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764673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</w:t>
      </w:r>
      <w:proofErr w:type="spellStart"/>
      <w:r>
        <w:rPr>
          <w:b/>
          <w:i/>
          <w:sz w:val="36"/>
          <w:szCs w:val="36"/>
        </w:rPr>
        <w:t>Аксёнихинского</w:t>
      </w:r>
      <w:proofErr w:type="spellEnd"/>
      <w:r>
        <w:rPr>
          <w:b/>
          <w:i/>
          <w:sz w:val="36"/>
          <w:szCs w:val="36"/>
        </w:rPr>
        <w:t xml:space="preserve">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5848BF">
        <w:rPr>
          <w:b/>
          <w:sz w:val="36"/>
          <w:szCs w:val="36"/>
        </w:rPr>
        <w:t>9</w:t>
      </w:r>
      <w:r w:rsidR="0095511E">
        <w:rPr>
          <w:sz w:val="36"/>
          <w:szCs w:val="36"/>
        </w:rPr>
        <w:t xml:space="preserve">                     </w:t>
      </w:r>
      <w:r w:rsidR="00EA0AED">
        <w:rPr>
          <w:sz w:val="36"/>
          <w:szCs w:val="36"/>
        </w:rPr>
        <w:t xml:space="preserve">                         </w:t>
      </w:r>
      <w:r w:rsidR="00FE7703">
        <w:rPr>
          <w:sz w:val="36"/>
          <w:szCs w:val="36"/>
        </w:rPr>
        <w:t xml:space="preserve">  </w:t>
      </w:r>
      <w:r w:rsidR="00BB0D72">
        <w:rPr>
          <w:sz w:val="36"/>
          <w:szCs w:val="36"/>
        </w:rPr>
        <w:t xml:space="preserve">        </w:t>
      </w:r>
      <w:r w:rsidR="0095511E">
        <w:rPr>
          <w:sz w:val="36"/>
          <w:szCs w:val="36"/>
        </w:rPr>
        <w:t xml:space="preserve">   </w:t>
      </w:r>
      <w:r w:rsidR="005848BF">
        <w:rPr>
          <w:sz w:val="36"/>
          <w:szCs w:val="36"/>
        </w:rPr>
        <w:t xml:space="preserve">05 мая </w:t>
      </w:r>
      <w:r w:rsidR="002A5CEF">
        <w:rPr>
          <w:b/>
          <w:sz w:val="36"/>
          <w:szCs w:val="36"/>
        </w:rPr>
        <w:t xml:space="preserve"> 202</w:t>
      </w:r>
      <w:r w:rsidR="005039DE">
        <w:rPr>
          <w:b/>
          <w:sz w:val="36"/>
          <w:szCs w:val="36"/>
        </w:rPr>
        <w:t>5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0971FF" w:rsidRPr="000971FF" w:rsidRDefault="0095511E" w:rsidP="00675C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2ECD1B" wp14:editId="7D7F8096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19D">
        <w:rPr>
          <w:rFonts w:ascii="Times New Roman" w:hAnsi="Times New Roman" w:cs="Times New Roman"/>
          <w:sz w:val="24"/>
          <w:szCs w:val="24"/>
        </w:rPr>
        <w:t xml:space="preserve">село Аксениха </w:t>
      </w:r>
      <w:r w:rsidR="008B294E" w:rsidRPr="004F01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80370" w:rsidRPr="00C22B9C" w:rsidRDefault="00380370" w:rsidP="00E66D81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Pr="00C22B9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848B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48BF">
        <w:rPr>
          <w:rFonts w:ascii="Times New Roman" w:eastAsia="Calibri" w:hAnsi="Times New Roman" w:cs="Times New Roman"/>
          <w:sz w:val="24"/>
          <w:szCs w:val="24"/>
        </w:rPr>
        <w:t>ПОВЕСТКА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eastAsia="Calibri" w:hAnsi="Times New Roman" w:cs="Times New Roman"/>
          <w:sz w:val="24"/>
          <w:szCs w:val="24"/>
        </w:rPr>
        <w:t xml:space="preserve">        Заседания внеочередной  семьдесят первой  сессии Совета депутатов </w:t>
      </w:r>
    </w:p>
    <w:p w:rsidR="005848BF" w:rsidRPr="005848BF" w:rsidRDefault="005848BF" w:rsidP="005848BF">
      <w:pPr>
        <w:pStyle w:val="af0"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48BF">
        <w:rPr>
          <w:rFonts w:ascii="Times New Roman" w:eastAsia="Calibri" w:hAnsi="Times New Roman" w:cs="Times New Roman"/>
          <w:sz w:val="24"/>
          <w:szCs w:val="24"/>
        </w:rPr>
        <w:t>Аксенихинского сельсовета Краснозерского района</w:t>
      </w:r>
    </w:p>
    <w:p w:rsidR="005848BF" w:rsidRPr="005848BF" w:rsidRDefault="005848BF" w:rsidP="005848BF">
      <w:pPr>
        <w:pStyle w:val="af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Новосибирской области</w:t>
      </w:r>
    </w:p>
    <w:p w:rsidR="005848BF" w:rsidRPr="005848BF" w:rsidRDefault="005848BF" w:rsidP="005848BF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eastAsia="Calibri" w:hAnsi="Times New Roman" w:cs="Times New Roman"/>
          <w:sz w:val="24"/>
          <w:szCs w:val="24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6880"/>
      </w:tblGrid>
      <w:tr w:rsidR="005848BF" w:rsidRPr="005848BF" w:rsidTr="00A27CB7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8BF" w:rsidRPr="005848BF" w:rsidRDefault="005848BF" w:rsidP="00A27CB7">
            <w:pPr>
              <w:pStyle w:val="af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22.04.2025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8BF" w:rsidRPr="005848BF" w:rsidRDefault="005848BF" w:rsidP="00A27CB7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с. Аксениха</w:t>
            </w:r>
          </w:p>
        </w:tc>
      </w:tr>
      <w:tr w:rsidR="005848BF" w:rsidRPr="005848BF" w:rsidTr="00A27CB7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8BF" w:rsidRPr="005848BF" w:rsidRDefault="005848BF" w:rsidP="00A27CB7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8BF" w:rsidRPr="005848BF" w:rsidRDefault="005848BF" w:rsidP="00A27CB7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Аксенихинского</w:t>
            </w:r>
          </w:p>
          <w:p w:rsidR="005848BF" w:rsidRPr="005848BF" w:rsidRDefault="005848BF" w:rsidP="00A27CB7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сельсовета</w:t>
            </w:r>
          </w:p>
        </w:tc>
      </w:tr>
    </w:tbl>
    <w:p w:rsidR="005848BF" w:rsidRPr="005848BF" w:rsidRDefault="005848BF" w:rsidP="00584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1.О секретариате внеочередной 71 сессии совета депутатов Аксенихинского сельсовета.</w:t>
      </w:r>
    </w:p>
    <w:p w:rsidR="005848BF" w:rsidRPr="005848BF" w:rsidRDefault="005848BF" w:rsidP="00584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Докладывает председатель Совета депутатов Долгополова Е.М.</w:t>
      </w:r>
    </w:p>
    <w:p w:rsidR="005848BF" w:rsidRPr="005848BF" w:rsidRDefault="005848BF" w:rsidP="005848BF">
      <w:pPr>
        <w:pStyle w:val="af4"/>
        <w:snapToGrid w:val="0"/>
        <w:jc w:val="both"/>
      </w:pPr>
      <w:r w:rsidRPr="005848BF">
        <w:t xml:space="preserve">2. О внесении изменений и дополнений в решение 67 сессии Совета депутатов Аксенихинского сельсовета от 25.12.2024г. № 286 «О бюджете Аксенихинского сельсовета Краснозерского района Новосибирской области на 2025 год и плановый период 2026 и 2027 годов». Докладывает делопроизводитель Писаренко Т.С.  </w:t>
      </w:r>
    </w:p>
    <w:p w:rsidR="005848BF" w:rsidRPr="005848BF" w:rsidRDefault="005848BF" w:rsidP="005848BF">
      <w:pPr>
        <w:pStyle w:val="af1"/>
        <w:jc w:val="both"/>
        <w:rPr>
          <w:rFonts w:ascii="Times New Roman" w:hAnsi="Times New Roman"/>
          <w:szCs w:val="24"/>
        </w:rPr>
      </w:pPr>
      <w:r w:rsidRPr="005848BF">
        <w:rPr>
          <w:rFonts w:ascii="Times New Roman" w:hAnsi="Times New Roman"/>
          <w:szCs w:val="24"/>
        </w:rPr>
        <w:t>Повестка дня утверждена.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eastAsia="Times New Roman" w:hAnsi="Times New Roman" w:cs="Times New Roman"/>
          <w:sz w:val="24"/>
          <w:szCs w:val="24"/>
        </w:rPr>
        <w:t>Утвержден регламент.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eastAsia="Times New Roman" w:hAnsi="Times New Roman" w:cs="Times New Roman"/>
          <w:sz w:val="24"/>
          <w:szCs w:val="24"/>
        </w:rPr>
        <w:t>РЕГЛАМЕНТ: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eastAsia="Times New Roman" w:hAnsi="Times New Roman" w:cs="Times New Roman"/>
          <w:sz w:val="24"/>
          <w:szCs w:val="24"/>
        </w:rPr>
        <w:t>- по первому вопросу                   -   5 мин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- по второму вопросу                    -  10 мин 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BF">
        <w:rPr>
          <w:rFonts w:ascii="Times New Roman" w:hAnsi="Times New Roman" w:cs="Times New Roman"/>
          <w:b/>
          <w:sz w:val="24"/>
          <w:szCs w:val="24"/>
        </w:rPr>
        <w:t xml:space="preserve">СПИСОК депутатов присутствующих на пятьдесят третьей сессии </w:t>
      </w:r>
    </w:p>
    <w:p w:rsidR="005848BF" w:rsidRPr="005848BF" w:rsidRDefault="005848BF" w:rsidP="005848B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b/>
          <w:sz w:val="24"/>
          <w:szCs w:val="24"/>
        </w:rPr>
        <w:t>от 22.04.2025г</w:t>
      </w:r>
    </w:p>
    <w:p w:rsidR="005848BF" w:rsidRPr="005848BF" w:rsidRDefault="005848BF" w:rsidP="005848BF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1.Долгополова Елена Михайловна</w:t>
      </w:r>
    </w:p>
    <w:p w:rsidR="005848BF" w:rsidRPr="005848BF" w:rsidRDefault="005848BF" w:rsidP="005848BF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2.Мангазеева Елена Геннадьевна</w:t>
      </w:r>
    </w:p>
    <w:p w:rsidR="005848BF" w:rsidRPr="005848BF" w:rsidRDefault="005848BF" w:rsidP="005848BF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3.Писаревский Николай Егорович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4. Кобзева Валентина Николаевна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848BF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5848BF">
        <w:rPr>
          <w:rFonts w:ascii="Times New Roman" w:hAnsi="Times New Roman" w:cs="Times New Roman"/>
          <w:sz w:val="24"/>
          <w:szCs w:val="24"/>
        </w:rPr>
        <w:t xml:space="preserve"> Галина Степановна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6. Сикорская Ксения Евгеньевна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7. Фоменко Софья Петровна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848BF" w:rsidRPr="005848BF" w:rsidRDefault="005848BF" w:rsidP="005848BF">
      <w:pPr>
        <w:pStyle w:val="af2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8BF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Pr="005848BF">
        <w:rPr>
          <w:rFonts w:ascii="Times New Roman" w:eastAsia="Times New Roman" w:hAnsi="Times New Roman" w:cs="Times New Roman"/>
          <w:sz w:val="24"/>
          <w:szCs w:val="24"/>
        </w:rPr>
        <w:t xml:space="preserve"> 1. О секретариате  внеочередной семьдесят первой сессии  Совета депутатов Аксенихинского сельсовета, председателя Совета депутатов </w:t>
      </w:r>
      <w:r w:rsidRPr="005848BF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Долгополову Е.М. </w:t>
      </w:r>
    </w:p>
    <w:p w:rsidR="005848BF" w:rsidRPr="005848BF" w:rsidRDefault="005848BF" w:rsidP="005848BF">
      <w:pPr>
        <w:pStyle w:val="af2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5848BF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5848BF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единогласно(7 чел)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8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48BF" w:rsidRPr="005848BF" w:rsidRDefault="005848BF" w:rsidP="005848BF">
      <w:pPr>
        <w:pStyle w:val="af4"/>
        <w:snapToGrid w:val="0"/>
        <w:jc w:val="both"/>
      </w:pPr>
      <w:r w:rsidRPr="005848BF">
        <w:rPr>
          <w:b/>
        </w:rPr>
        <w:t>СЛУШАЛИ:</w:t>
      </w:r>
      <w:r w:rsidRPr="005848BF">
        <w:t xml:space="preserve"> 2.  . О внесении изменений и дополнений в решение 67 сессии Совета депутатов Аксенихинского сельсовета Краснозерского района Новосибирской области от 25.12.2024г. № 286 «О бюджете Аксенихинского сельсовета на 2025 год и плановый период 2026 и 2027 годов</w:t>
      </w:r>
      <w:proofErr w:type="gramStart"/>
      <w:r w:rsidRPr="005848BF">
        <w:t xml:space="preserve">.» </w:t>
      </w:r>
      <w:proofErr w:type="gramEnd"/>
      <w:r w:rsidRPr="005848BF">
        <w:t xml:space="preserve">Писаренко Т.С. </w:t>
      </w:r>
    </w:p>
    <w:p w:rsidR="005848BF" w:rsidRPr="005848BF" w:rsidRDefault="005848BF" w:rsidP="005848BF">
      <w:pPr>
        <w:pStyle w:val="af4"/>
        <w:snapToGrid w:val="0"/>
        <w:jc w:val="both"/>
      </w:pP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5848BF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5848BF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единогласно(7 чел)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8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8BF" w:rsidRPr="005848BF" w:rsidRDefault="005848BF" w:rsidP="005848B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Председатель  сессии                                                      Е.М. Долгополова</w:t>
      </w:r>
    </w:p>
    <w:p w:rsidR="005848BF" w:rsidRPr="005848BF" w:rsidRDefault="005848BF" w:rsidP="005848B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    Е.Г. </w:t>
      </w:r>
      <w:proofErr w:type="spellStart"/>
      <w:r w:rsidRPr="005848BF">
        <w:rPr>
          <w:rFonts w:ascii="Times New Roman" w:hAnsi="Times New Roman" w:cs="Times New Roman"/>
          <w:sz w:val="24"/>
          <w:szCs w:val="24"/>
        </w:rPr>
        <w:t>Мангазеева</w:t>
      </w:r>
      <w:proofErr w:type="spellEnd"/>
      <w:r w:rsidRPr="005848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5848BF" w:rsidRPr="005848BF" w:rsidTr="00A27CB7">
        <w:tc>
          <w:tcPr>
            <w:tcW w:w="3758" w:type="dxa"/>
          </w:tcPr>
          <w:p w:rsidR="005848BF" w:rsidRPr="005848BF" w:rsidRDefault="005848BF" w:rsidP="00A2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5848BF" w:rsidRPr="005848BF" w:rsidRDefault="005848BF" w:rsidP="00A2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5848BF" w:rsidRPr="005848BF" w:rsidRDefault="005848BF" w:rsidP="00A27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848BF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5848BF" w:rsidRPr="005848BF" w:rsidRDefault="005848BF" w:rsidP="005848B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BF">
        <w:rPr>
          <w:rFonts w:ascii="Times New Roman" w:hAnsi="Times New Roman" w:cs="Times New Roman"/>
          <w:b/>
          <w:sz w:val="24"/>
          <w:szCs w:val="24"/>
        </w:rPr>
        <w:t xml:space="preserve">                                 АКСЕНИХИНСКОГО СЕЛЬСОВЕТА</w:t>
      </w:r>
    </w:p>
    <w:p w:rsidR="005848BF" w:rsidRPr="005848BF" w:rsidRDefault="005848BF" w:rsidP="005848B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BF">
        <w:rPr>
          <w:rFonts w:ascii="Times New Roman" w:hAnsi="Times New Roman" w:cs="Times New Roman"/>
          <w:b/>
          <w:sz w:val="24"/>
          <w:szCs w:val="24"/>
        </w:rPr>
        <w:t xml:space="preserve">            КРАСНОЗЁРСКОГО РАЙОНА  НОВОСИБИРСКОЙ ОБЛАСТИ</w:t>
      </w:r>
    </w:p>
    <w:p w:rsidR="005848BF" w:rsidRPr="005848BF" w:rsidRDefault="005848BF" w:rsidP="005848B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шестого созыва</w:t>
      </w:r>
    </w:p>
    <w:p w:rsidR="005848BF" w:rsidRPr="005848BF" w:rsidRDefault="005848BF" w:rsidP="005848BF">
      <w:pPr>
        <w:pStyle w:val="af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8BF" w:rsidRPr="005848BF" w:rsidRDefault="005848BF" w:rsidP="005848B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РЕШЕНИЕ</w:t>
      </w:r>
    </w:p>
    <w:p w:rsidR="005848BF" w:rsidRPr="005848BF" w:rsidRDefault="005848BF" w:rsidP="005848B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Внеочередной  семьдесят первой сессии</w:t>
      </w:r>
    </w:p>
    <w:p w:rsidR="005848BF" w:rsidRPr="005848BF" w:rsidRDefault="005848BF" w:rsidP="005848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848BF" w:rsidRPr="005848BF" w:rsidRDefault="005848BF" w:rsidP="005848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от  22.04.2025 года                            с. Аксениха                                     № 310  </w:t>
      </w:r>
    </w:p>
    <w:p w:rsidR="005848BF" w:rsidRPr="005848BF" w:rsidRDefault="005848BF" w:rsidP="005848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О секретариате  семьдесят первой  сессии Совета депутатов</w:t>
      </w:r>
    </w:p>
    <w:p w:rsidR="005848BF" w:rsidRPr="005848BF" w:rsidRDefault="005848BF" w:rsidP="005848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Аксенихинского сельсовета шестого созыва </w:t>
      </w:r>
    </w:p>
    <w:p w:rsidR="005848BF" w:rsidRPr="005848BF" w:rsidRDefault="005848BF" w:rsidP="005848BF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848BF" w:rsidRPr="005848BF" w:rsidRDefault="005848BF" w:rsidP="005848B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5848BF" w:rsidRPr="005848BF" w:rsidRDefault="005848BF" w:rsidP="005848B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1.Избрать секретарем  семьдесят первой сессии Совета депутатов Аксенихинского сельсовета шестого  созыва </w:t>
      </w:r>
    </w:p>
    <w:p w:rsidR="005848BF" w:rsidRPr="005848BF" w:rsidRDefault="005848BF" w:rsidP="005848B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848BF">
        <w:rPr>
          <w:rFonts w:ascii="Times New Roman" w:hAnsi="Times New Roman" w:cs="Times New Roman"/>
          <w:sz w:val="24"/>
          <w:szCs w:val="24"/>
        </w:rPr>
        <w:t>Мангазееву</w:t>
      </w:r>
      <w:proofErr w:type="spellEnd"/>
      <w:r w:rsidRPr="005848BF">
        <w:rPr>
          <w:rFonts w:ascii="Times New Roman" w:hAnsi="Times New Roman" w:cs="Times New Roman"/>
          <w:sz w:val="24"/>
          <w:szCs w:val="24"/>
        </w:rPr>
        <w:t xml:space="preserve"> Елену Геннадьевну </w:t>
      </w:r>
    </w:p>
    <w:p w:rsidR="005848BF" w:rsidRPr="005848BF" w:rsidRDefault="005848BF" w:rsidP="005848B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5848BF" w:rsidRPr="005848BF" w:rsidRDefault="005848BF" w:rsidP="005848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848BF" w:rsidRPr="005848BF" w:rsidRDefault="005848BF" w:rsidP="005848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5848BF" w:rsidRPr="005848BF" w:rsidRDefault="005848BF" w:rsidP="005848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5848BF" w:rsidRPr="005848BF" w:rsidRDefault="005848BF" w:rsidP="005848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</w:t>
      </w:r>
      <w:proofErr w:type="spellStart"/>
      <w:r w:rsidRPr="005848BF">
        <w:rPr>
          <w:rFonts w:ascii="Times New Roman" w:hAnsi="Times New Roman" w:cs="Times New Roman"/>
          <w:sz w:val="24"/>
          <w:szCs w:val="24"/>
        </w:rPr>
        <w:t>Е.М.Долгополова</w:t>
      </w:r>
      <w:proofErr w:type="spellEnd"/>
    </w:p>
    <w:p w:rsidR="005848BF" w:rsidRPr="005848BF" w:rsidRDefault="005848BF" w:rsidP="005848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848BF" w:rsidRPr="005848BF" w:rsidRDefault="005848BF" w:rsidP="005848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848BF" w:rsidRPr="005848BF" w:rsidRDefault="005848BF" w:rsidP="005848B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5848BF" w:rsidRPr="005848BF" w:rsidRDefault="005848BF" w:rsidP="005848B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АКСЕНИХИНСКОГО СЕЛЬСОВЕТА </w:t>
      </w:r>
    </w:p>
    <w:p w:rsidR="005848BF" w:rsidRPr="005848BF" w:rsidRDefault="005848BF" w:rsidP="005848B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5848BF" w:rsidRPr="005848BF" w:rsidRDefault="005848BF" w:rsidP="005848B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848BF" w:rsidRPr="005848BF" w:rsidRDefault="005848BF" w:rsidP="005848B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5848BF" w:rsidRPr="005848BF" w:rsidRDefault="005848BF" w:rsidP="005848B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48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48BF">
        <w:rPr>
          <w:rFonts w:ascii="Times New Roman" w:hAnsi="Times New Roman" w:cs="Times New Roman"/>
          <w:sz w:val="24"/>
          <w:szCs w:val="24"/>
        </w:rPr>
        <w:t xml:space="preserve"> Е Ш Е Н И Е  </w:t>
      </w:r>
    </w:p>
    <w:p w:rsidR="005848BF" w:rsidRPr="005848BF" w:rsidRDefault="005848BF" w:rsidP="005848B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Семьдесят первой сессии (очередной)</w:t>
      </w:r>
    </w:p>
    <w:p w:rsidR="005848BF" w:rsidRPr="005848BF" w:rsidRDefault="005848BF" w:rsidP="005848BF">
      <w:pPr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от  22.04.2025г.                                 с. Аксениха                                 № 311    </w:t>
      </w:r>
    </w:p>
    <w:p w:rsidR="005848BF" w:rsidRPr="005848BF" w:rsidRDefault="005848BF" w:rsidP="005848BF">
      <w:pPr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5848BF" w:rsidRPr="005848BF" w:rsidRDefault="005848BF" w:rsidP="005848BF">
      <w:pPr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lastRenderedPageBreak/>
        <w:t>в решение шестьдесят седьмой сессии  Совета депутатов</w:t>
      </w:r>
    </w:p>
    <w:p w:rsidR="005848BF" w:rsidRPr="005848BF" w:rsidRDefault="005848BF" w:rsidP="005848BF">
      <w:pPr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Аксенихинского сельсовета Краснозерского района Новосибирской области </w:t>
      </w:r>
    </w:p>
    <w:p w:rsidR="005848BF" w:rsidRPr="005848BF" w:rsidRDefault="005848BF" w:rsidP="005848BF">
      <w:pPr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Шестого созыва от 25.12.2024  № 286 «О бюджете Аксенихинского сельсовета Краснозерского района Новосибирской области на 2025 год </w:t>
      </w:r>
    </w:p>
    <w:p w:rsidR="005848BF" w:rsidRPr="005848BF" w:rsidRDefault="005848BF" w:rsidP="005848BF">
      <w:pPr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и плановый период 2026 и 2027 годов» </w:t>
      </w:r>
    </w:p>
    <w:p w:rsidR="005848BF" w:rsidRPr="005848BF" w:rsidRDefault="005848BF" w:rsidP="00584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8BF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24.05.2022 г. № 82н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 21.12.2023г. № 413 -ОЗ «Об областном бюджете Новосибирской области на 2025 год и плановый</w:t>
      </w:r>
      <w:proofErr w:type="gramEnd"/>
      <w:r w:rsidRPr="005848BF">
        <w:rPr>
          <w:rFonts w:ascii="Times New Roman" w:hAnsi="Times New Roman" w:cs="Times New Roman"/>
          <w:sz w:val="24"/>
          <w:szCs w:val="24"/>
        </w:rPr>
        <w:t xml:space="preserve"> период  2026 и 2027 годов», Уставом Аксенихинского сельсовета  Краснозерского района Новосибирской области, Совет депутатов Краснозерского района РЕШИЛ:</w:t>
      </w:r>
    </w:p>
    <w:p w:rsidR="005848BF" w:rsidRPr="005848BF" w:rsidRDefault="005848BF" w:rsidP="005848BF">
      <w:pPr>
        <w:pStyle w:val="af2"/>
        <w:numPr>
          <w:ilvl w:val="0"/>
          <w:numId w:val="2"/>
        </w:numPr>
        <w:tabs>
          <w:tab w:val="clear" w:pos="709"/>
        </w:tabs>
        <w:suppressAutoHyphens w:val="0"/>
        <w:spacing w:after="0" w:line="240" w:lineRule="auto"/>
        <w:ind w:firstLine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Внести в Решение шестьдесят седьмой сессии Совета депутатов Аксенихинского сельсовета Краснозерского района Новосибирской области от 25.12.2024 г. № 286 «О бюджете Аксенихинского сельсовета Краснозерского района Новосибирской области на 2025 год и плановый период 2026 и 2027 годов» (дале</w:t>
      </w:r>
      <w:proofErr w:type="gramStart"/>
      <w:r w:rsidRPr="005848B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848BF">
        <w:rPr>
          <w:rFonts w:ascii="Times New Roman" w:hAnsi="Times New Roman" w:cs="Times New Roman"/>
          <w:sz w:val="24"/>
          <w:szCs w:val="24"/>
        </w:rPr>
        <w:t xml:space="preserve"> Решение) следующие изменения:</w:t>
      </w:r>
    </w:p>
    <w:p w:rsidR="005848BF" w:rsidRPr="005848BF" w:rsidRDefault="005848BF" w:rsidP="005848BF">
      <w:pPr>
        <w:widowControl w:val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1.1.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расходов бюджета на 2025 и плановый период 2026 и 2027 годов» к Решению изложить в прилагаемой редакции; </w:t>
      </w:r>
    </w:p>
    <w:p w:rsidR="005848BF" w:rsidRPr="005848BF" w:rsidRDefault="005848BF" w:rsidP="005848BF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1.2.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2025 и плановый период 2026 и 2027 годов» к Решению изложить в прилагаемой редакции; </w:t>
      </w:r>
    </w:p>
    <w:p w:rsidR="005848BF" w:rsidRPr="005848BF" w:rsidRDefault="005848BF" w:rsidP="005848BF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1.3. приложение 4 «Ведомственная структура расходов бюджета Аксенихинского сельсовета на 2025 год и плановый период 2026 и 2027 годов» к Решению изложить в прилагаемой редакции; </w:t>
      </w:r>
    </w:p>
    <w:p w:rsidR="005848BF" w:rsidRPr="005848BF" w:rsidRDefault="005848BF" w:rsidP="005848B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ab/>
        <w:t xml:space="preserve">   2. Решение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 в сети Интернет.</w:t>
      </w:r>
    </w:p>
    <w:p w:rsidR="005848BF" w:rsidRPr="005848BF" w:rsidRDefault="005848BF" w:rsidP="005848BF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3.   Настоящее решение вступает в силу со дня его опубликования.</w:t>
      </w:r>
    </w:p>
    <w:p w:rsidR="005848BF" w:rsidRPr="005848BF" w:rsidRDefault="005848BF" w:rsidP="00584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848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8BF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комиссию Совета депутатов Аксенихинского сельсовета Краснозерского района  по экономике, инвестициям, бюджету, налоговой и финансово-кредитной политики, муниципальной собственности.</w:t>
      </w:r>
    </w:p>
    <w:p w:rsidR="005848BF" w:rsidRPr="005848BF" w:rsidRDefault="005848BF" w:rsidP="00584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8BF" w:rsidRPr="005848BF" w:rsidRDefault="005848BF" w:rsidP="005848BF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8BF">
        <w:rPr>
          <w:rFonts w:ascii="Times New Roman" w:hAnsi="Times New Roman" w:cs="Times New Roman"/>
          <w:sz w:val="24"/>
          <w:szCs w:val="24"/>
          <w:lang w:eastAsia="ar-SA"/>
        </w:rPr>
        <w:t>Глава Аксенихинского сельсовета              Председатель Совета депутатов</w:t>
      </w:r>
    </w:p>
    <w:p w:rsidR="005848BF" w:rsidRPr="005848BF" w:rsidRDefault="005848BF" w:rsidP="005848BF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8BF">
        <w:rPr>
          <w:rFonts w:ascii="Times New Roman" w:hAnsi="Times New Roman" w:cs="Times New Roman"/>
          <w:sz w:val="24"/>
          <w:szCs w:val="24"/>
          <w:lang w:eastAsia="ar-SA"/>
        </w:rPr>
        <w:t xml:space="preserve">Краснозерского района   Аксенихинского сельсовета                           Новосибирской области                                       Краснозерского района </w:t>
      </w:r>
    </w:p>
    <w:p w:rsidR="005848BF" w:rsidRPr="005848BF" w:rsidRDefault="005848BF" w:rsidP="005848BF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8B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Новосибирской области</w:t>
      </w:r>
    </w:p>
    <w:p w:rsidR="005848BF" w:rsidRPr="005848BF" w:rsidRDefault="005848BF" w:rsidP="005848BF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8B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Н.П. Никитина                                            Е.М. Долгополова </w:t>
      </w:r>
    </w:p>
    <w:p w:rsidR="005848BF" w:rsidRPr="005848BF" w:rsidRDefault="005848BF" w:rsidP="005848BF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8BF">
        <w:rPr>
          <w:rFonts w:ascii="Times New Roman" w:hAnsi="Times New Roman" w:cs="Times New Roman"/>
          <w:sz w:val="24"/>
          <w:szCs w:val="24"/>
          <w:lang w:eastAsia="ar-SA"/>
        </w:rPr>
        <w:t xml:space="preserve">  «___» _______ 2025 года                                            «____» _______ 2025 года</w:t>
      </w:r>
    </w:p>
    <w:p w:rsidR="005848BF" w:rsidRPr="005848BF" w:rsidRDefault="005848BF" w:rsidP="005848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5848BF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5848BF" w:rsidRPr="005848BF" w:rsidRDefault="005848BF" w:rsidP="005848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АКСЕНИХИНСКОГО СЕЛЬСОВЕТА                                                        </w:t>
      </w:r>
    </w:p>
    <w:p w:rsidR="005848BF" w:rsidRPr="005848BF" w:rsidRDefault="005848BF" w:rsidP="005848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Pr="005848BF">
        <w:rPr>
          <w:rFonts w:ascii="Times New Roman" w:hAnsi="Times New Roman" w:cs="Times New Roman"/>
          <w:sz w:val="24"/>
          <w:szCs w:val="24"/>
        </w:rPr>
        <w:br/>
        <w:t>НОВОСИБИРСКОЙ ОБЛАСТИ</w:t>
      </w:r>
    </w:p>
    <w:p w:rsidR="005848BF" w:rsidRPr="005848BF" w:rsidRDefault="005848BF" w:rsidP="005848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8BF" w:rsidRPr="005848BF" w:rsidRDefault="005848BF" w:rsidP="005848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5848BF" w:rsidRPr="005848BF" w:rsidRDefault="005848BF" w:rsidP="005848BF">
      <w:pPr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от 03.04. 2025 г.                              с. Аксениха                                        № 15</w:t>
      </w:r>
    </w:p>
    <w:p w:rsidR="005848BF" w:rsidRPr="005848BF" w:rsidRDefault="005848BF" w:rsidP="005848BF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5848BF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Аксенихинского сельсовета Краснозерского района Новосибирской области от 12.12.2024 №  75 «</w:t>
      </w:r>
      <w:r w:rsidRPr="005848BF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hyperlink r:id="rId10" w:anchor="P32" w:tooltip="file:///\\KRAFIRST\Shared\KRA_usershare\Обмен\Кучерова\2019\Порядок%20по%20росписи,%20по%20ведению%20кассового%20плана\Изм%20кас%20план\Порядок%20кассового%20плана%20уточненный_внесение%20изменений%20_июнь%202019.docx#P32" w:history="1">
        <w:proofErr w:type="gramStart"/>
        <w:r w:rsidRPr="005848BF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5848BF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5848BF">
        <w:rPr>
          <w:rFonts w:ascii="Times New Roman" w:hAnsi="Times New Roman" w:cs="Times New Roman"/>
          <w:bCs/>
          <w:sz w:val="24"/>
          <w:szCs w:val="24"/>
        </w:rPr>
        <w:t xml:space="preserve"> составления и ведения кассового плана исполнения местного бюджета Аксенихинского сельсовета  Краснозерского района Новосибирской области»</w:t>
      </w:r>
    </w:p>
    <w:p w:rsidR="005848BF" w:rsidRPr="005848BF" w:rsidRDefault="005848BF" w:rsidP="005848BF">
      <w:pPr>
        <w:widowControl w:val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5848BF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       </w:t>
      </w:r>
    </w:p>
    <w:p w:rsidR="005848BF" w:rsidRPr="005848BF" w:rsidRDefault="005848BF" w:rsidP="005848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  </w:t>
      </w:r>
      <w:r w:rsidRPr="005848BF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1статьи 158 и пунктом 1 статьи 221 Бюджетного кодекса Российской Федерации, администрация  Аксенихинского сельсовета  Краснозерского района Новосибирской области</w:t>
      </w:r>
    </w:p>
    <w:p w:rsidR="005848BF" w:rsidRPr="005848BF" w:rsidRDefault="005848BF" w:rsidP="005848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5848BF" w:rsidRPr="005848BF" w:rsidRDefault="005848BF" w:rsidP="005848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5848B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5848BF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Порядок  </w:t>
      </w:r>
      <w:r w:rsidRPr="005848BF">
        <w:rPr>
          <w:rFonts w:ascii="Times New Roman" w:hAnsi="Times New Roman" w:cs="Times New Roman"/>
          <w:bCs/>
          <w:sz w:val="24"/>
          <w:szCs w:val="24"/>
        </w:rPr>
        <w:t>составления и ведения кассового плана исполнения местного бюджета Аксенихинского сельсовета Краснозерского района Новосибирской области</w:t>
      </w:r>
      <w:r w:rsidRPr="005848BF">
        <w:rPr>
          <w:rFonts w:ascii="Times New Roman" w:hAnsi="Times New Roman" w:cs="Times New Roman"/>
          <w:color w:val="000000"/>
          <w:sz w:val="24"/>
          <w:szCs w:val="24"/>
        </w:rPr>
        <w:t>, утвержденный постановлением администрации Аксенихинского сельсовета Краснозерского района Новосибирской области от 12.12.2024 №  75 «</w:t>
      </w:r>
      <w:r w:rsidRPr="005848BF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hyperlink r:id="rId11" w:anchor="P32" w:tooltip="file:///\\KRAFIRST\Shared\KRA_usershare\Обмен\Кучерова\2019\Порядок%20по%20росписи,%20по%20ведению%20кассового%20плана\Изм%20кас%20план\Порядок%20кассового%20плана%20уточненный_внесение%20изменений%20_июнь%202019.docx#P32" w:history="1">
        <w:proofErr w:type="gramStart"/>
        <w:r w:rsidRPr="005848BF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5848BF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5848BF">
        <w:rPr>
          <w:rFonts w:ascii="Times New Roman" w:hAnsi="Times New Roman" w:cs="Times New Roman"/>
          <w:bCs/>
          <w:sz w:val="24"/>
          <w:szCs w:val="24"/>
        </w:rPr>
        <w:t xml:space="preserve"> составления и ведения кассового плана исполнения местного бюджета Аксенихинского сельсовета Краснозерского района Новосибирской области» </w:t>
      </w:r>
      <w:r w:rsidRPr="005848BF">
        <w:rPr>
          <w:rFonts w:ascii="Times New Roman" w:hAnsi="Times New Roman" w:cs="Times New Roman"/>
          <w:color w:val="000000"/>
          <w:sz w:val="24"/>
          <w:szCs w:val="24"/>
        </w:rPr>
        <w:t>(далее – Порядок), следующие изменения:</w:t>
      </w:r>
    </w:p>
    <w:p w:rsidR="005848BF" w:rsidRPr="005848BF" w:rsidRDefault="005848BF" w:rsidP="005848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color w:val="000000"/>
          <w:sz w:val="24"/>
          <w:szCs w:val="24"/>
        </w:rPr>
        <w:t>1.1 Приложение № 1 к Порядку изложить в новой редакции, согласно Приложению №1 к настоящему Постановлению.</w:t>
      </w:r>
    </w:p>
    <w:p w:rsidR="005848BF" w:rsidRPr="005848BF" w:rsidRDefault="005848BF" w:rsidP="005848BF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5848BF">
        <w:rPr>
          <w:rFonts w:ascii="Times New Roman" w:hAnsi="Times New Roman" w:cs="Times New Roman"/>
          <w:bCs/>
          <w:sz w:val="24"/>
          <w:szCs w:val="24"/>
        </w:rPr>
        <w:t xml:space="preserve">         2.Настоящее постановление распространяет свою силу на </w:t>
      </w:r>
      <w:proofErr w:type="gramStart"/>
      <w:r w:rsidRPr="005848BF">
        <w:rPr>
          <w:rFonts w:ascii="Times New Roman" w:hAnsi="Times New Roman" w:cs="Times New Roman"/>
          <w:bCs/>
          <w:sz w:val="24"/>
          <w:szCs w:val="24"/>
        </w:rPr>
        <w:t>правоотношения</w:t>
      </w:r>
      <w:proofErr w:type="gramEnd"/>
      <w:r w:rsidRPr="005848BF">
        <w:rPr>
          <w:rFonts w:ascii="Times New Roman" w:hAnsi="Times New Roman" w:cs="Times New Roman"/>
          <w:bCs/>
          <w:sz w:val="24"/>
          <w:szCs w:val="24"/>
        </w:rPr>
        <w:t xml:space="preserve"> возникшие с 01 января 2025 года.</w:t>
      </w:r>
    </w:p>
    <w:p w:rsidR="005848BF" w:rsidRPr="005848BF" w:rsidRDefault="005848BF" w:rsidP="005848BF">
      <w:pPr>
        <w:rPr>
          <w:rFonts w:ascii="Times New Roman" w:hAnsi="Times New Roman" w:cs="Times New Roman"/>
          <w:bCs/>
          <w:sz w:val="24"/>
          <w:szCs w:val="24"/>
        </w:rPr>
      </w:pPr>
      <w:r w:rsidRPr="005848B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3.Опубликовать настоящее постановление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разместить на официальном сайте администрации Аксенихинского сельсовета Краснозерского района Новосибирской области.</w:t>
      </w:r>
    </w:p>
    <w:p w:rsidR="005848BF" w:rsidRPr="005848BF" w:rsidRDefault="005848BF" w:rsidP="005848BF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bCs/>
          <w:sz w:val="24"/>
          <w:szCs w:val="24"/>
        </w:rPr>
        <w:t xml:space="preserve">          4</w:t>
      </w:r>
      <w:r w:rsidRPr="005848BF">
        <w:rPr>
          <w:rFonts w:ascii="Times New Roman" w:hAnsi="Times New Roman" w:cs="Times New Roman"/>
          <w:sz w:val="24"/>
          <w:szCs w:val="24"/>
        </w:rPr>
        <w:t>.</w:t>
      </w:r>
      <w:r w:rsidRPr="00584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48B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848B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возложить на главу администрации Аксенихинского сельсовета.</w:t>
      </w:r>
    </w:p>
    <w:p w:rsidR="005848BF" w:rsidRPr="005848BF" w:rsidRDefault="005848BF" w:rsidP="005848BF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848BF" w:rsidRPr="005848BF" w:rsidRDefault="005848BF" w:rsidP="005848BF">
      <w:pPr>
        <w:widowControl w:val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Глава Аксенихинского</w:t>
      </w:r>
    </w:p>
    <w:p w:rsidR="005848BF" w:rsidRPr="005848BF" w:rsidRDefault="005848BF" w:rsidP="005848BF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5848BF">
        <w:rPr>
          <w:rFonts w:ascii="Times New Roman" w:hAnsi="Times New Roman" w:cs="Times New Roman"/>
          <w:bCs/>
          <w:sz w:val="24"/>
          <w:szCs w:val="24"/>
        </w:rPr>
        <w:t>Краснозерского района</w:t>
      </w:r>
    </w:p>
    <w:p w:rsidR="005848BF" w:rsidRPr="005848BF" w:rsidRDefault="005848BF" w:rsidP="005848BF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5848BF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                                                         </w:t>
      </w:r>
      <w:r w:rsidRPr="005848BF">
        <w:rPr>
          <w:rFonts w:ascii="Times New Roman" w:hAnsi="Times New Roman" w:cs="Times New Roman"/>
          <w:bCs/>
          <w:sz w:val="24"/>
          <w:szCs w:val="24"/>
        </w:rPr>
        <w:tab/>
        <w:t xml:space="preserve">         Н.П. Никитина </w:t>
      </w:r>
    </w:p>
    <w:p w:rsidR="005848BF" w:rsidRPr="005848BF" w:rsidRDefault="005848BF" w:rsidP="005848B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48BF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</w:p>
    <w:p w:rsidR="005848BF" w:rsidRPr="005848BF" w:rsidRDefault="005848BF" w:rsidP="005848B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АКСЕНИХИНСКОГО  СЕЛЬСОВЕТА</w:t>
      </w:r>
    </w:p>
    <w:p w:rsidR="005848BF" w:rsidRPr="005848BF" w:rsidRDefault="005848BF" w:rsidP="005848B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КРАСНОЗЕРСКОГО  РАЙОНА  </w:t>
      </w:r>
    </w:p>
    <w:p w:rsidR="005848BF" w:rsidRPr="005848BF" w:rsidRDefault="005848BF" w:rsidP="005848B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5848BF" w:rsidRPr="005848BF" w:rsidRDefault="005848BF" w:rsidP="005848B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5848BF" w:rsidRPr="005848BF" w:rsidRDefault="005848BF" w:rsidP="005848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848BF" w:rsidRPr="005848BF" w:rsidRDefault="005848BF" w:rsidP="005848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от 03.04.2025 года                        с. Аксениха               </w:t>
      </w:r>
      <w:r w:rsidRPr="005848BF">
        <w:rPr>
          <w:rFonts w:ascii="Times New Roman" w:hAnsi="Times New Roman" w:cs="Times New Roman"/>
          <w:sz w:val="24"/>
          <w:szCs w:val="24"/>
        </w:rPr>
        <w:tab/>
      </w:r>
      <w:r w:rsidRPr="005848BF">
        <w:rPr>
          <w:rFonts w:ascii="Times New Roman" w:hAnsi="Times New Roman" w:cs="Times New Roman"/>
          <w:sz w:val="24"/>
          <w:szCs w:val="24"/>
        </w:rPr>
        <w:tab/>
        <w:t xml:space="preserve">           № 16 </w:t>
      </w:r>
    </w:p>
    <w:p w:rsidR="005848BF" w:rsidRPr="005848BF" w:rsidRDefault="005848BF" w:rsidP="005848BF">
      <w:pPr>
        <w:pStyle w:val="Style5"/>
        <w:widowControl/>
        <w:spacing w:line="240" w:lineRule="exact"/>
        <w:jc w:val="center"/>
        <w:rPr>
          <w:color w:val="000000"/>
        </w:rPr>
      </w:pPr>
    </w:p>
    <w:p w:rsidR="005848BF" w:rsidRPr="005848BF" w:rsidRDefault="005848BF" w:rsidP="005848BF">
      <w:pPr>
        <w:pStyle w:val="Style5"/>
        <w:widowControl/>
        <w:spacing w:before="67"/>
        <w:jc w:val="left"/>
        <w:rPr>
          <w:color w:val="000000"/>
        </w:rPr>
      </w:pPr>
      <w:r w:rsidRPr="005848BF">
        <w:rPr>
          <w:color w:val="000000"/>
        </w:rPr>
        <w:t>Об утверждении отчета об исполнении</w:t>
      </w:r>
    </w:p>
    <w:p w:rsidR="005848BF" w:rsidRPr="005848BF" w:rsidRDefault="005848BF" w:rsidP="005848BF">
      <w:pPr>
        <w:pStyle w:val="Style5"/>
        <w:widowControl/>
        <w:jc w:val="left"/>
        <w:rPr>
          <w:color w:val="000000"/>
        </w:rPr>
      </w:pPr>
      <w:r w:rsidRPr="005848BF">
        <w:rPr>
          <w:color w:val="000000"/>
        </w:rPr>
        <w:t xml:space="preserve">бюджета Аксенихинского сельсовета </w:t>
      </w:r>
    </w:p>
    <w:p w:rsidR="005848BF" w:rsidRPr="005848BF" w:rsidRDefault="005848BF" w:rsidP="005848BF">
      <w:pPr>
        <w:pStyle w:val="Style5"/>
        <w:widowControl/>
        <w:jc w:val="left"/>
        <w:rPr>
          <w:color w:val="000000"/>
        </w:rPr>
      </w:pPr>
      <w:r w:rsidRPr="005848BF">
        <w:rPr>
          <w:color w:val="000000"/>
        </w:rPr>
        <w:t>Краснозерского района Новосибирской области</w:t>
      </w:r>
    </w:p>
    <w:p w:rsidR="005848BF" w:rsidRPr="005848BF" w:rsidRDefault="005848BF" w:rsidP="005848BF">
      <w:pPr>
        <w:pStyle w:val="Style5"/>
        <w:widowControl/>
        <w:jc w:val="left"/>
        <w:rPr>
          <w:color w:val="000000"/>
        </w:rPr>
      </w:pPr>
      <w:r w:rsidRPr="005848BF">
        <w:rPr>
          <w:color w:val="000000"/>
        </w:rPr>
        <w:t>за 1 квартал 2025 года</w:t>
      </w:r>
    </w:p>
    <w:p w:rsidR="005848BF" w:rsidRPr="005848BF" w:rsidRDefault="005848BF" w:rsidP="005848BF">
      <w:pPr>
        <w:pStyle w:val="Style6"/>
        <w:widowControl/>
        <w:spacing w:line="240" w:lineRule="exact"/>
        <w:rPr>
          <w:color w:val="000000"/>
        </w:rPr>
      </w:pPr>
    </w:p>
    <w:p w:rsidR="005848BF" w:rsidRPr="005848BF" w:rsidRDefault="005848BF" w:rsidP="005848BF">
      <w:pPr>
        <w:pStyle w:val="Style6"/>
        <w:widowControl/>
        <w:spacing w:before="158" w:line="317" w:lineRule="exact"/>
        <w:rPr>
          <w:color w:val="000000"/>
        </w:rPr>
      </w:pPr>
      <w:proofErr w:type="gramStart"/>
      <w:r w:rsidRPr="005848BF">
        <w:rPr>
          <w:color w:val="000000"/>
        </w:rPr>
        <w:t xml:space="preserve"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5848BF">
        <w:rPr>
          <w:color w:val="000000"/>
        </w:rPr>
        <w:t>Аксенихинском</w:t>
      </w:r>
      <w:proofErr w:type="spellEnd"/>
      <w:r w:rsidRPr="005848BF">
        <w:rPr>
          <w:color w:val="000000"/>
        </w:rPr>
        <w:t xml:space="preserve"> сельсовете Краснозерского района Новосибирской области, утвержденном решением тридцать седьмой  сессии Совета депутатов Аксенихинского сельсовета Краснозерского района Новосибирской области от 25.12.2013г. №145, руководствуясь Уставом Аксенихинского сельсовета Краснозерского района Новосибирской области:</w:t>
      </w:r>
      <w:proofErr w:type="gramEnd"/>
    </w:p>
    <w:p w:rsidR="005848BF" w:rsidRPr="005848BF" w:rsidRDefault="005848BF" w:rsidP="005848B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848BF" w:rsidRPr="005848BF" w:rsidRDefault="005848BF" w:rsidP="005848B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Аксенихинского сельсовета Краснозерского района Новосибирской области (далее - бюджет поселения) за 1 квартал 2025г:</w:t>
      </w:r>
    </w:p>
    <w:p w:rsidR="005848BF" w:rsidRPr="005848BF" w:rsidRDefault="005848BF" w:rsidP="005848B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- по доходам в сумме   2 577 768,01    тыс. рублей,</w:t>
      </w:r>
    </w:p>
    <w:p w:rsidR="005848BF" w:rsidRPr="005848BF" w:rsidRDefault="005848BF" w:rsidP="005848B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- по расходам в сумме    2 523 995,29  тыс. рублей.</w:t>
      </w:r>
    </w:p>
    <w:p w:rsidR="005848BF" w:rsidRPr="005848BF" w:rsidRDefault="005848BF" w:rsidP="005848B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2. Утвердить исполнение бюджета поселения за 1 квартал 2025г по доходам согласно приложению 1.</w:t>
      </w:r>
    </w:p>
    <w:p w:rsidR="005848BF" w:rsidRPr="005848BF" w:rsidRDefault="005848BF" w:rsidP="005848B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3.  Утвердить исполнение бюджета поселения за 1 квартал 2025г по расходам:</w:t>
      </w:r>
    </w:p>
    <w:p w:rsidR="005848BF" w:rsidRPr="005848BF" w:rsidRDefault="005848BF" w:rsidP="005848B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lastRenderedPageBreak/>
        <w:t>- по ведомственной структуре  согласно приложению 2.</w:t>
      </w:r>
    </w:p>
    <w:p w:rsidR="005848BF" w:rsidRPr="005848BF" w:rsidRDefault="005848BF" w:rsidP="005848B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4. Утвердить источники финансирования дефицита бюджета поселения за 1 квартал 2025г согласно приложению 3.</w:t>
      </w:r>
    </w:p>
    <w:p w:rsidR="005848BF" w:rsidRPr="005848BF" w:rsidRDefault="005848BF" w:rsidP="00584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        5. </w:t>
      </w:r>
      <w:proofErr w:type="gramStart"/>
      <w:r w:rsidRPr="005848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8B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5848BF" w:rsidRPr="005848BF" w:rsidRDefault="005848BF" w:rsidP="00584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8BF" w:rsidRPr="005848BF" w:rsidRDefault="005848BF" w:rsidP="00584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Глава Аксенихинского сельсовета    </w:t>
      </w:r>
    </w:p>
    <w:p w:rsidR="005848BF" w:rsidRPr="005848BF" w:rsidRDefault="005848BF" w:rsidP="00584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Краснозерского района Новосибирской области                        Н.П. Никитина      </w:t>
      </w:r>
    </w:p>
    <w:p w:rsidR="005848BF" w:rsidRPr="005848BF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</w:pPr>
    </w:p>
    <w:p w:rsidR="00380370" w:rsidRPr="005848BF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F6D64" w:rsidRPr="005848BF" w:rsidRDefault="00534499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 </w:t>
      </w:r>
      <w:r w:rsidR="00CF3F4C" w:rsidRPr="005848BF">
        <w:rPr>
          <w:rFonts w:ascii="Times New Roman" w:hAnsi="Times New Roman" w:cs="Times New Roman"/>
          <w:sz w:val="24"/>
          <w:szCs w:val="24"/>
        </w:rPr>
        <w:t xml:space="preserve">     </w:t>
      </w:r>
      <w:r w:rsidR="006F6CA7" w:rsidRPr="005848B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0FDB" w:rsidRPr="005848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6CA7" w:rsidRPr="005848BF">
        <w:rPr>
          <w:rFonts w:ascii="Times New Roman" w:hAnsi="Times New Roman" w:cs="Times New Roman"/>
          <w:sz w:val="24"/>
          <w:szCs w:val="24"/>
        </w:rPr>
        <w:t xml:space="preserve"> </w:t>
      </w:r>
      <w:r w:rsidR="00411B79" w:rsidRPr="005848BF">
        <w:rPr>
          <w:rFonts w:ascii="Times New Roman" w:hAnsi="Times New Roman" w:cs="Times New Roman"/>
          <w:sz w:val="24"/>
          <w:szCs w:val="24"/>
        </w:rPr>
        <w:t xml:space="preserve">  </w:t>
      </w:r>
      <w:r w:rsidR="00EC6D4E" w:rsidRPr="005848BF">
        <w:rPr>
          <w:rFonts w:ascii="Times New Roman" w:hAnsi="Times New Roman" w:cs="Times New Roman"/>
          <w:sz w:val="24"/>
          <w:szCs w:val="24"/>
        </w:rPr>
        <w:t xml:space="preserve">Адрес редакционного Совета: </w:t>
      </w:r>
    </w:p>
    <w:p w:rsidR="00EF6D64" w:rsidRPr="005848BF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632941 НСО, с. Аксениха,</w:t>
      </w:r>
      <w:r w:rsidR="007F0FDB" w:rsidRPr="005848BF">
        <w:rPr>
          <w:rFonts w:ascii="Times New Roman" w:hAnsi="Times New Roman" w:cs="Times New Roman"/>
          <w:sz w:val="24"/>
          <w:szCs w:val="24"/>
        </w:rPr>
        <w:t xml:space="preserve">   </w:t>
      </w:r>
      <w:r w:rsidR="00411B79" w:rsidRPr="005848BF">
        <w:rPr>
          <w:rFonts w:ascii="Times New Roman" w:hAnsi="Times New Roman" w:cs="Times New Roman"/>
          <w:sz w:val="24"/>
          <w:szCs w:val="24"/>
        </w:rPr>
        <w:t xml:space="preserve"> </w:t>
      </w:r>
      <w:r w:rsidR="007F0FDB" w:rsidRPr="00584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B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848B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5848BF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5848BF">
        <w:rPr>
          <w:rFonts w:ascii="Times New Roman" w:hAnsi="Times New Roman" w:cs="Times New Roman"/>
          <w:sz w:val="24"/>
          <w:szCs w:val="24"/>
        </w:rPr>
        <w:t xml:space="preserve"> 36, тел 71</w:t>
      </w:r>
      <w:r w:rsidR="008B7296" w:rsidRPr="005848BF">
        <w:rPr>
          <w:rFonts w:ascii="Times New Roman" w:hAnsi="Times New Roman" w:cs="Times New Roman"/>
          <w:sz w:val="24"/>
          <w:szCs w:val="24"/>
        </w:rPr>
        <w:t> </w:t>
      </w:r>
      <w:r w:rsidRPr="005848BF">
        <w:rPr>
          <w:rFonts w:ascii="Times New Roman" w:hAnsi="Times New Roman" w:cs="Times New Roman"/>
          <w:sz w:val="24"/>
          <w:szCs w:val="24"/>
        </w:rPr>
        <w:t>241</w:t>
      </w:r>
      <w:r w:rsidR="00312A01" w:rsidRPr="005848B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F6D64" w:rsidRPr="005848BF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Писаренко Т.С. </w:t>
      </w:r>
      <w:r w:rsidR="008B7296" w:rsidRPr="00584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D4E" w:rsidRPr="005848BF" w:rsidRDefault="00A843F8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848BF">
        <w:rPr>
          <w:rFonts w:ascii="Times New Roman" w:hAnsi="Times New Roman" w:cs="Times New Roman"/>
          <w:sz w:val="24"/>
          <w:szCs w:val="24"/>
        </w:rPr>
        <w:t>Т</w:t>
      </w:r>
      <w:r w:rsidR="00EC6D4E" w:rsidRPr="005848BF">
        <w:rPr>
          <w:rFonts w:ascii="Times New Roman" w:hAnsi="Times New Roman" w:cs="Times New Roman"/>
          <w:sz w:val="24"/>
          <w:szCs w:val="24"/>
        </w:rPr>
        <w:t>ираж 1 экз.   тел 71 241</w:t>
      </w:r>
    </w:p>
    <w:sectPr w:rsidR="00EC6D4E" w:rsidRPr="005848BF" w:rsidSect="004F019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73" w:rsidRDefault="00764673" w:rsidP="004F019D">
      <w:pPr>
        <w:spacing w:after="0" w:line="240" w:lineRule="auto"/>
      </w:pPr>
      <w:r>
        <w:separator/>
      </w:r>
    </w:p>
  </w:endnote>
  <w:endnote w:type="continuationSeparator" w:id="0">
    <w:p w:rsidR="00764673" w:rsidRDefault="00764673" w:rsidP="004F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73" w:rsidRDefault="00764673" w:rsidP="004F019D">
      <w:pPr>
        <w:spacing w:after="0" w:line="240" w:lineRule="auto"/>
      </w:pPr>
      <w:r>
        <w:separator/>
      </w:r>
    </w:p>
  </w:footnote>
  <w:footnote w:type="continuationSeparator" w:id="0">
    <w:p w:rsidR="00764673" w:rsidRDefault="00764673" w:rsidP="004F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5A" w:rsidRDefault="00764673">
    <w:pPr>
      <w:pStyle w:val="a6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3.6pt;margin-top:34.9pt;width:12pt;height:13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" filled="f" stroked="f">
          <v:path arrowok="t"/>
          <v:textbox inset="0,0,0,0">
            <w:txbxContent>
              <w:p w:rsidR="00B7475A" w:rsidRDefault="00B7475A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5848BF">
                  <w:rPr>
                    <w:noProof/>
                    <w:spacing w:val="-10"/>
                    <w:sz w:val="20"/>
                  </w:rPr>
                  <w:t>7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4E79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902E34"/>
    <w:multiLevelType w:val="hybridMultilevel"/>
    <w:tmpl w:val="916ED0B8"/>
    <w:lvl w:ilvl="0" w:tplc="B4D4A37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D4CCF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0DE8F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342C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E6C2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02A49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B049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1929C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48629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860" w:hanging="1155"/>
      </w:pPr>
    </w:lvl>
    <w:lvl w:ilvl="2">
      <w:start w:val="1"/>
      <w:numFmt w:val="decimal"/>
      <w:isLgl/>
      <w:lvlText w:val="%1.%2.%3."/>
      <w:lvlJc w:val="left"/>
      <w:pPr>
        <w:ind w:left="1860" w:hanging="1155"/>
      </w:pPr>
    </w:lvl>
    <w:lvl w:ilvl="3">
      <w:start w:val="1"/>
      <w:numFmt w:val="decimal"/>
      <w:isLgl/>
      <w:lvlText w:val="%1.%2.%3.%4."/>
      <w:lvlJc w:val="left"/>
      <w:pPr>
        <w:ind w:left="1860" w:hanging="1155"/>
      </w:pPr>
    </w:lvl>
    <w:lvl w:ilvl="4">
      <w:start w:val="1"/>
      <w:numFmt w:val="decimal"/>
      <w:isLgl/>
      <w:lvlText w:val="%1.%2.%3.%4.%5."/>
      <w:lvlJc w:val="left"/>
      <w:pPr>
        <w:ind w:left="1860" w:hanging="115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7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8">
    <w:nsid w:val="6F3C2B3B"/>
    <w:multiLevelType w:val="hybridMultilevel"/>
    <w:tmpl w:val="7C3CA7D8"/>
    <w:lvl w:ilvl="0" w:tplc="A37412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18208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84652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620B3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9E23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30CF5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08457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45AE1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B44FE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C1869"/>
    <w:multiLevelType w:val="multilevel"/>
    <w:tmpl w:val="6080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5A92"/>
    <w:rsid w:val="000042B9"/>
    <w:rsid w:val="0000580C"/>
    <w:rsid w:val="00016E47"/>
    <w:rsid w:val="000173A5"/>
    <w:rsid w:val="00050E0C"/>
    <w:rsid w:val="000824FE"/>
    <w:rsid w:val="00092BC6"/>
    <w:rsid w:val="000971FF"/>
    <w:rsid w:val="000D2BBA"/>
    <w:rsid w:val="000F5EB3"/>
    <w:rsid w:val="000F6C3C"/>
    <w:rsid w:val="00121452"/>
    <w:rsid w:val="0013329F"/>
    <w:rsid w:val="00142719"/>
    <w:rsid w:val="00145781"/>
    <w:rsid w:val="00155CBE"/>
    <w:rsid w:val="00191A2D"/>
    <w:rsid w:val="001934BD"/>
    <w:rsid w:val="001B093A"/>
    <w:rsid w:val="001B7978"/>
    <w:rsid w:val="001E2D9D"/>
    <w:rsid w:val="001F13BA"/>
    <w:rsid w:val="001F4819"/>
    <w:rsid w:val="00205F9D"/>
    <w:rsid w:val="00232AF9"/>
    <w:rsid w:val="00234F2C"/>
    <w:rsid w:val="00236F72"/>
    <w:rsid w:val="00256B68"/>
    <w:rsid w:val="00272265"/>
    <w:rsid w:val="00285F59"/>
    <w:rsid w:val="00286C79"/>
    <w:rsid w:val="002927F1"/>
    <w:rsid w:val="002A26F2"/>
    <w:rsid w:val="002A5CEF"/>
    <w:rsid w:val="002E1D66"/>
    <w:rsid w:val="003009A9"/>
    <w:rsid w:val="00312A01"/>
    <w:rsid w:val="00317F40"/>
    <w:rsid w:val="00346BA7"/>
    <w:rsid w:val="00380370"/>
    <w:rsid w:val="00380921"/>
    <w:rsid w:val="003B1E4B"/>
    <w:rsid w:val="003C42B7"/>
    <w:rsid w:val="003E52B8"/>
    <w:rsid w:val="003E763C"/>
    <w:rsid w:val="00411B79"/>
    <w:rsid w:val="00437D4C"/>
    <w:rsid w:val="00446C6C"/>
    <w:rsid w:val="00460E2A"/>
    <w:rsid w:val="00462510"/>
    <w:rsid w:val="00464935"/>
    <w:rsid w:val="0047705D"/>
    <w:rsid w:val="00480365"/>
    <w:rsid w:val="00482C8D"/>
    <w:rsid w:val="004A78F6"/>
    <w:rsid w:val="004B3CB0"/>
    <w:rsid w:val="004E1BE0"/>
    <w:rsid w:val="004E564F"/>
    <w:rsid w:val="004F019D"/>
    <w:rsid w:val="004F5DE6"/>
    <w:rsid w:val="005039DE"/>
    <w:rsid w:val="00503A9E"/>
    <w:rsid w:val="00505A92"/>
    <w:rsid w:val="00511AB5"/>
    <w:rsid w:val="005339CA"/>
    <w:rsid w:val="00534499"/>
    <w:rsid w:val="005362E8"/>
    <w:rsid w:val="00537A7B"/>
    <w:rsid w:val="00541E06"/>
    <w:rsid w:val="00560271"/>
    <w:rsid w:val="00570695"/>
    <w:rsid w:val="00573F12"/>
    <w:rsid w:val="005760CE"/>
    <w:rsid w:val="00582A27"/>
    <w:rsid w:val="005848BF"/>
    <w:rsid w:val="00584F70"/>
    <w:rsid w:val="005B4F1B"/>
    <w:rsid w:val="005C4C3C"/>
    <w:rsid w:val="005C4F06"/>
    <w:rsid w:val="005C6E05"/>
    <w:rsid w:val="005D7404"/>
    <w:rsid w:val="005E1E20"/>
    <w:rsid w:val="00602359"/>
    <w:rsid w:val="00604A0E"/>
    <w:rsid w:val="00633C2C"/>
    <w:rsid w:val="00636155"/>
    <w:rsid w:val="00675219"/>
    <w:rsid w:val="00675C42"/>
    <w:rsid w:val="00677E8A"/>
    <w:rsid w:val="00691B30"/>
    <w:rsid w:val="006A5FD7"/>
    <w:rsid w:val="006F6CA7"/>
    <w:rsid w:val="00706F68"/>
    <w:rsid w:val="0071656B"/>
    <w:rsid w:val="00751F07"/>
    <w:rsid w:val="00754D88"/>
    <w:rsid w:val="007555C8"/>
    <w:rsid w:val="00764673"/>
    <w:rsid w:val="007A153A"/>
    <w:rsid w:val="007B3275"/>
    <w:rsid w:val="007D04B7"/>
    <w:rsid w:val="007E7EF9"/>
    <w:rsid w:val="007F08A0"/>
    <w:rsid w:val="007F0FDB"/>
    <w:rsid w:val="0081216B"/>
    <w:rsid w:val="00830690"/>
    <w:rsid w:val="00843AF5"/>
    <w:rsid w:val="00843BC3"/>
    <w:rsid w:val="00860504"/>
    <w:rsid w:val="00873156"/>
    <w:rsid w:val="008929D5"/>
    <w:rsid w:val="00894DB1"/>
    <w:rsid w:val="008A4D6E"/>
    <w:rsid w:val="008B08E4"/>
    <w:rsid w:val="008B294E"/>
    <w:rsid w:val="008B7296"/>
    <w:rsid w:val="008C0B5C"/>
    <w:rsid w:val="008D1DB4"/>
    <w:rsid w:val="008E12B6"/>
    <w:rsid w:val="008E4C67"/>
    <w:rsid w:val="00900C23"/>
    <w:rsid w:val="00900CA9"/>
    <w:rsid w:val="0093153A"/>
    <w:rsid w:val="00940AFB"/>
    <w:rsid w:val="00941FEE"/>
    <w:rsid w:val="0095511E"/>
    <w:rsid w:val="009725B0"/>
    <w:rsid w:val="00982427"/>
    <w:rsid w:val="009A510B"/>
    <w:rsid w:val="009A7B47"/>
    <w:rsid w:val="009D4956"/>
    <w:rsid w:val="009D57B8"/>
    <w:rsid w:val="009E1A08"/>
    <w:rsid w:val="00A05456"/>
    <w:rsid w:val="00A3753D"/>
    <w:rsid w:val="00A4555D"/>
    <w:rsid w:val="00A45DD9"/>
    <w:rsid w:val="00A80379"/>
    <w:rsid w:val="00A843F8"/>
    <w:rsid w:val="00AA4DFD"/>
    <w:rsid w:val="00AD7291"/>
    <w:rsid w:val="00AE39B5"/>
    <w:rsid w:val="00AF2BCE"/>
    <w:rsid w:val="00AF5567"/>
    <w:rsid w:val="00B10B39"/>
    <w:rsid w:val="00B51C25"/>
    <w:rsid w:val="00B6650B"/>
    <w:rsid w:val="00B70614"/>
    <w:rsid w:val="00B7475A"/>
    <w:rsid w:val="00B77578"/>
    <w:rsid w:val="00B83F48"/>
    <w:rsid w:val="00B9723C"/>
    <w:rsid w:val="00BA698D"/>
    <w:rsid w:val="00BB0D72"/>
    <w:rsid w:val="00BE6458"/>
    <w:rsid w:val="00BF377C"/>
    <w:rsid w:val="00C1624D"/>
    <w:rsid w:val="00C22B9C"/>
    <w:rsid w:val="00C247E5"/>
    <w:rsid w:val="00C31408"/>
    <w:rsid w:val="00C337DB"/>
    <w:rsid w:val="00C55CA4"/>
    <w:rsid w:val="00C77FB5"/>
    <w:rsid w:val="00C83560"/>
    <w:rsid w:val="00C942A5"/>
    <w:rsid w:val="00CC6858"/>
    <w:rsid w:val="00CF3F4C"/>
    <w:rsid w:val="00D01882"/>
    <w:rsid w:val="00D265C6"/>
    <w:rsid w:val="00D44123"/>
    <w:rsid w:val="00D46D56"/>
    <w:rsid w:val="00D62D09"/>
    <w:rsid w:val="00D73F7C"/>
    <w:rsid w:val="00DA064E"/>
    <w:rsid w:val="00DB1541"/>
    <w:rsid w:val="00DD7073"/>
    <w:rsid w:val="00DE4C07"/>
    <w:rsid w:val="00DE7188"/>
    <w:rsid w:val="00E034FB"/>
    <w:rsid w:val="00E14D07"/>
    <w:rsid w:val="00E35574"/>
    <w:rsid w:val="00E440BB"/>
    <w:rsid w:val="00E64761"/>
    <w:rsid w:val="00E65144"/>
    <w:rsid w:val="00E66D81"/>
    <w:rsid w:val="00EA0AED"/>
    <w:rsid w:val="00EC1605"/>
    <w:rsid w:val="00EC6D4E"/>
    <w:rsid w:val="00ED0CFF"/>
    <w:rsid w:val="00ED2CB2"/>
    <w:rsid w:val="00EF6D64"/>
    <w:rsid w:val="00F12E04"/>
    <w:rsid w:val="00F42264"/>
    <w:rsid w:val="00F42DD4"/>
    <w:rsid w:val="00F55754"/>
    <w:rsid w:val="00F71555"/>
    <w:rsid w:val="00F9063D"/>
    <w:rsid w:val="00FA0C34"/>
    <w:rsid w:val="00FB292C"/>
    <w:rsid w:val="00FB3F17"/>
    <w:rsid w:val="00FE2EC5"/>
    <w:rsid w:val="00FE5184"/>
    <w:rsid w:val="00FE7703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05D"/>
  </w:style>
  <w:style w:type="paragraph" w:styleId="1">
    <w:name w:val="heading 1"/>
    <w:basedOn w:val="a0"/>
    <w:next w:val="a0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9"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E440BB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E35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E440BB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505A92"/>
    <w:rPr>
      <w:color w:val="0000FF"/>
      <w:u w:val="single"/>
    </w:rPr>
  </w:style>
  <w:style w:type="character" w:styleId="a5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6">
    <w:name w:val="Body Text"/>
    <w:basedOn w:val="a0"/>
    <w:link w:val="a7"/>
    <w:uiPriority w:val="99"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8">
    <w:name w:val="Основной текст_"/>
    <w:link w:val="31"/>
    <w:rsid w:val="005C6E05"/>
    <w:rPr>
      <w:spacing w:val="4"/>
      <w:sz w:val="25"/>
      <w:shd w:val="clear" w:color="auto" w:fill="FFFFFF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2"/>
    <w:unhideWhenUsed/>
    <w:qFormat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0"/>
    <w:link w:val="ab"/>
    <w:uiPriority w:val="1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1"/>
    <w:link w:val="aa"/>
    <w:uiPriority w:val="1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E14D07"/>
  </w:style>
  <w:style w:type="paragraph" w:styleId="ac">
    <w:name w:val="No Spacing"/>
    <w:link w:val="ad"/>
    <w:uiPriority w:val="1"/>
    <w:qFormat/>
    <w:rsid w:val="00573F12"/>
    <w:pPr>
      <w:spacing w:after="0" w:line="240" w:lineRule="auto"/>
    </w:pPr>
  </w:style>
  <w:style w:type="paragraph" w:styleId="ae">
    <w:name w:val="Balloon Text"/>
    <w:basedOn w:val="a0"/>
    <w:link w:val="af"/>
    <w:uiPriority w:val="99"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0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1">
    <w:name w:val="Заголовок"/>
    <w:basedOn w:val="af0"/>
    <w:next w:val="a6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2">
    <w:name w:val="List Paragraph"/>
    <w:aliases w:val="Источник,Абзац списка нумерованный"/>
    <w:basedOn w:val="af0"/>
    <w:link w:val="af3"/>
    <w:qFormat/>
    <w:rsid w:val="002A5CEF"/>
  </w:style>
  <w:style w:type="paragraph" w:customStyle="1" w:styleId="af4">
    <w:name w:val="Содержимое таблицы"/>
    <w:basedOn w:val="af0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qFormat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1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71656B"/>
  </w:style>
  <w:style w:type="paragraph" w:customStyle="1" w:styleId="p2">
    <w:name w:val="p2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71656B"/>
  </w:style>
  <w:style w:type="character" w:customStyle="1" w:styleId="20">
    <w:name w:val="Заголовок 2 Знак"/>
    <w:basedOn w:val="a1"/>
    <w:link w:val="2"/>
    <w:uiPriority w:val="9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1"/>
    <w:rsid w:val="00636155"/>
  </w:style>
  <w:style w:type="paragraph" w:customStyle="1" w:styleId="consplusnonformat">
    <w:name w:val="consplusnonformat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36155"/>
    <w:rPr>
      <w:rFonts w:ascii="Courier New" w:eastAsia="Times New Roman" w:hAnsi="Courier New" w:cs="Courier New"/>
      <w:sz w:val="20"/>
      <w:szCs w:val="20"/>
    </w:rPr>
  </w:style>
  <w:style w:type="character" w:styleId="af5">
    <w:name w:val="Emphasis"/>
    <w:basedOn w:val="a1"/>
    <w:uiPriority w:val="20"/>
    <w:qFormat/>
    <w:rsid w:val="00636155"/>
    <w:rPr>
      <w:i/>
      <w:iCs/>
    </w:rPr>
  </w:style>
  <w:style w:type="paragraph" w:customStyle="1" w:styleId="s16">
    <w:name w:val="s_16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2"/>
    <w:uiPriority w:val="59"/>
    <w:rsid w:val="00636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Strong"/>
    <w:basedOn w:val="a1"/>
    <w:qFormat/>
    <w:rsid w:val="00636155"/>
    <w:rPr>
      <w:b/>
      <w:bCs/>
    </w:rPr>
  </w:style>
  <w:style w:type="paragraph" w:customStyle="1" w:styleId="ConsPlusTitle">
    <w:name w:val="ConsPlusTitle"/>
    <w:link w:val="ConsPlusTitle1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0"/>
    <w:link w:val="22"/>
    <w:uiPriority w:val="99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60E2A"/>
  </w:style>
  <w:style w:type="character" w:customStyle="1" w:styleId="af3">
    <w:name w:val="Абзац списка Знак"/>
    <w:aliases w:val="Источник Знак,Абзац списка нумерованный Знак"/>
    <w:link w:val="af2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1"/>
    <w:link w:val="3"/>
    <w:uiPriority w:val="99"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исьма"/>
    <w:basedOn w:val="a0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0"/>
    <w:link w:val="afa"/>
    <w:uiPriority w:val="99"/>
    <w:unhideWhenUsed/>
    <w:rsid w:val="007555C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7555C8"/>
  </w:style>
  <w:style w:type="paragraph" w:styleId="33">
    <w:name w:val="Body Text Indent 3"/>
    <w:basedOn w:val="a0"/>
    <w:link w:val="34"/>
    <w:uiPriority w:val="99"/>
    <w:semiHidden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7555C8"/>
    <w:rPr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555C8"/>
    <w:rPr>
      <w:rFonts w:eastAsiaTheme="minorHAnsi"/>
      <w:lang w:eastAsia="en-US"/>
    </w:rPr>
  </w:style>
  <w:style w:type="paragraph" w:customStyle="1" w:styleId="31">
    <w:name w:val="Основной текст3"/>
    <w:basedOn w:val="a0"/>
    <w:link w:val="a8"/>
    <w:rsid w:val="00EC6D4E"/>
    <w:pPr>
      <w:widowControl w:val="0"/>
      <w:shd w:val="clear" w:color="auto" w:fill="FFFFFF"/>
      <w:spacing w:after="300" w:line="317" w:lineRule="exact"/>
      <w:jc w:val="center"/>
    </w:pPr>
    <w:rPr>
      <w:spacing w:val="4"/>
      <w:sz w:val="25"/>
    </w:rPr>
  </w:style>
  <w:style w:type="character" w:customStyle="1" w:styleId="13">
    <w:name w:val="Основной текст1"/>
    <w:basedOn w:val="a8"/>
    <w:rsid w:val="00EC6D4E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шрифт абзаца2"/>
    <w:rsid w:val="00EC6D4E"/>
  </w:style>
  <w:style w:type="paragraph" w:customStyle="1" w:styleId="Default">
    <w:name w:val="Default"/>
    <w:rsid w:val="00EC6D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1">
    <w:name w:val="blk1"/>
    <w:basedOn w:val="a1"/>
    <w:rsid w:val="00EC6D4E"/>
    <w:rPr>
      <w:vanish w:val="0"/>
      <w:webHidden w:val="0"/>
      <w:specVanish w:val="0"/>
    </w:rPr>
  </w:style>
  <w:style w:type="character" w:customStyle="1" w:styleId="35">
    <w:name w:val="Основной текст (3)_"/>
    <w:basedOn w:val="a1"/>
    <w:link w:val="36"/>
    <w:rsid w:val="00EC6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1"/>
    <w:link w:val="27"/>
    <w:uiPriority w:val="99"/>
    <w:rsid w:val="00EC6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EC6D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EC6D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0"/>
    <w:uiPriority w:val="99"/>
    <w:rsid w:val="00537A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0"/>
    <w:rsid w:val="00537A7B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21pt">
    <w:name w:val="Основной текст (2) + Интервал 1 pt"/>
    <w:basedOn w:val="26"/>
    <w:uiPriority w:val="99"/>
    <w:rsid w:val="00537A7B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1"/>
    <w:link w:val="70"/>
    <w:uiPriority w:val="99"/>
    <w:locked/>
    <w:rsid w:val="00537A7B"/>
    <w:rPr>
      <w:b/>
      <w:bCs/>
      <w:shd w:val="clear" w:color="auto" w:fill="FFFFFF"/>
    </w:rPr>
  </w:style>
  <w:style w:type="character" w:customStyle="1" w:styleId="8">
    <w:name w:val="Основной текст (8)_"/>
    <w:basedOn w:val="a1"/>
    <w:link w:val="80"/>
    <w:uiPriority w:val="99"/>
    <w:locked/>
    <w:rsid w:val="00537A7B"/>
    <w:rPr>
      <w:shd w:val="clear" w:color="auto" w:fill="FFFFFF"/>
    </w:rPr>
  </w:style>
  <w:style w:type="character" w:customStyle="1" w:styleId="812pt">
    <w:name w:val="Основной текст (8) + 12 pt"/>
    <w:basedOn w:val="8"/>
    <w:uiPriority w:val="99"/>
    <w:rsid w:val="00537A7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0"/>
    <w:link w:val="7"/>
    <w:uiPriority w:val="99"/>
    <w:rsid w:val="00537A7B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paragraph" w:customStyle="1" w:styleId="80">
    <w:name w:val="Основной текст (8)"/>
    <w:basedOn w:val="a0"/>
    <w:link w:val="8"/>
    <w:uiPriority w:val="99"/>
    <w:rsid w:val="00537A7B"/>
    <w:pPr>
      <w:widowControl w:val="0"/>
      <w:shd w:val="clear" w:color="auto" w:fill="FFFFFF"/>
      <w:spacing w:before="60" w:after="0" w:line="250" w:lineRule="exact"/>
    </w:pPr>
  </w:style>
  <w:style w:type="paragraph" w:customStyle="1" w:styleId="afb">
    <w:name w:val="Содержимое списка"/>
    <w:basedOn w:val="a0"/>
    <w:uiPriority w:val="99"/>
    <w:qFormat/>
    <w:rsid w:val="00537A7B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0"/>
    <w:rsid w:val="00D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1"/>
    <w:uiPriority w:val="99"/>
    <w:rsid w:val="00CF3F4C"/>
    <w:rPr>
      <w:rFonts w:ascii="Courier New" w:hAnsi="Courier New" w:cs="Courier New"/>
    </w:rPr>
  </w:style>
  <w:style w:type="paragraph" w:styleId="afc">
    <w:name w:val="Plain Text"/>
    <w:basedOn w:val="a0"/>
    <w:link w:val="afd"/>
    <w:rsid w:val="00EA0AE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EA0AED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Без интервала1"/>
    <w:rsid w:val="00EA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e">
    <w:name w:val="caption"/>
    <w:basedOn w:val="a0"/>
    <w:next w:val="a0"/>
    <w:uiPriority w:val="35"/>
    <w:unhideWhenUsed/>
    <w:qFormat/>
    <w:rsid w:val="00205F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customStyle="1" w:styleId="37">
    <w:name w:val="Абзац списка3"/>
    <w:basedOn w:val="a0"/>
    <w:rsid w:val="00941F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8">
    <w:name w:val="Заголовок оглавления2"/>
    <w:basedOn w:val="1"/>
    <w:next w:val="a0"/>
    <w:rsid w:val="00941FE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tyle3">
    <w:name w:val="Style3"/>
    <w:basedOn w:val="a0"/>
    <w:rsid w:val="00941FEE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6">
    <w:name w:val="Название Знак1"/>
    <w:locked/>
    <w:rsid w:val="00941FEE"/>
    <w:rPr>
      <w:rFonts w:ascii="Calibri" w:eastAsia="Calibri" w:hAnsi="Calibri" w:cs="Times New Roman"/>
      <w:sz w:val="24"/>
      <w:szCs w:val="20"/>
    </w:rPr>
  </w:style>
  <w:style w:type="character" w:customStyle="1" w:styleId="17">
    <w:name w:val="Основной шрифт абзаца1"/>
    <w:rsid w:val="00941FEE"/>
  </w:style>
  <w:style w:type="paragraph" w:customStyle="1" w:styleId="formattexttopleveltext">
    <w:name w:val="formattext topleveltext"/>
    <w:basedOn w:val="a0"/>
    <w:uiPriority w:val="99"/>
    <w:rsid w:val="004F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rsid w:val="004F0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F0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">
    <w:name w:val="footnote text"/>
    <w:basedOn w:val="a0"/>
    <w:link w:val="aff0"/>
    <w:uiPriority w:val="99"/>
    <w:semiHidden/>
    <w:unhideWhenUsed/>
    <w:rsid w:val="004F019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uiPriority w:val="99"/>
    <w:semiHidden/>
    <w:rsid w:val="004F019D"/>
    <w:rPr>
      <w:rFonts w:eastAsiaTheme="minorHAnsi"/>
      <w:sz w:val="20"/>
      <w:szCs w:val="20"/>
      <w:lang w:eastAsia="en-US"/>
    </w:rPr>
  </w:style>
  <w:style w:type="character" w:styleId="aff1">
    <w:name w:val="footnote reference"/>
    <w:basedOn w:val="a1"/>
    <w:uiPriority w:val="99"/>
    <w:semiHidden/>
    <w:unhideWhenUsed/>
    <w:rsid w:val="004F019D"/>
    <w:rPr>
      <w:vertAlign w:val="superscript"/>
    </w:rPr>
  </w:style>
  <w:style w:type="paragraph" w:customStyle="1" w:styleId="18">
    <w:name w:val="Основной текст с отступом1"/>
    <w:basedOn w:val="11"/>
    <w:rsid w:val="00FE5184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1">
    <w:name w:val="Основной текст с отступом 21"/>
    <w:basedOn w:val="11"/>
    <w:rsid w:val="00FE5184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1"/>
    <w:rsid w:val="00FE5184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8">
    <w:name w:val="Основной шрифт абзаца3"/>
    <w:rsid w:val="00FE5184"/>
  </w:style>
  <w:style w:type="paragraph" w:customStyle="1" w:styleId="s3">
    <w:name w:val="s_3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aliases w:val="ВерхКолонтитул"/>
    <w:basedOn w:val="a0"/>
    <w:link w:val="aff3"/>
    <w:uiPriority w:val="99"/>
    <w:unhideWhenUsed/>
    <w:rsid w:val="00E355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3">
    <w:name w:val="Верхний колонтитул Знак"/>
    <w:aliases w:val="ВерхКолонтитул Знак"/>
    <w:basedOn w:val="a1"/>
    <w:link w:val="aff2"/>
    <w:uiPriority w:val="99"/>
    <w:rsid w:val="00E35574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1"/>
    <w:link w:val="5"/>
    <w:rsid w:val="00E35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9">
    <w:name w:val="Гиперссылка2"/>
    <w:basedOn w:val="a1"/>
    <w:rsid w:val="00E35574"/>
  </w:style>
  <w:style w:type="character" w:customStyle="1" w:styleId="FontStyle19">
    <w:name w:val="Font Style19"/>
    <w:rsid w:val="001F4819"/>
    <w:rPr>
      <w:rFonts w:ascii="Times New Roman" w:hAnsi="Times New Roman" w:cs="Times New Roman" w:hint="default"/>
      <w:sz w:val="26"/>
      <w:szCs w:val="26"/>
    </w:rPr>
  </w:style>
  <w:style w:type="paragraph" w:styleId="aff4">
    <w:name w:val="footer"/>
    <w:basedOn w:val="a0"/>
    <w:link w:val="aff5"/>
    <w:uiPriority w:val="99"/>
    <w:unhideWhenUsed/>
    <w:rsid w:val="00BB0D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5">
    <w:name w:val="Нижний колонтитул Знак"/>
    <w:basedOn w:val="a1"/>
    <w:link w:val="aff4"/>
    <w:uiPriority w:val="99"/>
    <w:rsid w:val="00BB0D72"/>
    <w:rPr>
      <w:rFonts w:ascii="Calibri" w:eastAsia="Calibri" w:hAnsi="Calibri" w:cs="Times New Roman"/>
      <w:lang w:eastAsia="en-US"/>
    </w:rPr>
  </w:style>
  <w:style w:type="paragraph" w:customStyle="1" w:styleId="Pa3">
    <w:name w:val="Pa3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BB0D72"/>
    <w:pPr>
      <w:numPr>
        <w:numId w:val="1"/>
      </w:numPr>
      <w:tabs>
        <w:tab w:val="clear" w:pos="360"/>
      </w:tabs>
      <w:ind w:left="1428"/>
      <w:contextualSpacing/>
    </w:pPr>
    <w:rPr>
      <w:rFonts w:ascii="Calibri" w:eastAsia="Calibri" w:hAnsi="Calibri" w:cs="Times New Roman"/>
      <w:lang w:eastAsia="en-US"/>
    </w:rPr>
  </w:style>
  <w:style w:type="paragraph" w:customStyle="1" w:styleId="Pa14">
    <w:name w:val="Pa14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6">
    <w:name w:val="Pa16"/>
    <w:basedOn w:val="a0"/>
    <w:next w:val="a0"/>
    <w:uiPriority w:val="99"/>
    <w:rsid w:val="00BB0D72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FR1">
    <w:name w:val="FR1"/>
    <w:rsid w:val="00BB0D72"/>
    <w:pPr>
      <w:widowControl w:val="0"/>
      <w:autoSpaceDE w:val="0"/>
      <w:autoSpaceDN w:val="0"/>
      <w:adjustRightInd w:val="0"/>
      <w:spacing w:before="140" w:after="0" w:line="312" w:lineRule="auto"/>
      <w:ind w:left="600" w:right="1000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western">
    <w:name w:val="western"/>
    <w:basedOn w:val="a0"/>
    <w:rsid w:val="00B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BB0D72"/>
    <w:rPr>
      <w:rFonts w:ascii="Cambria" w:hAnsi="Cambria" w:cs="Cambria" w:hint="default"/>
      <w:sz w:val="20"/>
      <w:szCs w:val="20"/>
    </w:rPr>
  </w:style>
  <w:style w:type="character" w:customStyle="1" w:styleId="40">
    <w:name w:val="Заголовок 4 Знак"/>
    <w:basedOn w:val="a1"/>
    <w:link w:val="4"/>
    <w:uiPriority w:val="99"/>
    <w:rsid w:val="00E440B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1"/>
    <w:link w:val="6"/>
    <w:rsid w:val="00E440B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bsatz-Standardschriftart">
    <w:name w:val="Absatz-Standardschriftart"/>
    <w:rsid w:val="00E440BB"/>
  </w:style>
  <w:style w:type="character" w:customStyle="1" w:styleId="WW-Absatz-Standardschriftart">
    <w:name w:val="WW-Absatz-Standardschriftart"/>
    <w:rsid w:val="00E440BB"/>
  </w:style>
  <w:style w:type="character" w:customStyle="1" w:styleId="aff6">
    <w:name w:val="Символ нумерации"/>
    <w:rsid w:val="00E440BB"/>
  </w:style>
  <w:style w:type="paragraph" w:styleId="aff7">
    <w:name w:val="List"/>
    <w:basedOn w:val="a6"/>
    <w:uiPriority w:val="99"/>
    <w:rsid w:val="00E440BB"/>
    <w:rPr>
      <w:rFonts w:ascii="Times New Roman" w:eastAsia="SimSun" w:hAnsi="Times New Roman" w:cs="Mangal"/>
      <w:kern w:val="1"/>
      <w:sz w:val="24"/>
      <w:lang w:eastAsia="hi-IN" w:bidi="hi-IN"/>
    </w:rPr>
  </w:style>
  <w:style w:type="paragraph" w:customStyle="1" w:styleId="19">
    <w:name w:val="Название1"/>
    <w:basedOn w:val="a0"/>
    <w:rsid w:val="00E440B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a">
    <w:name w:val="Указатель1"/>
    <w:basedOn w:val="a0"/>
    <w:rsid w:val="00E440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basedOn w:val="a1"/>
    <w:rsid w:val="00E440BB"/>
  </w:style>
  <w:style w:type="paragraph" w:customStyle="1" w:styleId="ConsPlusNormal2">
    <w:name w:val="ConsPlusNormal Знак Знак"/>
    <w:link w:val="ConsPlusNormal3"/>
    <w:rsid w:val="00E44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E440BB"/>
    <w:rPr>
      <w:rFonts w:ascii="Arial" w:eastAsia="Times New Roman" w:hAnsi="Arial" w:cs="Arial"/>
      <w:sz w:val="20"/>
      <w:szCs w:val="20"/>
    </w:rPr>
  </w:style>
  <w:style w:type="character" w:customStyle="1" w:styleId="aff8">
    <w:name w:val="Цветовое выделение"/>
    <w:uiPriority w:val="99"/>
    <w:rsid w:val="00E440BB"/>
    <w:rPr>
      <w:b/>
      <w:bCs/>
      <w:color w:val="26282F"/>
    </w:rPr>
  </w:style>
  <w:style w:type="character" w:customStyle="1" w:styleId="aff9">
    <w:name w:val="Гипертекстовая ссылка"/>
    <w:basedOn w:val="aff8"/>
    <w:uiPriority w:val="99"/>
    <w:rsid w:val="00E440BB"/>
    <w:rPr>
      <w:b/>
      <w:bCs/>
      <w:color w:val="106BBE"/>
    </w:rPr>
  </w:style>
  <w:style w:type="paragraph" w:customStyle="1" w:styleId="affa">
    <w:name w:val="Нормальный (таблица)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Прижатый влево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aragraph">
    <w:name w:val="paragraph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E440BB"/>
  </w:style>
  <w:style w:type="character" w:customStyle="1" w:styleId="spellingerror">
    <w:name w:val="spellingerror"/>
    <w:basedOn w:val="a1"/>
    <w:rsid w:val="00E440BB"/>
  </w:style>
  <w:style w:type="character" w:customStyle="1" w:styleId="eop">
    <w:name w:val="eop"/>
    <w:basedOn w:val="a1"/>
    <w:rsid w:val="00E440BB"/>
  </w:style>
  <w:style w:type="character" w:styleId="affc">
    <w:name w:val="page number"/>
    <w:uiPriority w:val="99"/>
    <w:rsid w:val="00E440BB"/>
  </w:style>
  <w:style w:type="paragraph" w:customStyle="1" w:styleId="ConsPlusCell">
    <w:name w:val="ConsPlusCell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d">
    <w:name w:val="Document Map"/>
    <w:basedOn w:val="a0"/>
    <w:link w:val="affe"/>
    <w:uiPriority w:val="99"/>
    <w:rsid w:val="00E440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e">
    <w:name w:val="Схема документа Знак"/>
    <w:basedOn w:val="a1"/>
    <w:link w:val="affd"/>
    <w:uiPriority w:val="99"/>
    <w:rsid w:val="00E440B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b">
    <w:name w:val="Знак1 Знак Знак Знак"/>
    <w:basedOn w:val="a0"/>
    <w:rsid w:val="00E440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9">
    <w:name w:val="Body Text 3"/>
    <w:basedOn w:val="a0"/>
    <w:link w:val="3a"/>
    <w:uiPriority w:val="99"/>
    <w:unhideWhenUsed/>
    <w:rsid w:val="00E440BB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a">
    <w:name w:val="Основной текст 3 Знак"/>
    <w:basedOn w:val="a1"/>
    <w:link w:val="39"/>
    <w:uiPriority w:val="99"/>
    <w:rsid w:val="00E440BB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f">
    <w:name w:val="Знак Знак Знак Знак Знак Знак Знак"/>
    <w:basedOn w:val="a0"/>
    <w:rsid w:val="00E440BB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character" w:styleId="afff0">
    <w:name w:val="annotation reference"/>
    <w:uiPriority w:val="99"/>
    <w:unhideWhenUsed/>
    <w:rsid w:val="00E440BB"/>
    <w:rPr>
      <w:sz w:val="16"/>
      <w:szCs w:val="16"/>
    </w:rPr>
  </w:style>
  <w:style w:type="paragraph" w:styleId="afff1">
    <w:name w:val="annotation text"/>
    <w:basedOn w:val="a0"/>
    <w:link w:val="afff2"/>
    <w:uiPriority w:val="99"/>
    <w:unhideWhenUsed/>
    <w:rsid w:val="00E440BB"/>
    <w:rPr>
      <w:rFonts w:ascii="Calibri" w:eastAsia="Times New Roman" w:hAnsi="Calibri" w:cs="Times New Roman"/>
      <w:sz w:val="20"/>
      <w:szCs w:val="20"/>
    </w:rPr>
  </w:style>
  <w:style w:type="character" w:customStyle="1" w:styleId="afff2">
    <w:name w:val="Текст примечания Знак"/>
    <w:basedOn w:val="a1"/>
    <w:link w:val="afff1"/>
    <w:uiPriority w:val="99"/>
    <w:rsid w:val="00E440BB"/>
    <w:rPr>
      <w:rFonts w:ascii="Calibri" w:eastAsia="Times New Roman" w:hAnsi="Calibri" w:cs="Times New Roman"/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unhideWhenUsed/>
    <w:rsid w:val="00E440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E440B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ertext">
    <w:name w:val="headertext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5">
    <w:name w:val="FollowedHyperlink"/>
    <w:uiPriority w:val="99"/>
    <w:unhideWhenUsed/>
    <w:rsid w:val="00E440BB"/>
    <w:rPr>
      <w:color w:val="800080"/>
      <w:u w:val="single"/>
    </w:rPr>
  </w:style>
  <w:style w:type="paragraph" w:customStyle="1" w:styleId="ConsPlusDocList">
    <w:name w:val="ConsPlusDocList"/>
    <w:rsid w:val="00E44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440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6">
    <w:name w:val="Название проектного документа"/>
    <w:basedOn w:val="a0"/>
    <w:rsid w:val="00E440B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Standard">
    <w:name w:val="Standard"/>
    <w:rsid w:val="00E440B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yle1">
    <w:name w:val="style1"/>
    <w:basedOn w:val="a0"/>
    <w:rsid w:val="0023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1332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10">
    <w:name w:val="ConsPlusNormal1"/>
    <w:locked/>
    <w:rsid w:val="000971FF"/>
    <w:rPr>
      <w:rFonts w:ascii="Times New Roman" w:hAnsi="Times New Roman"/>
      <w:sz w:val="28"/>
      <w:szCs w:val="28"/>
      <w:lang w:eastAsia="en-US"/>
    </w:rPr>
  </w:style>
  <w:style w:type="paragraph" w:customStyle="1" w:styleId="2a">
    <w:name w:val="Обычный2"/>
    <w:rsid w:val="004B3CB0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4">
    <w:name w:val="p4"/>
    <w:basedOn w:val="a0"/>
    <w:rsid w:val="004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0"/>
    <w:rsid w:val="004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4B3CB0"/>
  </w:style>
  <w:style w:type="character" w:customStyle="1" w:styleId="ConsPlusTitle1">
    <w:name w:val="ConsPlusTitle1"/>
    <w:link w:val="ConsPlusTitle"/>
    <w:locked/>
    <w:rsid w:val="00C22B9C"/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Style5">
    <w:name w:val="Style5"/>
    <w:basedOn w:val="a0"/>
    <w:rsid w:val="005848B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5848BF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%20&#1082;&#1072;&#1089;%20&#1087;&#1083;&#1072;&#1085;\&#1055;&#1086;&#1088;&#1103;&#1076;&#1086;&#1082;%20&#1082;&#1072;&#1089;&#1089;&#1086;&#1074;&#1086;&#1075;&#1086;%20&#1087;&#1083;&#1072;&#1085;&#1072;%20&#1091;&#1090;&#1086;&#1095;&#1085;&#1077;&#1085;&#1085;&#1099;&#1081;_&#1074;&#1085;&#1077;&#1089;&#1077;&#1085;&#1080;&#1077;%20&#1080;&#1079;&#1084;&#1077;&#1085;&#1077;&#1085;&#1080;&#1081;%20_&#1080;&#1102;&#1085;&#1100;%202019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%20&#1082;&#1072;&#1089;%20&#1087;&#1083;&#1072;&#1085;\&#1055;&#1086;&#1088;&#1103;&#1076;&#1086;&#1082;%20&#1082;&#1072;&#1089;&#1089;&#1086;&#1074;&#1086;&#1075;&#1086;%20&#1087;&#1083;&#1072;&#1085;&#1072;%20&#1091;&#1090;&#1086;&#1095;&#1085;&#1077;&#1085;&#1085;&#1099;&#1081;_&#1074;&#1085;&#1077;&#1089;&#1077;&#1085;&#1080;&#1077;%20&#1080;&#1079;&#1084;&#1077;&#1085;&#1077;&#1085;&#1080;&#1081;%20_&#1080;&#1102;&#1085;&#1100;%202019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797D-9084-408F-A866-1DC64214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2023-03-01T13:26:00Z</cp:lastPrinted>
  <dcterms:created xsi:type="dcterms:W3CDTF">2018-01-17T03:17:00Z</dcterms:created>
  <dcterms:modified xsi:type="dcterms:W3CDTF">2025-05-05T11:26:00Z</dcterms:modified>
</cp:coreProperties>
</file>