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511E" w:rsidRDefault="0095511E" w:rsidP="0095511E">
      <w:r>
        <w:rPr>
          <w:sz w:val="20"/>
          <w:szCs w:val="20"/>
        </w:rPr>
        <w:t xml:space="preserve">              </w:t>
      </w:r>
      <w:r w:rsidR="007B3275">
        <w:rPr>
          <w:sz w:val="20"/>
          <w:szCs w:val="2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19pt;height:39pt" fillcolor="#06c" strokecolor="#9cf" strokeweight="1.5pt">
            <v:shadow on="t" color="#900"/>
            <v:textpath style="font-family:&quot;Impact&quot;;font-size:32pt;font-weight:bold;font-style:italic;v-text-kern:t" trim="t" fitpath="t" string="БЮЛЛЕТЕНЬ"/>
          </v:shape>
        </w:pict>
      </w:r>
    </w:p>
    <w:p w:rsidR="0095511E" w:rsidRDefault="0095511E" w:rsidP="0095511E">
      <w:pPr>
        <w:rPr>
          <w:sz w:val="20"/>
          <w:szCs w:val="20"/>
        </w:rPr>
      </w:pPr>
    </w:p>
    <w:p w:rsidR="0095511E" w:rsidRDefault="0095511E" w:rsidP="0095511E">
      <w:pPr>
        <w:tabs>
          <w:tab w:val="left" w:pos="1897"/>
        </w:tabs>
        <w:rPr>
          <w:sz w:val="28"/>
          <w:szCs w:val="28"/>
        </w:rPr>
      </w:pPr>
    </w:p>
    <w:p w:rsidR="0095511E" w:rsidRDefault="0095511E" w:rsidP="0095511E">
      <w:pPr>
        <w:tabs>
          <w:tab w:val="left" w:pos="1897"/>
        </w:tabs>
        <w:rPr>
          <w:b/>
          <w:i/>
          <w:sz w:val="36"/>
          <w:szCs w:val="36"/>
        </w:rPr>
      </w:pPr>
      <w:r>
        <w:t xml:space="preserve">                </w:t>
      </w:r>
      <w:r>
        <w:rPr>
          <w:b/>
          <w:i/>
          <w:sz w:val="36"/>
          <w:szCs w:val="36"/>
        </w:rPr>
        <w:t xml:space="preserve">  органов местного самоуправления</w:t>
      </w:r>
    </w:p>
    <w:p w:rsidR="0095511E" w:rsidRDefault="0095511E" w:rsidP="0095511E">
      <w:pPr>
        <w:tabs>
          <w:tab w:val="left" w:pos="1897"/>
        </w:tabs>
        <w:rPr>
          <w:b/>
          <w:i/>
          <w:sz w:val="36"/>
          <w:szCs w:val="36"/>
        </w:rPr>
      </w:pPr>
      <w:r>
        <w:rPr>
          <w:b/>
          <w:i/>
          <w:sz w:val="36"/>
          <w:szCs w:val="36"/>
        </w:rPr>
        <w:t xml:space="preserve">                    </w:t>
      </w:r>
      <w:proofErr w:type="spellStart"/>
      <w:r>
        <w:rPr>
          <w:b/>
          <w:i/>
          <w:sz w:val="36"/>
          <w:szCs w:val="36"/>
        </w:rPr>
        <w:t>Аксёнихинского</w:t>
      </w:r>
      <w:proofErr w:type="spellEnd"/>
      <w:r>
        <w:rPr>
          <w:b/>
          <w:i/>
          <w:sz w:val="36"/>
          <w:szCs w:val="36"/>
        </w:rPr>
        <w:t xml:space="preserve"> сельсовета</w:t>
      </w:r>
    </w:p>
    <w:p w:rsidR="0095511E" w:rsidRDefault="0095511E" w:rsidP="0095511E">
      <w:pPr>
        <w:tabs>
          <w:tab w:val="left" w:pos="1897"/>
        </w:tabs>
        <w:rPr>
          <w:b/>
          <w:sz w:val="36"/>
          <w:szCs w:val="36"/>
        </w:rPr>
      </w:pPr>
    </w:p>
    <w:p w:rsidR="0095511E" w:rsidRDefault="00636155" w:rsidP="0095511E">
      <w:pPr>
        <w:tabs>
          <w:tab w:val="left" w:pos="1897"/>
        </w:tabs>
        <w:rPr>
          <w:b/>
          <w:sz w:val="28"/>
          <w:szCs w:val="28"/>
        </w:rPr>
      </w:pPr>
      <w:r>
        <w:rPr>
          <w:b/>
          <w:sz w:val="36"/>
          <w:szCs w:val="36"/>
        </w:rPr>
        <w:t xml:space="preserve">№ </w:t>
      </w:r>
      <w:r w:rsidR="00843AF5">
        <w:rPr>
          <w:b/>
          <w:sz w:val="36"/>
          <w:szCs w:val="36"/>
        </w:rPr>
        <w:t>3</w:t>
      </w:r>
      <w:r w:rsidR="0095511E">
        <w:rPr>
          <w:sz w:val="36"/>
          <w:szCs w:val="36"/>
        </w:rPr>
        <w:t xml:space="preserve">                     </w:t>
      </w:r>
      <w:r w:rsidR="00EA0AED">
        <w:rPr>
          <w:sz w:val="36"/>
          <w:szCs w:val="36"/>
        </w:rPr>
        <w:t xml:space="preserve">                         </w:t>
      </w:r>
      <w:r w:rsidR="00FE7703">
        <w:rPr>
          <w:sz w:val="36"/>
          <w:szCs w:val="36"/>
        </w:rPr>
        <w:t xml:space="preserve">  </w:t>
      </w:r>
      <w:r w:rsidR="00BB0D72">
        <w:rPr>
          <w:sz w:val="36"/>
          <w:szCs w:val="36"/>
        </w:rPr>
        <w:t xml:space="preserve">        </w:t>
      </w:r>
      <w:r w:rsidR="0095511E">
        <w:rPr>
          <w:sz w:val="36"/>
          <w:szCs w:val="36"/>
        </w:rPr>
        <w:t xml:space="preserve">   </w:t>
      </w:r>
      <w:r w:rsidR="00843AF5">
        <w:rPr>
          <w:sz w:val="36"/>
          <w:szCs w:val="36"/>
        </w:rPr>
        <w:t xml:space="preserve">17 февраля </w:t>
      </w:r>
      <w:r w:rsidR="002A5CEF">
        <w:rPr>
          <w:b/>
          <w:sz w:val="36"/>
          <w:szCs w:val="36"/>
        </w:rPr>
        <w:t xml:space="preserve"> 202</w:t>
      </w:r>
      <w:r w:rsidR="005039DE">
        <w:rPr>
          <w:b/>
          <w:sz w:val="36"/>
          <w:szCs w:val="36"/>
        </w:rPr>
        <w:t>5</w:t>
      </w:r>
      <w:r w:rsidR="0095511E">
        <w:rPr>
          <w:b/>
          <w:sz w:val="36"/>
          <w:szCs w:val="36"/>
        </w:rPr>
        <w:t xml:space="preserve"> года                                                                    </w:t>
      </w:r>
      <w:r w:rsidR="0095511E">
        <w:rPr>
          <w:b/>
        </w:rPr>
        <w:tab/>
      </w:r>
      <w:r w:rsidR="0095511E">
        <w:rPr>
          <w:b/>
        </w:rPr>
        <w:tab/>
      </w:r>
      <w:r w:rsidR="0095511E">
        <w:rPr>
          <w:b/>
        </w:rPr>
        <w:tab/>
      </w:r>
      <w:r w:rsidR="0095511E">
        <w:rPr>
          <w:b/>
        </w:rPr>
        <w:tab/>
      </w:r>
      <w:r w:rsidR="0095511E">
        <w:rPr>
          <w:b/>
        </w:rPr>
        <w:tab/>
      </w:r>
      <w:r w:rsidR="0095511E">
        <w:rPr>
          <w:b/>
        </w:rPr>
        <w:tab/>
      </w:r>
      <w:r w:rsidR="0095511E">
        <w:rPr>
          <w:b/>
        </w:rPr>
        <w:tab/>
      </w:r>
      <w:r w:rsidR="0095511E">
        <w:rPr>
          <w:b/>
        </w:rPr>
        <w:tab/>
      </w:r>
      <w:r w:rsidR="0095511E">
        <w:rPr>
          <w:b/>
        </w:rPr>
        <w:tab/>
      </w:r>
    </w:p>
    <w:p w:rsidR="0095511E" w:rsidRDefault="0095511E" w:rsidP="0095511E">
      <w:pPr>
        <w:jc w:val="center"/>
      </w:pPr>
    </w:p>
    <w:p w:rsidR="000971FF" w:rsidRPr="000971FF" w:rsidRDefault="0095511E" w:rsidP="00675C42">
      <w:pPr>
        <w:jc w:val="center"/>
        <w:rPr>
          <w:rFonts w:ascii="Times New Roman" w:hAnsi="Times New Roman" w:cs="Times New Roman"/>
          <w:sz w:val="24"/>
          <w:szCs w:val="24"/>
        </w:rPr>
      </w:pPr>
      <w:r>
        <w:rPr>
          <w:noProof/>
        </w:rPr>
        <w:drawing>
          <wp:inline distT="0" distB="0" distL="0" distR="0" wp14:anchorId="6B2ECD1B" wp14:editId="7D7F8096">
            <wp:extent cx="6972300" cy="5219700"/>
            <wp:effectExtent l="19050" t="0" r="0" b="0"/>
            <wp:docPr id="2" name="Рисунок 2" descr="kar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karta"/>
                    <pic:cNvPicPr>
                      <a:picLocks noChangeAspect="1" noChangeArrowheads="1"/>
                    </pic:cNvPicPr>
                  </pic:nvPicPr>
                  <pic:blipFill>
                    <a:blip r:embed="rId9"/>
                    <a:srcRect/>
                    <a:stretch>
                      <a:fillRect/>
                    </a:stretch>
                  </pic:blipFill>
                  <pic:spPr bwMode="auto">
                    <a:xfrm>
                      <a:off x="0" y="0"/>
                      <a:ext cx="6972300" cy="5219700"/>
                    </a:xfrm>
                    <a:prstGeom prst="rect">
                      <a:avLst/>
                    </a:prstGeom>
                    <a:noFill/>
                    <a:ln w="9525">
                      <a:noFill/>
                      <a:miter lim="800000"/>
                      <a:headEnd/>
                      <a:tailEnd/>
                    </a:ln>
                  </pic:spPr>
                </pic:pic>
              </a:graphicData>
            </a:graphic>
          </wp:inline>
        </w:drawing>
      </w:r>
      <w:r w:rsidRPr="004F019D">
        <w:rPr>
          <w:rFonts w:ascii="Times New Roman" w:hAnsi="Times New Roman" w:cs="Times New Roman"/>
          <w:sz w:val="24"/>
          <w:szCs w:val="24"/>
        </w:rPr>
        <w:t xml:space="preserve">село Аксениха </w:t>
      </w:r>
      <w:r w:rsidR="008B294E" w:rsidRPr="004F019D">
        <w:rPr>
          <w:rFonts w:ascii="Times New Roman" w:hAnsi="Times New Roman" w:cs="Times New Roman"/>
          <w:sz w:val="24"/>
          <w:szCs w:val="24"/>
        </w:rPr>
        <w:t xml:space="preserve">       </w:t>
      </w:r>
    </w:p>
    <w:p w:rsidR="00380370" w:rsidRDefault="00380370" w:rsidP="00E66D81">
      <w:pPr>
        <w:pStyle w:val="af0"/>
        <w:spacing w:after="0" w:line="100" w:lineRule="atLeast"/>
        <w:jc w:val="both"/>
        <w:rPr>
          <w:rFonts w:ascii="Times New Roman" w:hAnsi="Times New Roman" w:cs="Times New Roman"/>
          <w:sz w:val="24"/>
          <w:szCs w:val="24"/>
        </w:rPr>
      </w:pPr>
      <w:r w:rsidRPr="00380370">
        <w:rPr>
          <w:rFonts w:ascii="Times New Roman" w:hAnsi="Times New Roman" w:cs="Times New Roman"/>
          <w:sz w:val="24"/>
          <w:szCs w:val="24"/>
        </w:rPr>
        <w:lastRenderedPageBreak/>
        <w:t xml:space="preserve">                                                     </w:t>
      </w:r>
      <w:r>
        <w:rPr>
          <w:rFonts w:ascii="Times New Roman" w:hAnsi="Times New Roman" w:cs="Times New Roman"/>
          <w:sz w:val="24"/>
          <w:szCs w:val="24"/>
        </w:rPr>
        <w:t xml:space="preserve">            </w:t>
      </w:r>
    </w:p>
    <w:p w:rsidR="00843AF5" w:rsidRPr="00843AF5" w:rsidRDefault="00843AF5" w:rsidP="00843AF5">
      <w:pPr>
        <w:pStyle w:val="af0"/>
        <w:spacing w:after="0" w:line="100" w:lineRule="atLeast"/>
        <w:jc w:val="both"/>
        <w:rPr>
          <w:rFonts w:ascii="Times New Roman" w:hAnsi="Times New Roman" w:cs="Times New Roman"/>
          <w:sz w:val="24"/>
          <w:szCs w:val="24"/>
        </w:rPr>
      </w:pPr>
      <w:r>
        <w:rPr>
          <w:rFonts w:ascii="Times New Roman" w:eastAsia="Calibri" w:hAnsi="Times New Roman" w:cs="Times New Roman"/>
          <w:sz w:val="24"/>
          <w:szCs w:val="24"/>
        </w:rPr>
        <w:t xml:space="preserve">                                                        </w:t>
      </w:r>
      <w:r w:rsidRPr="00843AF5">
        <w:rPr>
          <w:rFonts w:ascii="Times New Roman" w:eastAsia="Calibri" w:hAnsi="Times New Roman" w:cs="Times New Roman"/>
          <w:sz w:val="24"/>
          <w:szCs w:val="24"/>
        </w:rPr>
        <w:t>ПОВЕСТКА</w:t>
      </w:r>
    </w:p>
    <w:p w:rsidR="00843AF5" w:rsidRPr="00843AF5" w:rsidRDefault="00843AF5" w:rsidP="00843AF5">
      <w:pPr>
        <w:pStyle w:val="af0"/>
        <w:spacing w:after="0" w:line="100" w:lineRule="atLeast"/>
        <w:jc w:val="both"/>
        <w:rPr>
          <w:rFonts w:ascii="Times New Roman" w:hAnsi="Times New Roman" w:cs="Times New Roman"/>
          <w:sz w:val="24"/>
          <w:szCs w:val="24"/>
        </w:rPr>
      </w:pPr>
      <w:r w:rsidRPr="00843AF5">
        <w:rPr>
          <w:rFonts w:ascii="Times New Roman" w:eastAsia="Calibri" w:hAnsi="Times New Roman" w:cs="Times New Roman"/>
          <w:sz w:val="24"/>
          <w:szCs w:val="24"/>
        </w:rPr>
        <w:t xml:space="preserve">        Заседания очередной  шестьдесят восьмой сессии Совета депутатов </w:t>
      </w:r>
    </w:p>
    <w:p w:rsidR="00843AF5" w:rsidRPr="00843AF5" w:rsidRDefault="00843AF5" w:rsidP="00843AF5">
      <w:pPr>
        <w:pStyle w:val="af0"/>
        <w:spacing w:after="0" w:line="100" w:lineRule="atLeast"/>
        <w:jc w:val="center"/>
        <w:rPr>
          <w:rFonts w:ascii="Times New Roman" w:eastAsia="Calibri" w:hAnsi="Times New Roman" w:cs="Times New Roman"/>
          <w:sz w:val="24"/>
          <w:szCs w:val="24"/>
        </w:rPr>
      </w:pPr>
      <w:r w:rsidRPr="00843AF5">
        <w:rPr>
          <w:rFonts w:ascii="Times New Roman" w:eastAsia="Calibri" w:hAnsi="Times New Roman" w:cs="Times New Roman"/>
          <w:sz w:val="24"/>
          <w:szCs w:val="24"/>
        </w:rPr>
        <w:t>Аксенихинского сельсовета Краснозерского района</w:t>
      </w:r>
    </w:p>
    <w:p w:rsidR="00843AF5" w:rsidRPr="00843AF5" w:rsidRDefault="00843AF5" w:rsidP="00843AF5">
      <w:pPr>
        <w:pStyle w:val="af0"/>
        <w:spacing w:after="0" w:line="100" w:lineRule="atLeast"/>
        <w:rPr>
          <w:rFonts w:ascii="Times New Roman" w:hAnsi="Times New Roman" w:cs="Times New Roman"/>
          <w:sz w:val="24"/>
          <w:szCs w:val="24"/>
        </w:rPr>
      </w:pPr>
      <w:r w:rsidRPr="00843AF5">
        <w:rPr>
          <w:rFonts w:ascii="Times New Roman" w:eastAsia="Calibri" w:hAnsi="Times New Roman" w:cs="Times New Roman"/>
          <w:sz w:val="24"/>
          <w:szCs w:val="24"/>
        </w:rPr>
        <w:t xml:space="preserve">                                             Новосибирской области</w:t>
      </w:r>
    </w:p>
    <w:p w:rsidR="00843AF5" w:rsidRPr="00843AF5" w:rsidRDefault="00843AF5" w:rsidP="00843AF5">
      <w:pPr>
        <w:pStyle w:val="af0"/>
        <w:rPr>
          <w:rFonts w:ascii="Times New Roman" w:hAnsi="Times New Roman" w:cs="Times New Roman"/>
          <w:sz w:val="24"/>
          <w:szCs w:val="24"/>
        </w:rPr>
      </w:pPr>
      <w:r>
        <w:rPr>
          <w:rFonts w:ascii="Times New Roman" w:eastAsia="Calibri" w:hAnsi="Times New Roman" w:cs="Times New Roman"/>
          <w:sz w:val="24"/>
          <w:szCs w:val="24"/>
        </w:rPr>
        <w:t xml:space="preserve">                                                       </w:t>
      </w:r>
      <w:r w:rsidRPr="00843AF5">
        <w:rPr>
          <w:rFonts w:ascii="Times New Roman" w:eastAsia="Calibri" w:hAnsi="Times New Roman" w:cs="Times New Roman"/>
          <w:sz w:val="24"/>
          <w:szCs w:val="24"/>
        </w:rPr>
        <w:t xml:space="preserve">шестого созыва </w:t>
      </w:r>
    </w:p>
    <w:tbl>
      <w:tblPr>
        <w:tblW w:w="0" w:type="auto"/>
        <w:tblInd w:w="210" w:type="dxa"/>
        <w:tblCellMar>
          <w:left w:w="10" w:type="dxa"/>
          <w:right w:w="10" w:type="dxa"/>
        </w:tblCellMar>
        <w:tblLook w:val="04A0" w:firstRow="1" w:lastRow="0" w:firstColumn="1" w:lastColumn="0" w:noHBand="0" w:noVBand="1"/>
      </w:tblPr>
      <w:tblGrid>
        <w:gridCol w:w="2481"/>
        <w:gridCol w:w="6880"/>
      </w:tblGrid>
      <w:tr w:rsidR="00843AF5" w:rsidRPr="00843AF5" w:rsidTr="00551867">
        <w:tc>
          <w:tcPr>
            <w:tcW w:w="2781" w:type="dxa"/>
            <w:tcMar>
              <w:top w:w="0" w:type="dxa"/>
              <w:left w:w="108" w:type="dxa"/>
              <w:bottom w:w="0" w:type="dxa"/>
              <w:right w:w="108" w:type="dxa"/>
            </w:tcMar>
            <w:hideMark/>
          </w:tcPr>
          <w:p w:rsidR="00843AF5" w:rsidRPr="00843AF5" w:rsidRDefault="00843AF5" w:rsidP="00551867">
            <w:pPr>
              <w:pStyle w:val="af0"/>
              <w:spacing w:after="0" w:line="100" w:lineRule="atLeast"/>
              <w:jc w:val="both"/>
              <w:rPr>
                <w:rFonts w:ascii="Times New Roman" w:hAnsi="Times New Roman" w:cs="Times New Roman"/>
                <w:sz w:val="24"/>
                <w:szCs w:val="24"/>
              </w:rPr>
            </w:pPr>
            <w:r w:rsidRPr="00843AF5">
              <w:rPr>
                <w:rFonts w:ascii="Times New Roman" w:hAnsi="Times New Roman" w:cs="Times New Roman"/>
                <w:sz w:val="24"/>
                <w:szCs w:val="24"/>
                <w:lang w:eastAsia="en-US"/>
              </w:rPr>
              <w:t>17.02.2025</w:t>
            </w:r>
          </w:p>
        </w:tc>
        <w:tc>
          <w:tcPr>
            <w:tcW w:w="8140" w:type="dxa"/>
            <w:tcMar>
              <w:top w:w="0" w:type="dxa"/>
              <w:left w:w="108" w:type="dxa"/>
              <w:bottom w:w="0" w:type="dxa"/>
              <w:right w:w="108" w:type="dxa"/>
            </w:tcMar>
            <w:hideMark/>
          </w:tcPr>
          <w:p w:rsidR="00843AF5" w:rsidRPr="00843AF5" w:rsidRDefault="00843AF5" w:rsidP="00551867">
            <w:pPr>
              <w:pStyle w:val="af0"/>
              <w:jc w:val="both"/>
              <w:rPr>
                <w:rFonts w:ascii="Times New Roman" w:hAnsi="Times New Roman" w:cs="Times New Roman"/>
                <w:sz w:val="24"/>
                <w:szCs w:val="24"/>
              </w:rPr>
            </w:pPr>
            <w:r w:rsidRPr="00843AF5">
              <w:rPr>
                <w:rFonts w:ascii="Times New Roman" w:hAnsi="Times New Roman" w:cs="Times New Roman"/>
                <w:sz w:val="24"/>
                <w:szCs w:val="24"/>
                <w:lang w:eastAsia="en-US"/>
              </w:rPr>
              <w:t xml:space="preserve">                                                                         с. Аксениха</w:t>
            </w:r>
          </w:p>
        </w:tc>
      </w:tr>
      <w:tr w:rsidR="00843AF5" w:rsidRPr="00843AF5" w:rsidTr="00551867">
        <w:tc>
          <w:tcPr>
            <w:tcW w:w="2781" w:type="dxa"/>
            <w:tcMar>
              <w:top w:w="0" w:type="dxa"/>
              <w:left w:w="108" w:type="dxa"/>
              <w:bottom w:w="0" w:type="dxa"/>
              <w:right w:w="108" w:type="dxa"/>
            </w:tcMar>
            <w:hideMark/>
          </w:tcPr>
          <w:p w:rsidR="00843AF5" w:rsidRPr="00843AF5" w:rsidRDefault="00843AF5" w:rsidP="00551867">
            <w:pPr>
              <w:pStyle w:val="af0"/>
              <w:spacing w:after="0"/>
              <w:jc w:val="both"/>
              <w:rPr>
                <w:rFonts w:ascii="Times New Roman" w:hAnsi="Times New Roman" w:cs="Times New Roman"/>
                <w:sz w:val="24"/>
                <w:szCs w:val="24"/>
              </w:rPr>
            </w:pPr>
            <w:r w:rsidRPr="00843AF5">
              <w:rPr>
                <w:rFonts w:ascii="Times New Roman" w:hAnsi="Times New Roman" w:cs="Times New Roman"/>
                <w:bCs/>
                <w:sz w:val="24"/>
                <w:szCs w:val="24"/>
                <w:lang w:eastAsia="en-US"/>
              </w:rPr>
              <w:t>15-00</w:t>
            </w:r>
          </w:p>
        </w:tc>
        <w:tc>
          <w:tcPr>
            <w:tcW w:w="8140" w:type="dxa"/>
            <w:tcMar>
              <w:top w:w="0" w:type="dxa"/>
              <w:left w:w="108" w:type="dxa"/>
              <w:bottom w:w="0" w:type="dxa"/>
              <w:right w:w="108" w:type="dxa"/>
            </w:tcMar>
            <w:hideMark/>
          </w:tcPr>
          <w:p w:rsidR="00843AF5" w:rsidRPr="00843AF5" w:rsidRDefault="00843AF5" w:rsidP="00551867">
            <w:pPr>
              <w:pStyle w:val="af0"/>
              <w:spacing w:after="0"/>
              <w:jc w:val="both"/>
              <w:rPr>
                <w:rFonts w:ascii="Times New Roman" w:hAnsi="Times New Roman" w:cs="Times New Roman"/>
                <w:sz w:val="24"/>
                <w:szCs w:val="24"/>
              </w:rPr>
            </w:pPr>
            <w:r w:rsidRPr="00843AF5">
              <w:rPr>
                <w:rFonts w:ascii="Times New Roman" w:hAnsi="Times New Roman" w:cs="Times New Roman"/>
                <w:sz w:val="24"/>
                <w:szCs w:val="24"/>
                <w:lang w:eastAsia="en-US"/>
              </w:rPr>
              <w:t>Администрации Аксенихинского</w:t>
            </w:r>
          </w:p>
          <w:p w:rsidR="00843AF5" w:rsidRPr="00843AF5" w:rsidRDefault="00843AF5" w:rsidP="00551867">
            <w:pPr>
              <w:pStyle w:val="af0"/>
              <w:spacing w:after="0"/>
              <w:jc w:val="both"/>
              <w:rPr>
                <w:rFonts w:ascii="Times New Roman" w:hAnsi="Times New Roman" w:cs="Times New Roman"/>
                <w:sz w:val="24"/>
                <w:szCs w:val="24"/>
              </w:rPr>
            </w:pPr>
            <w:r w:rsidRPr="00843AF5">
              <w:rPr>
                <w:rFonts w:ascii="Times New Roman" w:hAnsi="Times New Roman" w:cs="Times New Roman"/>
                <w:sz w:val="24"/>
                <w:szCs w:val="24"/>
                <w:lang w:eastAsia="en-US"/>
              </w:rPr>
              <w:t xml:space="preserve">                    сельсовета</w:t>
            </w:r>
          </w:p>
        </w:tc>
      </w:tr>
    </w:tbl>
    <w:p w:rsidR="00843AF5" w:rsidRPr="00843AF5" w:rsidRDefault="00843AF5" w:rsidP="00843AF5">
      <w:pPr>
        <w:spacing w:after="0"/>
        <w:jc w:val="both"/>
        <w:rPr>
          <w:rFonts w:ascii="Times New Roman" w:hAnsi="Times New Roman" w:cs="Times New Roman"/>
          <w:sz w:val="24"/>
          <w:szCs w:val="24"/>
        </w:rPr>
      </w:pPr>
      <w:r w:rsidRPr="00843AF5">
        <w:rPr>
          <w:rFonts w:ascii="Times New Roman" w:hAnsi="Times New Roman" w:cs="Times New Roman"/>
          <w:sz w:val="24"/>
          <w:szCs w:val="24"/>
        </w:rPr>
        <w:t>1.О секретариате очередной 68 сессии совета депутатов Аксенихинского сельсовета.</w:t>
      </w:r>
    </w:p>
    <w:p w:rsidR="00843AF5" w:rsidRPr="00843AF5" w:rsidRDefault="00843AF5" w:rsidP="00843AF5">
      <w:pPr>
        <w:spacing w:after="0"/>
        <w:jc w:val="both"/>
        <w:rPr>
          <w:rFonts w:ascii="Times New Roman" w:hAnsi="Times New Roman" w:cs="Times New Roman"/>
          <w:sz w:val="24"/>
          <w:szCs w:val="24"/>
        </w:rPr>
      </w:pPr>
      <w:r w:rsidRPr="00843AF5">
        <w:rPr>
          <w:rFonts w:ascii="Times New Roman" w:hAnsi="Times New Roman" w:cs="Times New Roman"/>
          <w:sz w:val="24"/>
          <w:szCs w:val="24"/>
        </w:rPr>
        <w:t>Докладывает председатель Совета депутатов Долгополова Е.М.</w:t>
      </w:r>
    </w:p>
    <w:p w:rsidR="00843AF5" w:rsidRPr="00843AF5" w:rsidRDefault="00843AF5" w:rsidP="00843AF5">
      <w:pPr>
        <w:pStyle w:val="af4"/>
        <w:snapToGrid w:val="0"/>
        <w:jc w:val="both"/>
      </w:pPr>
      <w:r w:rsidRPr="00843AF5">
        <w:t xml:space="preserve">2. Отчет Главы Аксенихинского сельсовета «О работе Главы и администрации Аксенихинского сельсовета Краснозерского района Новосибирской области в 2024 году». </w:t>
      </w:r>
    </w:p>
    <w:p w:rsidR="00843AF5" w:rsidRPr="00843AF5" w:rsidRDefault="00843AF5" w:rsidP="00843AF5">
      <w:pPr>
        <w:pStyle w:val="af4"/>
        <w:snapToGrid w:val="0"/>
        <w:jc w:val="both"/>
      </w:pPr>
      <w:r w:rsidRPr="00843AF5">
        <w:t xml:space="preserve">Докладывает Глава Аксенихинского сельсовета Никитина Н.П. </w:t>
      </w:r>
    </w:p>
    <w:p w:rsidR="00843AF5" w:rsidRPr="00843AF5" w:rsidRDefault="00843AF5" w:rsidP="00843AF5">
      <w:pPr>
        <w:pStyle w:val="af4"/>
        <w:snapToGrid w:val="0"/>
        <w:jc w:val="both"/>
      </w:pPr>
      <w:r w:rsidRPr="00843AF5">
        <w:t xml:space="preserve">3. О назначении публичных слушаний по внесению  изменений и дополнений  в Устав сельского поселения Аксенихинского сельсовета Краснозерского района Новосибирской области. </w:t>
      </w:r>
    </w:p>
    <w:p w:rsidR="00843AF5" w:rsidRPr="00843AF5" w:rsidRDefault="00843AF5" w:rsidP="00843AF5">
      <w:pPr>
        <w:pStyle w:val="af4"/>
        <w:snapToGrid w:val="0"/>
        <w:jc w:val="both"/>
      </w:pPr>
      <w:r w:rsidRPr="00843AF5">
        <w:t xml:space="preserve">Докладывает делопроизводитель Писаренко Т.С. </w:t>
      </w:r>
    </w:p>
    <w:p w:rsidR="00843AF5" w:rsidRPr="00843AF5" w:rsidRDefault="00843AF5" w:rsidP="00843AF5">
      <w:pPr>
        <w:pStyle w:val="af4"/>
        <w:snapToGrid w:val="0"/>
        <w:jc w:val="both"/>
      </w:pPr>
      <w:r w:rsidRPr="00843AF5">
        <w:t>4. О внесении изменений в Положение о муниципальном жилищном контроле на территории Аксенихинского сельсовета, утвержденное решением Совета депутатов Аксенихинского сельсовета от 22.09.2021г. № 69.</w:t>
      </w:r>
    </w:p>
    <w:p w:rsidR="00843AF5" w:rsidRPr="00843AF5" w:rsidRDefault="00843AF5" w:rsidP="00843AF5">
      <w:pPr>
        <w:pStyle w:val="af4"/>
        <w:snapToGrid w:val="0"/>
        <w:jc w:val="both"/>
      </w:pPr>
      <w:r w:rsidRPr="00843AF5">
        <w:t xml:space="preserve">Докладывает специалист </w:t>
      </w:r>
      <w:proofErr w:type="spellStart"/>
      <w:r w:rsidRPr="00843AF5">
        <w:t>Рябкина</w:t>
      </w:r>
      <w:proofErr w:type="spellEnd"/>
      <w:r w:rsidRPr="00843AF5">
        <w:t xml:space="preserve"> Е.С. </w:t>
      </w:r>
    </w:p>
    <w:p w:rsidR="00843AF5" w:rsidRPr="00843AF5" w:rsidRDefault="00843AF5" w:rsidP="00843AF5">
      <w:pPr>
        <w:pStyle w:val="af4"/>
        <w:snapToGrid w:val="0"/>
        <w:jc w:val="both"/>
      </w:pPr>
      <w:r w:rsidRPr="00843AF5">
        <w:t xml:space="preserve">5. Об утверждении Положения о проведении аттестации муниципальных служащих Аксенихинского сельсовета Краснозерского района Новосибирской области. </w:t>
      </w:r>
    </w:p>
    <w:p w:rsidR="00843AF5" w:rsidRPr="00843AF5" w:rsidRDefault="00843AF5" w:rsidP="00843AF5">
      <w:pPr>
        <w:pStyle w:val="af4"/>
        <w:snapToGrid w:val="0"/>
        <w:jc w:val="both"/>
      </w:pPr>
      <w:r w:rsidRPr="00843AF5">
        <w:t xml:space="preserve">Докладывает делопроизводитель Писаренко Т.С. </w:t>
      </w:r>
    </w:p>
    <w:p w:rsidR="00843AF5" w:rsidRPr="00843AF5" w:rsidRDefault="00843AF5" w:rsidP="00843AF5">
      <w:pPr>
        <w:pStyle w:val="af4"/>
        <w:snapToGrid w:val="0"/>
        <w:jc w:val="both"/>
      </w:pPr>
      <w:r w:rsidRPr="00843AF5">
        <w:t xml:space="preserve">6. О внесении изменений и дополнений в решение 67 сессии от 25.12.2024г. № 286 «О бюджете Аксенихинского сельсовета на 2025 год и плановый период 2026 и 2027 годов». </w:t>
      </w:r>
    </w:p>
    <w:p w:rsidR="00843AF5" w:rsidRPr="00843AF5" w:rsidRDefault="00843AF5" w:rsidP="00843AF5">
      <w:pPr>
        <w:pStyle w:val="af4"/>
        <w:snapToGrid w:val="0"/>
        <w:jc w:val="both"/>
      </w:pPr>
      <w:r w:rsidRPr="00843AF5">
        <w:t xml:space="preserve">Докладывает бухгалтер </w:t>
      </w:r>
      <w:proofErr w:type="spellStart"/>
      <w:r w:rsidRPr="00843AF5">
        <w:t>Потурайко</w:t>
      </w:r>
      <w:proofErr w:type="spellEnd"/>
      <w:r w:rsidRPr="00843AF5">
        <w:t xml:space="preserve"> Р.А.</w:t>
      </w:r>
    </w:p>
    <w:p w:rsidR="00843AF5" w:rsidRPr="00843AF5" w:rsidRDefault="00843AF5" w:rsidP="00843AF5">
      <w:pPr>
        <w:pStyle w:val="af4"/>
        <w:snapToGrid w:val="0"/>
        <w:jc w:val="both"/>
      </w:pPr>
      <w:r w:rsidRPr="00843AF5">
        <w:t xml:space="preserve">7. Об утверждении Прогнозного плана приватизации муниципального имущества Аксенихинского сельсовета на 2025-2027 годы. </w:t>
      </w:r>
    </w:p>
    <w:p w:rsidR="00843AF5" w:rsidRPr="00843AF5" w:rsidRDefault="00843AF5" w:rsidP="00843AF5">
      <w:pPr>
        <w:pStyle w:val="af4"/>
        <w:snapToGrid w:val="0"/>
        <w:jc w:val="both"/>
      </w:pPr>
      <w:r w:rsidRPr="00843AF5">
        <w:t xml:space="preserve">Докладывает специалист </w:t>
      </w:r>
      <w:proofErr w:type="spellStart"/>
      <w:r w:rsidRPr="00843AF5">
        <w:t>Рябкина</w:t>
      </w:r>
      <w:proofErr w:type="spellEnd"/>
      <w:r w:rsidRPr="00843AF5">
        <w:t xml:space="preserve"> Е.С. </w:t>
      </w:r>
    </w:p>
    <w:p w:rsidR="00843AF5" w:rsidRPr="00843AF5" w:rsidRDefault="00843AF5" w:rsidP="00843AF5">
      <w:pPr>
        <w:pStyle w:val="af1"/>
        <w:jc w:val="both"/>
        <w:rPr>
          <w:rFonts w:ascii="Times New Roman" w:hAnsi="Times New Roman"/>
          <w:szCs w:val="24"/>
        </w:rPr>
      </w:pPr>
      <w:r w:rsidRPr="00843AF5">
        <w:rPr>
          <w:rFonts w:ascii="Times New Roman" w:hAnsi="Times New Roman"/>
          <w:szCs w:val="24"/>
        </w:rPr>
        <w:t>Повестка дня утверждена.</w:t>
      </w:r>
    </w:p>
    <w:p w:rsidR="00843AF5" w:rsidRPr="00843AF5" w:rsidRDefault="00843AF5" w:rsidP="00843AF5">
      <w:pPr>
        <w:pStyle w:val="af0"/>
        <w:spacing w:after="0" w:line="100" w:lineRule="atLeast"/>
        <w:jc w:val="both"/>
        <w:rPr>
          <w:rFonts w:ascii="Times New Roman" w:hAnsi="Times New Roman" w:cs="Times New Roman"/>
          <w:sz w:val="24"/>
          <w:szCs w:val="24"/>
        </w:rPr>
      </w:pPr>
      <w:r w:rsidRPr="00843AF5">
        <w:rPr>
          <w:rFonts w:ascii="Times New Roman" w:eastAsia="Times New Roman" w:hAnsi="Times New Roman" w:cs="Times New Roman"/>
          <w:sz w:val="24"/>
          <w:szCs w:val="24"/>
        </w:rPr>
        <w:t>Утвержден регламент.</w:t>
      </w:r>
    </w:p>
    <w:p w:rsidR="00843AF5" w:rsidRPr="00843AF5" w:rsidRDefault="00843AF5" w:rsidP="00843AF5">
      <w:pPr>
        <w:pStyle w:val="af0"/>
        <w:spacing w:after="0" w:line="100" w:lineRule="atLeast"/>
        <w:jc w:val="both"/>
        <w:rPr>
          <w:rFonts w:ascii="Times New Roman" w:hAnsi="Times New Roman" w:cs="Times New Roman"/>
          <w:sz w:val="24"/>
          <w:szCs w:val="24"/>
        </w:rPr>
      </w:pPr>
    </w:p>
    <w:p w:rsidR="00843AF5" w:rsidRPr="00843AF5" w:rsidRDefault="00843AF5" w:rsidP="00843AF5">
      <w:pPr>
        <w:pStyle w:val="af0"/>
        <w:spacing w:after="0" w:line="100" w:lineRule="atLeast"/>
        <w:jc w:val="both"/>
        <w:rPr>
          <w:rFonts w:ascii="Times New Roman" w:hAnsi="Times New Roman" w:cs="Times New Roman"/>
          <w:sz w:val="24"/>
          <w:szCs w:val="24"/>
        </w:rPr>
      </w:pPr>
      <w:r w:rsidRPr="00843AF5">
        <w:rPr>
          <w:rFonts w:ascii="Times New Roman" w:eastAsia="Times New Roman" w:hAnsi="Times New Roman" w:cs="Times New Roman"/>
          <w:sz w:val="24"/>
          <w:szCs w:val="24"/>
        </w:rPr>
        <w:t>РЕГЛАМЕНТ:</w:t>
      </w:r>
    </w:p>
    <w:p w:rsidR="00843AF5" w:rsidRPr="00843AF5" w:rsidRDefault="00843AF5" w:rsidP="00843AF5">
      <w:pPr>
        <w:pStyle w:val="af0"/>
        <w:spacing w:after="0" w:line="100" w:lineRule="atLeast"/>
        <w:jc w:val="both"/>
        <w:rPr>
          <w:rFonts w:ascii="Times New Roman" w:hAnsi="Times New Roman" w:cs="Times New Roman"/>
          <w:sz w:val="24"/>
          <w:szCs w:val="24"/>
        </w:rPr>
      </w:pPr>
      <w:r w:rsidRPr="00843AF5">
        <w:rPr>
          <w:rFonts w:ascii="Times New Roman" w:eastAsia="Times New Roman" w:hAnsi="Times New Roman" w:cs="Times New Roman"/>
          <w:sz w:val="24"/>
          <w:szCs w:val="24"/>
        </w:rPr>
        <w:t>- по первому вопросу                   -   5 мин</w:t>
      </w:r>
    </w:p>
    <w:p w:rsidR="00843AF5" w:rsidRPr="00843AF5" w:rsidRDefault="00843AF5" w:rsidP="00843AF5">
      <w:pPr>
        <w:pStyle w:val="af0"/>
        <w:spacing w:after="0" w:line="100" w:lineRule="atLeast"/>
        <w:jc w:val="both"/>
        <w:rPr>
          <w:rFonts w:ascii="Times New Roman" w:hAnsi="Times New Roman" w:cs="Times New Roman"/>
          <w:sz w:val="24"/>
          <w:szCs w:val="24"/>
        </w:rPr>
      </w:pPr>
      <w:r w:rsidRPr="00843AF5">
        <w:rPr>
          <w:rFonts w:ascii="Times New Roman" w:hAnsi="Times New Roman" w:cs="Times New Roman"/>
          <w:sz w:val="24"/>
          <w:szCs w:val="24"/>
        </w:rPr>
        <w:t xml:space="preserve">- по второму вопросу                    -  20 мин </w:t>
      </w:r>
    </w:p>
    <w:p w:rsidR="00843AF5" w:rsidRPr="00843AF5" w:rsidRDefault="00843AF5" w:rsidP="00843AF5">
      <w:pPr>
        <w:pStyle w:val="af0"/>
        <w:spacing w:after="0" w:line="100" w:lineRule="atLeast"/>
        <w:jc w:val="both"/>
        <w:rPr>
          <w:rFonts w:ascii="Times New Roman" w:hAnsi="Times New Roman" w:cs="Times New Roman"/>
          <w:sz w:val="24"/>
          <w:szCs w:val="24"/>
        </w:rPr>
      </w:pPr>
      <w:r w:rsidRPr="00843AF5">
        <w:rPr>
          <w:rFonts w:ascii="Times New Roman" w:hAnsi="Times New Roman" w:cs="Times New Roman"/>
          <w:sz w:val="24"/>
          <w:szCs w:val="24"/>
        </w:rPr>
        <w:t xml:space="preserve">- по третьему вопросу                 - 10 мин </w:t>
      </w:r>
    </w:p>
    <w:p w:rsidR="00843AF5" w:rsidRPr="00843AF5" w:rsidRDefault="00843AF5" w:rsidP="00843AF5">
      <w:pPr>
        <w:pStyle w:val="af0"/>
        <w:spacing w:after="0" w:line="100" w:lineRule="atLeast"/>
        <w:jc w:val="both"/>
        <w:rPr>
          <w:rFonts w:ascii="Times New Roman" w:hAnsi="Times New Roman" w:cs="Times New Roman"/>
          <w:sz w:val="24"/>
          <w:szCs w:val="24"/>
        </w:rPr>
      </w:pPr>
      <w:r w:rsidRPr="00843AF5">
        <w:rPr>
          <w:rFonts w:ascii="Times New Roman" w:hAnsi="Times New Roman" w:cs="Times New Roman"/>
          <w:sz w:val="24"/>
          <w:szCs w:val="24"/>
        </w:rPr>
        <w:t xml:space="preserve">- по четвертому вопросу           -10 мин </w:t>
      </w:r>
    </w:p>
    <w:p w:rsidR="00843AF5" w:rsidRPr="00843AF5" w:rsidRDefault="00843AF5" w:rsidP="00843AF5">
      <w:pPr>
        <w:pStyle w:val="af0"/>
        <w:spacing w:after="0" w:line="100" w:lineRule="atLeast"/>
        <w:jc w:val="both"/>
        <w:rPr>
          <w:rFonts w:ascii="Times New Roman" w:hAnsi="Times New Roman" w:cs="Times New Roman"/>
          <w:sz w:val="24"/>
          <w:szCs w:val="24"/>
        </w:rPr>
      </w:pPr>
      <w:r w:rsidRPr="00843AF5">
        <w:rPr>
          <w:rFonts w:ascii="Times New Roman" w:hAnsi="Times New Roman" w:cs="Times New Roman"/>
          <w:sz w:val="24"/>
          <w:szCs w:val="24"/>
        </w:rPr>
        <w:t xml:space="preserve">- по пятому вопросу               - 10 мин </w:t>
      </w:r>
    </w:p>
    <w:p w:rsidR="00843AF5" w:rsidRPr="00843AF5" w:rsidRDefault="00843AF5" w:rsidP="00843AF5">
      <w:pPr>
        <w:pStyle w:val="af0"/>
        <w:spacing w:after="0" w:line="100" w:lineRule="atLeast"/>
        <w:jc w:val="both"/>
        <w:rPr>
          <w:rFonts w:ascii="Times New Roman" w:hAnsi="Times New Roman" w:cs="Times New Roman"/>
          <w:sz w:val="24"/>
          <w:szCs w:val="24"/>
        </w:rPr>
      </w:pPr>
      <w:r w:rsidRPr="00843AF5">
        <w:rPr>
          <w:rFonts w:ascii="Times New Roman" w:hAnsi="Times New Roman" w:cs="Times New Roman"/>
          <w:sz w:val="24"/>
          <w:szCs w:val="24"/>
        </w:rPr>
        <w:t xml:space="preserve">- по шестому вопросу          - 10 мин </w:t>
      </w:r>
    </w:p>
    <w:p w:rsidR="00843AF5" w:rsidRPr="00843AF5" w:rsidRDefault="00843AF5" w:rsidP="00843AF5">
      <w:pPr>
        <w:pStyle w:val="af0"/>
        <w:spacing w:after="0" w:line="100" w:lineRule="atLeast"/>
        <w:jc w:val="both"/>
        <w:rPr>
          <w:rFonts w:ascii="Times New Roman" w:hAnsi="Times New Roman" w:cs="Times New Roman"/>
          <w:sz w:val="24"/>
          <w:szCs w:val="24"/>
        </w:rPr>
      </w:pPr>
      <w:r w:rsidRPr="00843AF5">
        <w:rPr>
          <w:rFonts w:ascii="Times New Roman" w:hAnsi="Times New Roman" w:cs="Times New Roman"/>
          <w:sz w:val="24"/>
          <w:szCs w:val="24"/>
        </w:rPr>
        <w:t xml:space="preserve">- по седьмому вопросу       - 10 мин </w:t>
      </w:r>
    </w:p>
    <w:p w:rsidR="00843AF5" w:rsidRPr="00843AF5" w:rsidRDefault="00843AF5" w:rsidP="00843AF5">
      <w:pPr>
        <w:pStyle w:val="af0"/>
        <w:spacing w:after="0" w:line="100" w:lineRule="atLeast"/>
        <w:jc w:val="both"/>
        <w:rPr>
          <w:rFonts w:ascii="Times New Roman" w:hAnsi="Times New Roman" w:cs="Times New Roman"/>
          <w:sz w:val="24"/>
          <w:szCs w:val="24"/>
        </w:rPr>
      </w:pPr>
    </w:p>
    <w:p w:rsidR="00843AF5" w:rsidRPr="00843AF5" w:rsidRDefault="00843AF5" w:rsidP="00843AF5">
      <w:pPr>
        <w:pStyle w:val="af0"/>
        <w:spacing w:after="0" w:line="100" w:lineRule="atLeast"/>
        <w:jc w:val="both"/>
        <w:rPr>
          <w:rFonts w:ascii="Times New Roman" w:hAnsi="Times New Roman" w:cs="Times New Roman"/>
          <w:b/>
          <w:sz w:val="24"/>
          <w:szCs w:val="24"/>
        </w:rPr>
      </w:pPr>
      <w:r w:rsidRPr="00843AF5">
        <w:rPr>
          <w:rFonts w:ascii="Times New Roman" w:hAnsi="Times New Roman" w:cs="Times New Roman"/>
          <w:b/>
          <w:sz w:val="24"/>
          <w:szCs w:val="24"/>
        </w:rPr>
        <w:t xml:space="preserve">СПИСОК депутатов присутствующих на пятьдесят третьей сессии </w:t>
      </w:r>
    </w:p>
    <w:p w:rsidR="00843AF5" w:rsidRPr="00843AF5" w:rsidRDefault="00843AF5" w:rsidP="00843AF5">
      <w:pPr>
        <w:pStyle w:val="af0"/>
        <w:jc w:val="both"/>
        <w:rPr>
          <w:rFonts w:ascii="Times New Roman" w:hAnsi="Times New Roman" w:cs="Times New Roman"/>
          <w:sz w:val="24"/>
          <w:szCs w:val="24"/>
        </w:rPr>
      </w:pPr>
      <w:r w:rsidRPr="00843AF5">
        <w:rPr>
          <w:rFonts w:ascii="Times New Roman" w:hAnsi="Times New Roman" w:cs="Times New Roman"/>
          <w:b/>
          <w:sz w:val="24"/>
          <w:szCs w:val="24"/>
        </w:rPr>
        <w:t>от 17.02.2025г</w:t>
      </w:r>
    </w:p>
    <w:p w:rsidR="00843AF5" w:rsidRPr="00843AF5" w:rsidRDefault="00843AF5" w:rsidP="00843AF5">
      <w:pPr>
        <w:pStyle w:val="af0"/>
        <w:spacing w:after="0"/>
        <w:jc w:val="both"/>
        <w:rPr>
          <w:rFonts w:ascii="Times New Roman" w:hAnsi="Times New Roman" w:cs="Times New Roman"/>
          <w:sz w:val="24"/>
          <w:szCs w:val="24"/>
        </w:rPr>
      </w:pPr>
      <w:r w:rsidRPr="00843AF5">
        <w:rPr>
          <w:rFonts w:ascii="Times New Roman" w:hAnsi="Times New Roman" w:cs="Times New Roman"/>
          <w:sz w:val="24"/>
          <w:szCs w:val="24"/>
        </w:rPr>
        <w:t>1.Долгополова Елена Михайловна</w:t>
      </w:r>
    </w:p>
    <w:p w:rsidR="00843AF5" w:rsidRPr="00843AF5" w:rsidRDefault="00843AF5" w:rsidP="00843AF5">
      <w:pPr>
        <w:pStyle w:val="af0"/>
        <w:spacing w:after="0"/>
        <w:jc w:val="both"/>
        <w:rPr>
          <w:rFonts w:ascii="Times New Roman" w:hAnsi="Times New Roman" w:cs="Times New Roman"/>
          <w:sz w:val="24"/>
          <w:szCs w:val="24"/>
        </w:rPr>
      </w:pPr>
      <w:r w:rsidRPr="00843AF5">
        <w:rPr>
          <w:rFonts w:ascii="Times New Roman" w:hAnsi="Times New Roman" w:cs="Times New Roman"/>
          <w:sz w:val="24"/>
          <w:szCs w:val="24"/>
        </w:rPr>
        <w:t>2.Мангазеева Елена Геннадьевна</w:t>
      </w:r>
    </w:p>
    <w:p w:rsidR="00843AF5" w:rsidRPr="00843AF5" w:rsidRDefault="00843AF5" w:rsidP="00843AF5">
      <w:pPr>
        <w:pStyle w:val="af0"/>
        <w:spacing w:after="0"/>
        <w:jc w:val="both"/>
        <w:rPr>
          <w:rFonts w:ascii="Times New Roman" w:hAnsi="Times New Roman" w:cs="Times New Roman"/>
          <w:sz w:val="24"/>
          <w:szCs w:val="24"/>
        </w:rPr>
      </w:pPr>
      <w:r w:rsidRPr="00843AF5">
        <w:rPr>
          <w:rFonts w:ascii="Times New Roman" w:hAnsi="Times New Roman" w:cs="Times New Roman"/>
          <w:sz w:val="24"/>
          <w:szCs w:val="24"/>
        </w:rPr>
        <w:t>3.Писаревский Николай Егорович</w:t>
      </w:r>
    </w:p>
    <w:p w:rsidR="00843AF5" w:rsidRPr="00843AF5" w:rsidRDefault="00843AF5" w:rsidP="00843AF5">
      <w:pPr>
        <w:pStyle w:val="af0"/>
        <w:spacing w:after="0" w:line="100" w:lineRule="atLeast"/>
        <w:jc w:val="both"/>
        <w:rPr>
          <w:rFonts w:ascii="Times New Roman" w:hAnsi="Times New Roman" w:cs="Times New Roman"/>
          <w:sz w:val="24"/>
          <w:szCs w:val="24"/>
        </w:rPr>
      </w:pPr>
      <w:r w:rsidRPr="00843AF5">
        <w:rPr>
          <w:rFonts w:ascii="Times New Roman" w:hAnsi="Times New Roman" w:cs="Times New Roman"/>
          <w:sz w:val="24"/>
          <w:szCs w:val="24"/>
        </w:rPr>
        <w:t>4. Кобзева Валентина Николаевна</w:t>
      </w:r>
    </w:p>
    <w:p w:rsidR="00843AF5" w:rsidRPr="00843AF5" w:rsidRDefault="00843AF5" w:rsidP="00843AF5">
      <w:pPr>
        <w:pStyle w:val="af0"/>
        <w:spacing w:after="0" w:line="100" w:lineRule="atLeast"/>
        <w:jc w:val="both"/>
        <w:rPr>
          <w:rFonts w:ascii="Times New Roman" w:hAnsi="Times New Roman" w:cs="Times New Roman"/>
          <w:sz w:val="24"/>
          <w:szCs w:val="24"/>
        </w:rPr>
      </w:pPr>
      <w:r w:rsidRPr="00843AF5">
        <w:rPr>
          <w:rFonts w:ascii="Times New Roman" w:hAnsi="Times New Roman" w:cs="Times New Roman"/>
          <w:sz w:val="24"/>
          <w:szCs w:val="24"/>
        </w:rPr>
        <w:lastRenderedPageBreak/>
        <w:t xml:space="preserve">5. </w:t>
      </w:r>
      <w:proofErr w:type="spellStart"/>
      <w:r w:rsidRPr="00843AF5">
        <w:rPr>
          <w:rFonts w:ascii="Times New Roman" w:hAnsi="Times New Roman" w:cs="Times New Roman"/>
          <w:sz w:val="24"/>
          <w:szCs w:val="24"/>
        </w:rPr>
        <w:t>Корсун</w:t>
      </w:r>
      <w:proofErr w:type="spellEnd"/>
      <w:r w:rsidRPr="00843AF5">
        <w:rPr>
          <w:rFonts w:ascii="Times New Roman" w:hAnsi="Times New Roman" w:cs="Times New Roman"/>
          <w:sz w:val="24"/>
          <w:szCs w:val="24"/>
        </w:rPr>
        <w:t xml:space="preserve"> Галина Степановна</w:t>
      </w:r>
    </w:p>
    <w:p w:rsidR="00843AF5" w:rsidRPr="00843AF5" w:rsidRDefault="00843AF5" w:rsidP="00843AF5">
      <w:pPr>
        <w:pStyle w:val="af0"/>
        <w:spacing w:after="0" w:line="100" w:lineRule="atLeast"/>
        <w:jc w:val="both"/>
        <w:rPr>
          <w:rFonts w:ascii="Times New Roman" w:hAnsi="Times New Roman" w:cs="Times New Roman"/>
          <w:sz w:val="24"/>
          <w:szCs w:val="24"/>
        </w:rPr>
      </w:pPr>
      <w:r w:rsidRPr="00843AF5">
        <w:rPr>
          <w:rFonts w:ascii="Times New Roman" w:hAnsi="Times New Roman" w:cs="Times New Roman"/>
          <w:sz w:val="24"/>
          <w:szCs w:val="24"/>
        </w:rPr>
        <w:t>6. Сикорская Ксения Евгеньевна</w:t>
      </w:r>
    </w:p>
    <w:p w:rsidR="00843AF5" w:rsidRPr="00843AF5" w:rsidRDefault="00843AF5" w:rsidP="00843AF5">
      <w:pPr>
        <w:pStyle w:val="af0"/>
        <w:spacing w:after="0" w:line="100" w:lineRule="atLeast"/>
        <w:jc w:val="both"/>
        <w:rPr>
          <w:rFonts w:ascii="Times New Roman" w:hAnsi="Times New Roman" w:cs="Times New Roman"/>
          <w:sz w:val="24"/>
          <w:szCs w:val="24"/>
        </w:rPr>
      </w:pPr>
      <w:r w:rsidRPr="00843AF5">
        <w:rPr>
          <w:rFonts w:ascii="Times New Roman" w:hAnsi="Times New Roman" w:cs="Times New Roman"/>
          <w:sz w:val="24"/>
          <w:szCs w:val="24"/>
        </w:rPr>
        <w:t>7. Фоменко Софья Петровна</w:t>
      </w:r>
    </w:p>
    <w:p w:rsidR="00843AF5" w:rsidRPr="00843AF5" w:rsidRDefault="00843AF5" w:rsidP="00843AF5">
      <w:pPr>
        <w:pStyle w:val="af0"/>
        <w:spacing w:after="0" w:line="100" w:lineRule="atLeast"/>
        <w:jc w:val="both"/>
        <w:rPr>
          <w:rFonts w:ascii="Times New Roman" w:hAnsi="Times New Roman" w:cs="Times New Roman"/>
          <w:sz w:val="24"/>
          <w:szCs w:val="24"/>
        </w:rPr>
      </w:pPr>
      <w:r w:rsidRPr="00843AF5">
        <w:rPr>
          <w:rFonts w:ascii="Times New Roman" w:hAnsi="Times New Roman" w:cs="Times New Roman"/>
          <w:sz w:val="24"/>
          <w:szCs w:val="24"/>
        </w:rPr>
        <w:t xml:space="preserve">                                        </w:t>
      </w:r>
    </w:p>
    <w:p w:rsidR="00843AF5" w:rsidRPr="00843AF5" w:rsidRDefault="00843AF5" w:rsidP="00843AF5">
      <w:pPr>
        <w:pStyle w:val="af2"/>
        <w:spacing w:after="0"/>
        <w:jc w:val="both"/>
        <w:rPr>
          <w:rFonts w:ascii="Times New Roman" w:eastAsia="Times New Roman" w:hAnsi="Times New Roman" w:cs="Times New Roman"/>
          <w:b/>
          <w:sz w:val="24"/>
          <w:szCs w:val="24"/>
        </w:rPr>
      </w:pPr>
      <w:r w:rsidRPr="00843AF5">
        <w:rPr>
          <w:rFonts w:ascii="Times New Roman" w:eastAsia="Times New Roman" w:hAnsi="Times New Roman" w:cs="Times New Roman"/>
          <w:b/>
          <w:sz w:val="24"/>
          <w:szCs w:val="24"/>
        </w:rPr>
        <w:t>СЛУШАЛИ:</w:t>
      </w:r>
      <w:r w:rsidRPr="00843AF5">
        <w:rPr>
          <w:rFonts w:ascii="Times New Roman" w:eastAsia="Times New Roman" w:hAnsi="Times New Roman" w:cs="Times New Roman"/>
          <w:sz w:val="24"/>
          <w:szCs w:val="24"/>
        </w:rPr>
        <w:t xml:space="preserve"> 1. О секретариате  очередной шестьдесят восьмой сессии  Совета депутатов Аксенихинского сельсовета, председателя Совета депутатов </w:t>
      </w:r>
      <w:r w:rsidRPr="00843AF5">
        <w:rPr>
          <w:rFonts w:ascii="Times New Roman" w:eastAsia="Times New Roman" w:hAnsi="Times New Roman" w:cs="Times New Roman"/>
          <w:b/>
          <w:sz w:val="24"/>
          <w:szCs w:val="24"/>
        </w:rPr>
        <w:t xml:space="preserve">Долгополову Е.М. </w:t>
      </w:r>
    </w:p>
    <w:p w:rsidR="00843AF5" w:rsidRPr="00843AF5" w:rsidRDefault="00843AF5" w:rsidP="00843AF5">
      <w:pPr>
        <w:pStyle w:val="af2"/>
        <w:spacing w:after="0"/>
        <w:jc w:val="both"/>
        <w:rPr>
          <w:rFonts w:ascii="Times New Roman" w:hAnsi="Times New Roman" w:cs="Times New Roman"/>
          <w:sz w:val="24"/>
          <w:szCs w:val="24"/>
        </w:rPr>
      </w:pPr>
    </w:p>
    <w:p w:rsidR="00843AF5" w:rsidRPr="00843AF5" w:rsidRDefault="00843AF5" w:rsidP="00843AF5">
      <w:pPr>
        <w:pStyle w:val="af0"/>
        <w:spacing w:after="0" w:line="100" w:lineRule="atLeast"/>
        <w:jc w:val="both"/>
        <w:rPr>
          <w:rFonts w:ascii="Times New Roman" w:hAnsi="Times New Roman" w:cs="Times New Roman"/>
          <w:sz w:val="24"/>
          <w:szCs w:val="24"/>
        </w:rPr>
      </w:pPr>
      <w:r w:rsidRPr="00843AF5">
        <w:rPr>
          <w:rFonts w:ascii="Times New Roman" w:eastAsia="Times New Roman" w:hAnsi="Times New Roman" w:cs="Times New Roman"/>
          <w:b/>
          <w:sz w:val="24"/>
          <w:szCs w:val="24"/>
        </w:rPr>
        <w:t>РЕШИЛИ:</w:t>
      </w:r>
      <w:r w:rsidRPr="00843AF5">
        <w:rPr>
          <w:rFonts w:ascii="Times New Roman" w:eastAsia="Times New Roman" w:hAnsi="Times New Roman" w:cs="Times New Roman"/>
          <w:sz w:val="24"/>
          <w:szCs w:val="24"/>
        </w:rPr>
        <w:t xml:space="preserve"> Решение принять. Решение прилагается</w:t>
      </w:r>
    </w:p>
    <w:p w:rsidR="00843AF5" w:rsidRPr="00843AF5" w:rsidRDefault="00843AF5" w:rsidP="00843AF5">
      <w:pPr>
        <w:pStyle w:val="af0"/>
        <w:spacing w:after="0" w:line="100" w:lineRule="atLeast"/>
        <w:jc w:val="both"/>
        <w:rPr>
          <w:rFonts w:ascii="Times New Roman" w:hAnsi="Times New Roman" w:cs="Times New Roman"/>
          <w:sz w:val="24"/>
          <w:szCs w:val="24"/>
        </w:rPr>
      </w:pPr>
      <w:r w:rsidRPr="00843AF5">
        <w:rPr>
          <w:rFonts w:ascii="Times New Roman" w:eastAsia="Times New Roman" w:hAnsi="Times New Roman" w:cs="Times New Roman"/>
          <w:b/>
          <w:sz w:val="24"/>
          <w:szCs w:val="24"/>
        </w:rPr>
        <w:t xml:space="preserve">ИТОГИ ГОЛОСОВАНИЯ:      </w:t>
      </w:r>
      <w:r w:rsidRPr="00843AF5">
        <w:rPr>
          <w:rFonts w:ascii="Times New Roman" w:eastAsia="Times New Roman" w:hAnsi="Times New Roman" w:cs="Times New Roman"/>
          <w:sz w:val="24"/>
          <w:szCs w:val="24"/>
        </w:rPr>
        <w:t>«ЗА»            - единогласно(7 чел)</w:t>
      </w:r>
    </w:p>
    <w:p w:rsidR="00843AF5" w:rsidRPr="00843AF5" w:rsidRDefault="00843AF5" w:rsidP="00843AF5">
      <w:pPr>
        <w:pStyle w:val="af0"/>
        <w:spacing w:after="0" w:line="100" w:lineRule="atLeast"/>
        <w:jc w:val="both"/>
        <w:rPr>
          <w:rFonts w:ascii="Times New Roman" w:hAnsi="Times New Roman" w:cs="Times New Roman"/>
          <w:sz w:val="24"/>
          <w:szCs w:val="24"/>
        </w:rPr>
      </w:pPr>
      <w:r w:rsidRPr="00843AF5">
        <w:rPr>
          <w:rFonts w:ascii="Times New Roman" w:eastAsia="Times New Roman" w:hAnsi="Times New Roman" w:cs="Times New Roman"/>
          <w:sz w:val="24"/>
          <w:szCs w:val="24"/>
        </w:rPr>
        <w:t xml:space="preserve">                                                   «ПРОТИВ»                          - нет</w:t>
      </w:r>
    </w:p>
    <w:p w:rsidR="00843AF5" w:rsidRPr="00843AF5" w:rsidRDefault="00843AF5" w:rsidP="00843AF5">
      <w:pPr>
        <w:pStyle w:val="af0"/>
        <w:spacing w:after="0" w:line="100" w:lineRule="atLeast"/>
        <w:jc w:val="both"/>
        <w:rPr>
          <w:rFonts w:ascii="Times New Roman" w:eastAsia="Times New Roman" w:hAnsi="Times New Roman" w:cs="Times New Roman"/>
          <w:sz w:val="24"/>
          <w:szCs w:val="24"/>
        </w:rPr>
      </w:pPr>
      <w:r w:rsidRPr="00843AF5">
        <w:rPr>
          <w:rFonts w:ascii="Times New Roman" w:eastAsia="Times New Roman" w:hAnsi="Times New Roman" w:cs="Times New Roman"/>
          <w:sz w:val="24"/>
          <w:szCs w:val="24"/>
        </w:rPr>
        <w:t xml:space="preserve">                                                   «ВОЗДЕРЖАВШИХСЯ»   -  нет</w:t>
      </w:r>
    </w:p>
    <w:p w:rsidR="00843AF5" w:rsidRPr="00843AF5" w:rsidRDefault="00843AF5" w:rsidP="00843AF5">
      <w:pPr>
        <w:pStyle w:val="af0"/>
        <w:spacing w:after="0" w:line="100" w:lineRule="atLeast"/>
        <w:jc w:val="both"/>
        <w:rPr>
          <w:rFonts w:ascii="Times New Roman" w:hAnsi="Times New Roman" w:cs="Times New Roman"/>
          <w:sz w:val="24"/>
          <w:szCs w:val="24"/>
        </w:rPr>
      </w:pPr>
    </w:p>
    <w:p w:rsidR="00843AF5" w:rsidRPr="00843AF5" w:rsidRDefault="00843AF5" w:rsidP="00843AF5">
      <w:pPr>
        <w:pStyle w:val="af4"/>
        <w:snapToGrid w:val="0"/>
        <w:jc w:val="both"/>
      </w:pPr>
      <w:r w:rsidRPr="00843AF5">
        <w:t xml:space="preserve">СЛУШАЛИ: 2.Отчет Главы Аксенихинского сельсовета «О работе Главы и администрации Аксенихинского сельсовета Краснозерского района Новосибирской области в 2024 году». Никитину Н.П. </w:t>
      </w:r>
    </w:p>
    <w:p w:rsidR="00843AF5" w:rsidRPr="00843AF5" w:rsidRDefault="00843AF5" w:rsidP="00843AF5">
      <w:pPr>
        <w:pStyle w:val="af4"/>
        <w:snapToGrid w:val="0"/>
        <w:jc w:val="both"/>
      </w:pPr>
    </w:p>
    <w:p w:rsidR="00843AF5" w:rsidRPr="00843AF5" w:rsidRDefault="00843AF5" w:rsidP="00843AF5">
      <w:pPr>
        <w:pStyle w:val="af0"/>
        <w:spacing w:after="0" w:line="100" w:lineRule="atLeast"/>
        <w:jc w:val="both"/>
        <w:rPr>
          <w:rFonts w:ascii="Times New Roman" w:hAnsi="Times New Roman" w:cs="Times New Roman"/>
          <w:sz w:val="24"/>
          <w:szCs w:val="24"/>
        </w:rPr>
      </w:pPr>
      <w:r w:rsidRPr="00843AF5">
        <w:rPr>
          <w:rFonts w:ascii="Times New Roman" w:eastAsia="Times New Roman" w:hAnsi="Times New Roman" w:cs="Times New Roman"/>
          <w:b/>
          <w:sz w:val="24"/>
          <w:szCs w:val="24"/>
        </w:rPr>
        <w:t>РЕШИЛИ:</w:t>
      </w:r>
      <w:r w:rsidRPr="00843AF5">
        <w:rPr>
          <w:rFonts w:ascii="Times New Roman" w:eastAsia="Times New Roman" w:hAnsi="Times New Roman" w:cs="Times New Roman"/>
          <w:sz w:val="24"/>
          <w:szCs w:val="24"/>
        </w:rPr>
        <w:t xml:space="preserve"> Решение принять. Решение прилагается</w:t>
      </w:r>
    </w:p>
    <w:p w:rsidR="00843AF5" w:rsidRPr="00843AF5" w:rsidRDefault="00843AF5" w:rsidP="00843AF5">
      <w:pPr>
        <w:pStyle w:val="af0"/>
        <w:spacing w:after="0" w:line="100" w:lineRule="atLeast"/>
        <w:jc w:val="both"/>
        <w:rPr>
          <w:rFonts w:ascii="Times New Roman" w:hAnsi="Times New Roman" w:cs="Times New Roman"/>
          <w:sz w:val="24"/>
          <w:szCs w:val="24"/>
        </w:rPr>
      </w:pPr>
      <w:r w:rsidRPr="00843AF5">
        <w:rPr>
          <w:rFonts w:ascii="Times New Roman" w:eastAsia="Times New Roman" w:hAnsi="Times New Roman" w:cs="Times New Roman"/>
          <w:b/>
          <w:sz w:val="24"/>
          <w:szCs w:val="24"/>
        </w:rPr>
        <w:t xml:space="preserve">ИТОГИ ГОЛОСОВАНИЯ:      </w:t>
      </w:r>
      <w:r w:rsidRPr="00843AF5">
        <w:rPr>
          <w:rFonts w:ascii="Times New Roman" w:eastAsia="Times New Roman" w:hAnsi="Times New Roman" w:cs="Times New Roman"/>
          <w:sz w:val="24"/>
          <w:szCs w:val="24"/>
        </w:rPr>
        <w:t>«ЗА»            - единогласно(7 чел)</w:t>
      </w:r>
    </w:p>
    <w:p w:rsidR="00843AF5" w:rsidRPr="00843AF5" w:rsidRDefault="00843AF5" w:rsidP="00843AF5">
      <w:pPr>
        <w:pStyle w:val="af0"/>
        <w:spacing w:after="0" w:line="100" w:lineRule="atLeast"/>
        <w:jc w:val="both"/>
        <w:rPr>
          <w:rFonts w:ascii="Times New Roman" w:hAnsi="Times New Roman" w:cs="Times New Roman"/>
          <w:sz w:val="24"/>
          <w:szCs w:val="24"/>
        </w:rPr>
      </w:pPr>
      <w:r w:rsidRPr="00843AF5">
        <w:rPr>
          <w:rFonts w:ascii="Times New Roman" w:eastAsia="Times New Roman" w:hAnsi="Times New Roman" w:cs="Times New Roman"/>
          <w:sz w:val="24"/>
          <w:szCs w:val="24"/>
        </w:rPr>
        <w:t xml:space="preserve">                                                   «ПРОТИВ»                          - нет</w:t>
      </w:r>
    </w:p>
    <w:p w:rsidR="00843AF5" w:rsidRPr="00843AF5" w:rsidRDefault="00843AF5" w:rsidP="00843AF5">
      <w:pPr>
        <w:pStyle w:val="af0"/>
        <w:spacing w:after="0" w:line="100" w:lineRule="atLeast"/>
        <w:jc w:val="both"/>
        <w:rPr>
          <w:rFonts w:ascii="Times New Roman" w:hAnsi="Times New Roman" w:cs="Times New Roman"/>
          <w:sz w:val="24"/>
          <w:szCs w:val="24"/>
        </w:rPr>
      </w:pPr>
      <w:r w:rsidRPr="00843AF5">
        <w:rPr>
          <w:rFonts w:ascii="Times New Roman" w:eastAsia="Times New Roman" w:hAnsi="Times New Roman" w:cs="Times New Roman"/>
          <w:sz w:val="24"/>
          <w:szCs w:val="24"/>
        </w:rPr>
        <w:t xml:space="preserve">                                                   «ВОЗДЕРЖАВШИХСЯ»   -  нет</w:t>
      </w:r>
    </w:p>
    <w:p w:rsidR="00843AF5" w:rsidRPr="00843AF5" w:rsidRDefault="00843AF5" w:rsidP="00843AF5">
      <w:pPr>
        <w:pStyle w:val="af0"/>
        <w:spacing w:after="0" w:line="100" w:lineRule="atLeast"/>
        <w:jc w:val="both"/>
        <w:rPr>
          <w:rFonts w:ascii="Times New Roman" w:hAnsi="Times New Roman" w:cs="Times New Roman"/>
          <w:sz w:val="24"/>
          <w:szCs w:val="24"/>
        </w:rPr>
      </w:pPr>
    </w:p>
    <w:p w:rsidR="00843AF5" w:rsidRPr="00843AF5" w:rsidRDefault="00843AF5" w:rsidP="00843AF5">
      <w:pPr>
        <w:pStyle w:val="af0"/>
        <w:spacing w:after="0" w:line="100" w:lineRule="atLeast"/>
        <w:jc w:val="both"/>
        <w:rPr>
          <w:rFonts w:ascii="Times New Roman" w:hAnsi="Times New Roman" w:cs="Times New Roman"/>
          <w:sz w:val="24"/>
          <w:szCs w:val="24"/>
        </w:rPr>
      </w:pPr>
      <w:r w:rsidRPr="00843AF5">
        <w:rPr>
          <w:rFonts w:ascii="Times New Roman" w:hAnsi="Times New Roman" w:cs="Times New Roman"/>
          <w:sz w:val="24"/>
          <w:szCs w:val="24"/>
        </w:rPr>
        <w:t xml:space="preserve">СЛУШАЛИ: 3. О назначении публичных слушаний по внесению  изменений и дополнений  в Устав сельского поселения Аксенихинского сельсовета Краснозерского района Новосибирской области. Писаренко Т.С. </w:t>
      </w:r>
    </w:p>
    <w:p w:rsidR="00843AF5" w:rsidRPr="00843AF5" w:rsidRDefault="00843AF5" w:rsidP="00843AF5">
      <w:pPr>
        <w:pStyle w:val="af0"/>
        <w:spacing w:after="0" w:line="100" w:lineRule="atLeast"/>
        <w:jc w:val="both"/>
        <w:rPr>
          <w:rFonts w:ascii="Times New Roman" w:hAnsi="Times New Roman" w:cs="Times New Roman"/>
          <w:sz w:val="24"/>
          <w:szCs w:val="24"/>
        </w:rPr>
      </w:pPr>
    </w:p>
    <w:p w:rsidR="00843AF5" w:rsidRPr="00843AF5" w:rsidRDefault="00843AF5" w:rsidP="00843AF5">
      <w:pPr>
        <w:pStyle w:val="af0"/>
        <w:spacing w:after="0" w:line="100" w:lineRule="atLeast"/>
        <w:jc w:val="both"/>
        <w:rPr>
          <w:rFonts w:ascii="Times New Roman" w:hAnsi="Times New Roman" w:cs="Times New Roman"/>
          <w:sz w:val="24"/>
          <w:szCs w:val="24"/>
        </w:rPr>
      </w:pPr>
      <w:r w:rsidRPr="00843AF5">
        <w:rPr>
          <w:rFonts w:ascii="Times New Roman" w:eastAsia="Times New Roman" w:hAnsi="Times New Roman" w:cs="Times New Roman"/>
          <w:b/>
          <w:sz w:val="24"/>
          <w:szCs w:val="24"/>
        </w:rPr>
        <w:t>РЕШИЛИ:</w:t>
      </w:r>
      <w:r w:rsidRPr="00843AF5">
        <w:rPr>
          <w:rFonts w:ascii="Times New Roman" w:eastAsia="Times New Roman" w:hAnsi="Times New Roman" w:cs="Times New Roman"/>
          <w:sz w:val="24"/>
          <w:szCs w:val="24"/>
        </w:rPr>
        <w:t xml:space="preserve"> Решение принять. Решение прилагается</w:t>
      </w:r>
    </w:p>
    <w:p w:rsidR="00843AF5" w:rsidRPr="00843AF5" w:rsidRDefault="00843AF5" w:rsidP="00843AF5">
      <w:pPr>
        <w:pStyle w:val="af0"/>
        <w:spacing w:after="0" w:line="100" w:lineRule="atLeast"/>
        <w:jc w:val="both"/>
        <w:rPr>
          <w:rFonts w:ascii="Times New Roman" w:hAnsi="Times New Roman" w:cs="Times New Roman"/>
          <w:sz w:val="24"/>
          <w:szCs w:val="24"/>
        </w:rPr>
      </w:pPr>
      <w:r w:rsidRPr="00843AF5">
        <w:rPr>
          <w:rFonts w:ascii="Times New Roman" w:eastAsia="Times New Roman" w:hAnsi="Times New Roman" w:cs="Times New Roman"/>
          <w:b/>
          <w:sz w:val="24"/>
          <w:szCs w:val="24"/>
        </w:rPr>
        <w:t xml:space="preserve">ИТОГИ ГОЛОСОВАНИЯ:      </w:t>
      </w:r>
      <w:r w:rsidRPr="00843AF5">
        <w:rPr>
          <w:rFonts w:ascii="Times New Roman" w:eastAsia="Times New Roman" w:hAnsi="Times New Roman" w:cs="Times New Roman"/>
          <w:sz w:val="24"/>
          <w:szCs w:val="24"/>
        </w:rPr>
        <w:t>«ЗА»            - единогласно(7 чел)</w:t>
      </w:r>
    </w:p>
    <w:p w:rsidR="00843AF5" w:rsidRPr="00843AF5" w:rsidRDefault="00843AF5" w:rsidP="00843AF5">
      <w:pPr>
        <w:pStyle w:val="af0"/>
        <w:spacing w:after="0" w:line="100" w:lineRule="atLeast"/>
        <w:jc w:val="both"/>
        <w:rPr>
          <w:rFonts w:ascii="Times New Roman" w:hAnsi="Times New Roman" w:cs="Times New Roman"/>
          <w:sz w:val="24"/>
          <w:szCs w:val="24"/>
        </w:rPr>
      </w:pPr>
      <w:r w:rsidRPr="00843AF5">
        <w:rPr>
          <w:rFonts w:ascii="Times New Roman" w:eastAsia="Times New Roman" w:hAnsi="Times New Roman" w:cs="Times New Roman"/>
          <w:sz w:val="24"/>
          <w:szCs w:val="24"/>
        </w:rPr>
        <w:t xml:space="preserve">                                                   «ПРОТИВ»                          - нет</w:t>
      </w:r>
    </w:p>
    <w:p w:rsidR="00843AF5" w:rsidRPr="00843AF5" w:rsidRDefault="00843AF5" w:rsidP="00843AF5">
      <w:pPr>
        <w:pStyle w:val="af0"/>
        <w:spacing w:after="0" w:line="100" w:lineRule="atLeast"/>
        <w:jc w:val="both"/>
        <w:rPr>
          <w:rFonts w:ascii="Times New Roman" w:hAnsi="Times New Roman" w:cs="Times New Roman"/>
          <w:sz w:val="24"/>
          <w:szCs w:val="24"/>
        </w:rPr>
      </w:pPr>
      <w:r w:rsidRPr="00843AF5">
        <w:rPr>
          <w:rFonts w:ascii="Times New Roman" w:eastAsia="Times New Roman" w:hAnsi="Times New Roman" w:cs="Times New Roman"/>
          <w:sz w:val="24"/>
          <w:szCs w:val="24"/>
        </w:rPr>
        <w:t xml:space="preserve">                                                   «ВОЗДЕРЖАВШИХСЯ»   -  нет</w:t>
      </w:r>
    </w:p>
    <w:p w:rsidR="00843AF5" w:rsidRPr="00843AF5" w:rsidRDefault="00843AF5" w:rsidP="00843AF5">
      <w:pPr>
        <w:pStyle w:val="af0"/>
        <w:spacing w:after="0" w:line="100" w:lineRule="atLeast"/>
        <w:jc w:val="both"/>
        <w:rPr>
          <w:rFonts w:ascii="Times New Roman" w:hAnsi="Times New Roman" w:cs="Times New Roman"/>
          <w:sz w:val="24"/>
          <w:szCs w:val="24"/>
        </w:rPr>
      </w:pPr>
    </w:p>
    <w:p w:rsidR="00843AF5" w:rsidRPr="00843AF5" w:rsidRDefault="00843AF5" w:rsidP="00843AF5">
      <w:pPr>
        <w:pStyle w:val="af0"/>
        <w:spacing w:after="0" w:line="100" w:lineRule="atLeast"/>
        <w:jc w:val="both"/>
        <w:rPr>
          <w:rFonts w:ascii="Times New Roman" w:hAnsi="Times New Roman" w:cs="Times New Roman"/>
          <w:sz w:val="24"/>
          <w:szCs w:val="24"/>
        </w:rPr>
      </w:pPr>
      <w:r w:rsidRPr="00843AF5">
        <w:rPr>
          <w:rFonts w:ascii="Times New Roman" w:eastAsia="Times New Roman" w:hAnsi="Times New Roman" w:cs="Times New Roman"/>
          <w:sz w:val="24"/>
          <w:szCs w:val="24"/>
        </w:rPr>
        <w:t xml:space="preserve">СЛУШАЛИ: 4.  </w:t>
      </w:r>
      <w:r w:rsidRPr="00843AF5">
        <w:rPr>
          <w:rFonts w:ascii="Times New Roman" w:hAnsi="Times New Roman" w:cs="Times New Roman"/>
          <w:sz w:val="24"/>
          <w:szCs w:val="24"/>
        </w:rPr>
        <w:t xml:space="preserve">О внесении изменений в Положение о муниципальном жилищном контроле на территории Аксенихинского сельсовета, утвержденное решением Совета депутатов Аксенихинского сельсовета от 22.09.2021г. № 69. </w:t>
      </w:r>
      <w:proofErr w:type="spellStart"/>
      <w:r w:rsidRPr="00843AF5">
        <w:rPr>
          <w:rFonts w:ascii="Times New Roman" w:hAnsi="Times New Roman" w:cs="Times New Roman"/>
          <w:sz w:val="24"/>
          <w:szCs w:val="24"/>
        </w:rPr>
        <w:t>Рябкину</w:t>
      </w:r>
      <w:proofErr w:type="spellEnd"/>
      <w:r w:rsidRPr="00843AF5">
        <w:rPr>
          <w:rFonts w:ascii="Times New Roman" w:hAnsi="Times New Roman" w:cs="Times New Roman"/>
          <w:sz w:val="24"/>
          <w:szCs w:val="24"/>
        </w:rPr>
        <w:t xml:space="preserve"> Е.С. </w:t>
      </w:r>
    </w:p>
    <w:p w:rsidR="00843AF5" w:rsidRPr="00843AF5" w:rsidRDefault="00843AF5" w:rsidP="00843AF5">
      <w:pPr>
        <w:pStyle w:val="af0"/>
        <w:spacing w:after="0" w:line="100" w:lineRule="atLeast"/>
        <w:jc w:val="both"/>
        <w:rPr>
          <w:rFonts w:ascii="Times New Roman" w:eastAsia="Times New Roman" w:hAnsi="Times New Roman" w:cs="Times New Roman"/>
          <w:sz w:val="24"/>
          <w:szCs w:val="24"/>
        </w:rPr>
      </w:pPr>
    </w:p>
    <w:p w:rsidR="00843AF5" w:rsidRPr="00843AF5" w:rsidRDefault="00843AF5" w:rsidP="00843AF5">
      <w:pPr>
        <w:pStyle w:val="af0"/>
        <w:spacing w:after="0" w:line="100" w:lineRule="atLeast"/>
        <w:jc w:val="both"/>
        <w:rPr>
          <w:rFonts w:ascii="Times New Roman" w:hAnsi="Times New Roman" w:cs="Times New Roman"/>
          <w:sz w:val="24"/>
          <w:szCs w:val="24"/>
        </w:rPr>
      </w:pPr>
      <w:r w:rsidRPr="00843AF5">
        <w:rPr>
          <w:rFonts w:ascii="Times New Roman" w:eastAsia="Times New Roman" w:hAnsi="Times New Roman" w:cs="Times New Roman"/>
          <w:b/>
          <w:sz w:val="24"/>
          <w:szCs w:val="24"/>
        </w:rPr>
        <w:t>РЕШИЛИ:</w:t>
      </w:r>
      <w:r w:rsidRPr="00843AF5">
        <w:rPr>
          <w:rFonts w:ascii="Times New Roman" w:eastAsia="Times New Roman" w:hAnsi="Times New Roman" w:cs="Times New Roman"/>
          <w:sz w:val="24"/>
          <w:szCs w:val="24"/>
        </w:rPr>
        <w:t xml:space="preserve"> Решение принять. Решение прилагается</w:t>
      </w:r>
    </w:p>
    <w:p w:rsidR="00843AF5" w:rsidRPr="00843AF5" w:rsidRDefault="00843AF5" w:rsidP="00843AF5">
      <w:pPr>
        <w:pStyle w:val="af0"/>
        <w:spacing w:after="0" w:line="100" w:lineRule="atLeast"/>
        <w:jc w:val="both"/>
        <w:rPr>
          <w:rFonts w:ascii="Times New Roman" w:hAnsi="Times New Roman" w:cs="Times New Roman"/>
          <w:sz w:val="24"/>
          <w:szCs w:val="24"/>
        </w:rPr>
      </w:pPr>
      <w:r w:rsidRPr="00843AF5">
        <w:rPr>
          <w:rFonts w:ascii="Times New Roman" w:eastAsia="Times New Roman" w:hAnsi="Times New Roman" w:cs="Times New Roman"/>
          <w:b/>
          <w:sz w:val="24"/>
          <w:szCs w:val="24"/>
        </w:rPr>
        <w:t xml:space="preserve">ИТОГИ ГОЛОСОВАНИЯ:      </w:t>
      </w:r>
      <w:r w:rsidRPr="00843AF5">
        <w:rPr>
          <w:rFonts w:ascii="Times New Roman" w:eastAsia="Times New Roman" w:hAnsi="Times New Roman" w:cs="Times New Roman"/>
          <w:sz w:val="24"/>
          <w:szCs w:val="24"/>
        </w:rPr>
        <w:t>«ЗА»            - единогласно(7 чел)</w:t>
      </w:r>
    </w:p>
    <w:p w:rsidR="00843AF5" w:rsidRPr="00843AF5" w:rsidRDefault="00843AF5" w:rsidP="00843AF5">
      <w:pPr>
        <w:pStyle w:val="af0"/>
        <w:spacing w:after="0" w:line="100" w:lineRule="atLeast"/>
        <w:jc w:val="both"/>
        <w:rPr>
          <w:rFonts w:ascii="Times New Roman" w:hAnsi="Times New Roman" w:cs="Times New Roman"/>
          <w:sz w:val="24"/>
          <w:szCs w:val="24"/>
        </w:rPr>
      </w:pPr>
      <w:r w:rsidRPr="00843AF5">
        <w:rPr>
          <w:rFonts w:ascii="Times New Roman" w:eastAsia="Times New Roman" w:hAnsi="Times New Roman" w:cs="Times New Roman"/>
          <w:sz w:val="24"/>
          <w:szCs w:val="24"/>
        </w:rPr>
        <w:t xml:space="preserve">                                                   «ПРОТИВ»                          - нет</w:t>
      </w:r>
    </w:p>
    <w:p w:rsidR="00843AF5" w:rsidRPr="00843AF5" w:rsidRDefault="00843AF5" w:rsidP="00843AF5">
      <w:pPr>
        <w:pStyle w:val="af0"/>
        <w:spacing w:after="0" w:line="100" w:lineRule="atLeast"/>
        <w:jc w:val="both"/>
        <w:rPr>
          <w:rFonts w:ascii="Times New Roman" w:eastAsia="Times New Roman" w:hAnsi="Times New Roman" w:cs="Times New Roman"/>
          <w:sz w:val="24"/>
          <w:szCs w:val="24"/>
        </w:rPr>
      </w:pPr>
      <w:r w:rsidRPr="00843AF5">
        <w:rPr>
          <w:rFonts w:ascii="Times New Roman" w:eastAsia="Times New Roman" w:hAnsi="Times New Roman" w:cs="Times New Roman"/>
          <w:sz w:val="24"/>
          <w:szCs w:val="24"/>
        </w:rPr>
        <w:t xml:space="preserve">                                                   «ВОЗДЕРЖАВШИХСЯ»   -  нет</w:t>
      </w:r>
    </w:p>
    <w:p w:rsidR="00843AF5" w:rsidRPr="00843AF5" w:rsidRDefault="00843AF5" w:rsidP="00843AF5">
      <w:pPr>
        <w:pStyle w:val="af0"/>
        <w:spacing w:after="0" w:line="100" w:lineRule="atLeast"/>
        <w:jc w:val="both"/>
        <w:rPr>
          <w:rFonts w:ascii="Times New Roman" w:eastAsia="Times New Roman" w:hAnsi="Times New Roman" w:cs="Times New Roman"/>
          <w:sz w:val="24"/>
          <w:szCs w:val="24"/>
        </w:rPr>
      </w:pPr>
    </w:p>
    <w:p w:rsidR="00843AF5" w:rsidRPr="00843AF5" w:rsidRDefault="00843AF5" w:rsidP="00843AF5">
      <w:pPr>
        <w:pStyle w:val="af4"/>
        <w:snapToGrid w:val="0"/>
        <w:jc w:val="both"/>
      </w:pPr>
      <w:r w:rsidRPr="00843AF5">
        <w:rPr>
          <w:rFonts w:eastAsia="Times New Roman"/>
        </w:rPr>
        <w:t xml:space="preserve">СЛУШАЛИ: 5.  </w:t>
      </w:r>
      <w:r w:rsidRPr="00843AF5">
        <w:t xml:space="preserve">Об утверждении Положения о проведении аттестации муниципальных служащих Аксенихинского сельсовета Краснозерского района Новосибирской области.  Писаренко Т.С. </w:t>
      </w:r>
    </w:p>
    <w:p w:rsidR="00843AF5" w:rsidRPr="00843AF5" w:rsidRDefault="00843AF5" w:rsidP="00843AF5">
      <w:pPr>
        <w:pStyle w:val="af4"/>
        <w:snapToGrid w:val="0"/>
        <w:jc w:val="both"/>
      </w:pPr>
    </w:p>
    <w:p w:rsidR="00843AF5" w:rsidRPr="00843AF5" w:rsidRDefault="00843AF5" w:rsidP="00843AF5">
      <w:pPr>
        <w:pStyle w:val="af0"/>
        <w:spacing w:after="0" w:line="100" w:lineRule="atLeast"/>
        <w:jc w:val="both"/>
        <w:rPr>
          <w:rFonts w:ascii="Times New Roman" w:hAnsi="Times New Roman" w:cs="Times New Roman"/>
          <w:sz w:val="24"/>
          <w:szCs w:val="24"/>
        </w:rPr>
      </w:pPr>
      <w:r w:rsidRPr="00843AF5">
        <w:rPr>
          <w:rFonts w:ascii="Times New Roman" w:eastAsia="Times New Roman" w:hAnsi="Times New Roman" w:cs="Times New Roman"/>
          <w:b/>
          <w:sz w:val="24"/>
          <w:szCs w:val="24"/>
        </w:rPr>
        <w:t>РЕШИЛИ:</w:t>
      </w:r>
      <w:r w:rsidRPr="00843AF5">
        <w:rPr>
          <w:rFonts w:ascii="Times New Roman" w:eastAsia="Times New Roman" w:hAnsi="Times New Roman" w:cs="Times New Roman"/>
          <w:sz w:val="24"/>
          <w:szCs w:val="24"/>
        </w:rPr>
        <w:t xml:space="preserve"> Решение принять. Решение прилагается</w:t>
      </w:r>
    </w:p>
    <w:p w:rsidR="00843AF5" w:rsidRPr="00843AF5" w:rsidRDefault="00843AF5" w:rsidP="00843AF5">
      <w:pPr>
        <w:pStyle w:val="af0"/>
        <w:spacing w:after="0" w:line="100" w:lineRule="atLeast"/>
        <w:jc w:val="both"/>
        <w:rPr>
          <w:rFonts w:ascii="Times New Roman" w:hAnsi="Times New Roman" w:cs="Times New Roman"/>
          <w:sz w:val="24"/>
          <w:szCs w:val="24"/>
        </w:rPr>
      </w:pPr>
      <w:r w:rsidRPr="00843AF5">
        <w:rPr>
          <w:rFonts w:ascii="Times New Roman" w:eastAsia="Times New Roman" w:hAnsi="Times New Roman" w:cs="Times New Roman"/>
          <w:b/>
          <w:sz w:val="24"/>
          <w:szCs w:val="24"/>
        </w:rPr>
        <w:t xml:space="preserve">ИТОГИ ГОЛОСОВАНИЯ:      </w:t>
      </w:r>
      <w:r w:rsidRPr="00843AF5">
        <w:rPr>
          <w:rFonts w:ascii="Times New Roman" w:eastAsia="Times New Roman" w:hAnsi="Times New Roman" w:cs="Times New Roman"/>
          <w:sz w:val="24"/>
          <w:szCs w:val="24"/>
        </w:rPr>
        <w:t>«ЗА»            - единогласно(7 чел)</w:t>
      </w:r>
    </w:p>
    <w:p w:rsidR="00843AF5" w:rsidRPr="00843AF5" w:rsidRDefault="00843AF5" w:rsidP="00843AF5">
      <w:pPr>
        <w:pStyle w:val="af0"/>
        <w:spacing w:after="0" w:line="100" w:lineRule="atLeast"/>
        <w:jc w:val="both"/>
        <w:rPr>
          <w:rFonts w:ascii="Times New Roman" w:hAnsi="Times New Roman" w:cs="Times New Roman"/>
          <w:sz w:val="24"/>
          <w:szCs w:val="24"/>
        </w:rPr>
      </w:pPr>
      <w:r w:rsidRPr="00843AF5">
        <w:rPr>
          <w:rFonts w:ascii="Times New Roman" w:eastAsia="Times New Roman" w:hAnsi="Times New Roman" w:cs="Times New Roman"/>
          <w:sz w:val="24"/>
          <w:szCs w:val="24"/>
        </w:rPr>
        <w:t xml:space="preserve">                                                   «ПРОТИВ»                          - нет</w:t>
      </w:r>
    </w:p>
    <w:p w:rsidR="00843AF5" w:rsidRPr="00843AF5" w:rsidRDefault="00843AF5" w:rsidP="00843AF5">
      <w:pPr>
        <w:pStyle w:val="af0"/>
        <w:spacing w:after="0" w:line="100" w:lineRule="atLeast"/>
        <w:jc w:val="both"/>
        <w:rPr>
          <w:rFonts w:ascii="Times New Roman" w:eastAsia="Times New Roman" w:hAnsi="Times New Roman" w:cs="Times New Roman"/>
          <w:sz w:val="24"/>
          <w:szCs w:val="24"/>
        </w:rPr>
      </w:pPr>
      <w:r w:rsidRPr="00843AF5">
        <w:rPr>
          <w:rFonts w:ascii="Times New Roman" w:eastAsia="Times New Roman" w:hAnsi="Times New Roman" w:cs="Times New Roman"/>
          <w:sz w:val="24"/>
          <w:szCs w:val="24"/>
        </w:rPr>
        <w:t xml:space="preserve">                                                   «ВОЗДЕРЖАВШИХСЯ»   -  нет</w:t>
      </w:r>
    </w:p>
    <w:p w:rsidR="00843AF5" w:rsidRPr="00843AF5" w:rsidRDefault="00843AF5" w:rsidP="00843AF5">
      <w:pPr>
        <w:pStyle w:val="af0"/>
        <w:spacing w:after="0" w:line="100" w:lineRule="atLeast"/>
        <w:jc w:val="both"/>
        <w:rPr>
          <w:rFonts w:ascii="Times New Roman" w:eastAsia="Times New Roman" w:hAnsi="Times New Roman" w:cs="Times New Roman"/>
          <w:sz w:val="24"/>
          <w:szCs w:val="24"/>
        </w:rPr>
      </w:pPr>
    </w:p>
    <w:p w:rsidR="00843AF5" w:rsidRPr="00843AF5" w:rsidRDefault="00843AF5" w:rsidP="00843AF5">
      <w:pPr>
        <w:pStyle w:val="af4"/>
        <w:snapToGrid w:val="0"/>
        <w:jc w:val="both"/>
      </w:pPr>
    </w:p>
    <w:p w:rsidR="00843AF5" w:rsidRPr="00843AF5" w:rsidRDefault="00843AF5" w:rsidP="00843AF5">
      <w:pPr>
        <w:pStyle w:val="af4"/>
        <w:snapToGrid w:val="0"/>
        <w:jc w:val="both"/>
      </w:pPr>
      <w:r w:rsidRPr="00843AF5">
        <w:t xml:space="preserve">СЛУШАЛИ: 6.  . О внесении изменений и дополнений в решение 67 сессии от 25.12.2024г. № 286 «О бюджете Аксенихинского сельсовета на 2025 год и плановый период 2026 и 2027 годов». </w:t>
      </w:r>
      <w:proofErr w:type="spellStart"/>
      <w:r w:rsidRPr="00843AF5">
        <w:t>Потурайко</w:t>
      </w:r>
      <w:proofErr w:type="spellEnd"/>
      <w:r w:rsidRPr="00843AF5">
        <w:t xml:space="preserve"> Р.А. </w:t>
      </w:r>
    </w:p>
    <w:p w:rsidR="00843AF5" w:rsidRPr="00843AF5" w:rsidRDefault="00843AF5" w:rsidP="00843AF5">
      <w:pPr>
        <w:pStyle w:val="af4"/>
        <w:snapToGrid w:val="0"/>
        <w:jc w:val="both"/>
      </w:pPr>
    </w:p>
    <w:p w:rsidR="00843AF5" w:rsidRPr="00843AF5" w:rsidRDefault="00843AF5" w:rsidP="00843AF5">
      <w:pPr>
        <w:pStyle w:val="af0"/>
        <w:spacing w:after="0" w:line="100" w:lineRule="atLeast"/>
        <w:jc w:val="both"/>
        <w:rPr>
          <w:rFonts w:ascii="Times New Roman" w:hAnsi="Times New Roman" w:cs="Times New Roman"/>
          <w:sz w:val="24"/>
          <w:szCs w:val="24"/>
        </w:rPr>
      </w:pPr>
      <w:r w:rsidRPr="00843AF5">
        <w:rPr>
          <w:rFonts w:ascii="Times New Roman" w:eastAsia="Times New Roman" w:hAnsi="Times New Roman" w:cs="Times New Roman"/>
          <w:b/>
          <w:sz w:val="24"/>
          <w:szCs w:val="24"/>
        </w:rPr>
        <w:t>РЕШИЛИ:</w:t>
      </w:r>
      <w:r w:rsidRPr="00843AF5">
        <w:rPr>
          <w:rFonts w:ascii="Times New Roman" w:eastAsia="Times New Roman" w:hAnsi="Times New Roman" w:cs="Times New Roman"/>
          <w:sz w:val="24"/>
          <w:szCs w:val="24"/>
        </w:rPr>
        <w:t xml:space="preserve"> Решение принять. Решение прилагается</w:t>
      </w:r>
    </w:p>
    <w:p w:rsidR="00843AF5" w:rsidRPr="00843AF5" w:rsidRDefault="00843AF5" w:rsidP="00843AF5">
      <w:pPr>
        <w:pStyle w:val="af0"/>
        <w:spacing w:after="0" w:line="100" w:lineRule="atLeast"/>
        <w:jc w:val="both"/>
        <w:rPr>
          <w:rFonts w:ascii="Times New Roman" w:hAnsi="Times New Roman" w:cs="Times New Roman"/>
          <w:sz w:val="24"/>
          <w:szCs w:val="24"/>
        </w:rPr>
      </w:pPr>
      <w:r w:rsidRPr="00843AF5">
        <w:rPr>
          <w:rFonts w:ascii="Times New Roman" w:eastAsia="Times New Roman" w:hAnsi="Times New Roman" w:cs="Times New Roman"/>
          <w:b/>
          <w:sz w:val="24"/>
          <w:szCs w:val="24"/>
        </w:rPr>
        <w:t xml:space="preserve">ИТОГИ ГОЛОСОВАНИЯ:      </w:t>
      </w:r>
      <w:r w:rsidRPr="00843AF5">
        <w:rPr>
          <w:rFonts w:ascii="Times New Roman" w:eastAsia="Times New Roman" w:hAnsi="Times New Roman" w:cs="Times New Roman"/>
          <w:sz w:val="24"/>
          <w:szCs w:val="24"/>
        </w:rPr>
        <w:t>«ЗА»            - единогласно(7 чел)</w:t>
      </w:r>
    </w:p>
    <w:p w:rsidR="00843AF5" w:rsidRPr="00843AF5" w:rsidRDefault="00843AF5" w:rsidP="00843AF5">
      <w:pPr>
        <w:pStyle w:val="af0"/>
        <w:spacing w:after="0" w:line="100" w:lineRule="atLeast"/>
        <w:jc w:val="both"/>
        <w:rPr>
          <w:rFonts w:ascii="Times New Roman" w:hAnsi="Times New Roman" w:cs="Times New Roman"/>
          <w:sz w:val="24"/>
          <w:szCs w:val="24"/>
        </w:rPr>
      </w:pPr>
      <w:r w:rsidRPr="00843AF5">
        <w:rPr>
          <w:rFonts w:ascii="Times New Roman" w:eastAsia="Times New Roman" w:hAnsi="Times New Roman" w:cs="Times New Roman"/>
          <w:sz w:val="24"/>
          <w:szCs w:val="24"/>
        </w:rPr>
        <w:t xml:space="preserve">                                                   «ПРОТИВ»                          - нет</w:t>
      </w:r>
    </w:p>
    <w:p w:rsidR="00843AF5" w:rsidRPr="00843AF5" w:rsidRDefault="00843AF5" w:rsidP="00843AF5">
      <w:pPr>
        <w:pStyle w:val="af0"/>
        <w:spacing w:after="0" w:line="100" w:lineRule="atLeast"/>
        <w:jc w:val="both"/>
        <w:rPr>
          <w:rFonts w:ascii="Times New Roman" w:eastAsia="Times New Roman" w:hAnsi="Times New Roman" w:cs="Times New Roman"/>
          <w:sz w:val="24"/>
          <w:szCs w:val="24"/>
        </w:rPr>
      </w:pPr>
      <w:r w:rsidRPr="00843AF5">
        <w:rPr>
          <w:rFonts w:ascii="Times New Roman" w:eastAsia="Times New Roman" w:hAnsi="Times New Roman" w:cs="Times New Roman"/>
          <w:sz w:val="24"/>
          <w:szCs w:val="24"/>
        </w:rPr>
        <w:t xml:space="preserve">                                                   «ВОЗДЕРЖАВШИХСЯ»   -  нет</w:t>
      </w:r>
    </w:p>
    <w:p w:rsidR="00843AF5" w:rsidRPr="00843AF5" w:rsidRDefault="00843AF5" w:rsidP="00843AF5">
      <w:pPr>
        <w:pStyle w:val="af0"/>
        <w:spacing w:after="0" w:line="100" w:lineRule="atLeast"/>
        <w:jc w:val="both"/>
        <w:rPr>
          <w:rFonts w:ascii="Times New Roman" w:eastAsia="Times New Roman" w:hAnsi="Times New Roman" w:cs="Times New Roman"/>
          <w:sz w:val="24"/>
          <w:szCs w:val="24"/>
        </w:rPr>
      </w:pPr>
    </w:p>
    <w:p w:rsidR="00843AF5" w:rsidRPr="00843AF5" w:rsidRDefault="00843AF5" w:rsidP="00843AF5">
      <w:pPr>
        <w:pStyle w:val="af4"/>
        <w:snapToGrid w:val="0"/>
        <w:jc w:val="both"/>
      </w:pPr>
    </w:p>
    <w:p w:rsidR="00843AF5" w:rsidRPr="00843AF5" w:rsidRDefault="00843AF5" w:rsidP="00843AF5">
      <w:pPr>
        <w:pStyle w:val="af4"/>
        <w:snapToGrid w:val="0"/>
        <w:jc w:val="both"/>
      </w:pPr>
      <w:r w:rsidRPr="00843AF5">
        <w:t xml:space="preserve">СЛУШАЛИ: 7.  Об утверждении Прогнозного плана приватизации муниципального имущества Аксенихинского сельсовета на 2025-2027 годы. </w:t>
      </w:r>
      <w:proofErr w:type="spellStart"/>
      <w:r w:rsidRPr="00843AF5">
        <w:t>Рябкину</w:t>
      </w:r>
      <w:proofErr w:type="spellEnd"/>
      <w:r w:rsidRPr="00843AF5">
        <w:t xml:space="preserve"> Е.С. </w:t>
      </w:r>
    </w:p>
    <w:p w:rsidR="00843AF5" w:rsidRPr="00843AF5" w:rsidRDefault="00843AF5" w:rsidP="00843AF5">
      <w:pPr>
        <w:pStyle w:val="af4"/>
        <w:snapToGrid w:val="0"/>
        <w:jc w:val="both"/>
      </w:pPr>
    </w:p>
    <w:p w:rsidR="00843AF5" w:rsidRPr="00843AF5" w:rsidRDefault="00843AF5" w:rsidP="00843AF5">
      <w:pPr>
        <w:pStyle w:val="af0"/>
        <w:spacing w:after="0" w:line="100" w:lineRule="atLeast"/>
        <w:jc w:val="both"/>
        <w:rPr>
          <w:rFonts w:ascii="Times New Roman" w:hAnsi="Times New Roman" w:cs="Times New Roman"/>
          <w:sz w:val="24"/>
          <w:szCs w:val="24"/>
        </w:rPr>
      </w:pPr>
      <w:r w:rsidRPr="00843AF5">
        <w:rPr>
          <w:rFonts w:ascii="Times New Roman" w:eastAsia="Times New Roman" w:hAnsi="Times New Roman" w:cs="Times New Roman"/>
          <w:b/>
          <w:sz w:val="24"/>
          <w:szCs w:val="24"/>
        </w:rPr>
        <w:t>РЕШИЛИ:</w:t>
      </w:r>
      <w:r w:rsidRPr="00843AF5">
        <w:rPr>
          <w:rFonts w:ascii="Times New Roman" w:eastAsia="Times New Roman" w:hAnsi="Times New Roman" w:cs="Times New Roman"/>
          <w:sz w:val="24"/>
          <w:szCs w:val="24"/>
        </w:rPr>
        <w:t xml:space="preserve"> Решение принять. Решение прилагается</w:t>
      </w:r>
    </w:p>
    <w:p w:rsidR="00843AF5" w:rsidRPr="00843AF5" w:rsidRDefault="00843AF5" w:rsidP="00843AF5">
      <w:pPr>
        <w:pStyle w:val="af0"/>
        <w:spacing w:after="0" w:line="100" w:lineRule="atLeast"/>
        <w:jc w:val="both"/>
        <w:rPr>
          <w:rFonts w:ascii="Times New Roman" w:hAnsi="Times New Roman" w:cs="Times New Roman"/>
          <w:sz w:val="24"/>
          <w:szCs w:val="24"/>
        </w:rPr>
      </w:pPr>
      <w:r w:rsidRPr="00843AF5">
        <w:rPr>
          <w:rFonts w:ascii="Times New Roman" w:eastAsia="Times New Roman" w:hAnsi="Times New Roman" w:cs="Times New Roman"/>
          <w:b/>
          <w:sz w:val="24"/>
          <w:szCs w:val="24"/>
        </w:rPr>
        <w:t xml:space="preserve">ИТОГИ ГОЛОСОВАНИЯ:      </w:t>
      </w:r>
      <w:r w:rsidRPr="00843AF5">
        <w:rPr>
          <w:rFonts w:ascii="Times New Roman" w:eastAsia="Times New Roman" w:hAnsi="Times New Roman" w:cs="Times New Roman"/>
          <w:sz w:val="24"/>
          <w:szCs w:val="24"/>
        </w:rPr>
        <w:t>«ЗА»            - единогласно(7 чел)</w:t>
      </w:r>
    </w:p>
    <w:p w:rsidR="00843AF5" w:rsidRPr="00843AF5" w:rsidRDefault="00843AF5" w:rsidP="00843AF5">
      <w:pPr>
        <w:pStyle w:val="af0"/>
        <w:spacing w:after="0" w:line="100" w:lineRule="atLeast"/>
        <w:jc w:val="both"/>
        <w:rPr>
          <w:rFonts w:ascii="Times New Roman" w:hAnsi="Times New Roman" w:cs="Times New Roman"/>
          <w:sz w:val="24"/>
          <w:szCs w:val="24"/>
        </w:rPr>
      </w:pPr>
      <w:r w:rsidRPr="00843AF5">
        <w:rPr>
          <w:rFonts w:ascii="Times New Roman" w:eastAsia="Times New Roman" w:hAnsi="Times New Roman" w:cs="Times New Roman"/>
          <w:sz w:val="24"/>
          <w:szCs w:val="24"/>
        </w:rPr>
        <w:t xml:space="preserve">                                                   «ПРОТИВ»                          - нет</w:t>
      </w:r>
    </w:p>
    <w:p w:rsidR="00843AF5" w:rsidRPr="00843AF5" w:rsidRDefault="00843AF5" w:rsidP="00843AF5">
      <w:pPr>
        <w:pStyle w:val="af0"/>
        <w:spacing w:after="0" w:line="100" w:lineRule="atLeast"/>
        <w:jc w:val="both"/>
        <w:rPr>
          <w:rFonts w:ascii="Times New Roman" w:eastAsia="Times New Roman" w:hAnsi="Times New Roman" w:cs="Times New Roman"/>
          <w:sz w:val="24"/>
          <w:szCs w:val="24"/>
        </w:rPr>
      </w:pPr>
      <w:r w:rsidRPr="00843AF5">
        <w:rPr>
          <w:rFonts w:ascii="Times New Roman" w:eastAsia="Times New Roman" w:hAnsi="Times New Roman" w:cs="Times New Roman"/>
          <w:sz w:val="24"/>
          <w:szCs w:val="24"/>
        </w:rPr>
        <w:t xml:space="preserve">                                                   «ВОЗДЕРЖАВШИХСЯ»   -  нет</w:t>
      </w:r>
    </w:p>
    <w:p w:rsidR="00843AF5" w:rsidRPr="00843AF5" w:rsidRDefault="00843AF5" w:rsidP="00843AF5">
      <w:pPr>
        <w:pStyle w:val="af0"/>
        <w:spacing w:after="0" w:line="100" w:lineRule="atLeast"/>
        <w:jc w:val="both"/>
        <w:rPr>
          <w:rFonts w:ascii="Times New Roman" w:eastAsia="Times New Roman" w:hAnsi="Times New Roman" w:cs="Times New Roman"/>
          <w:sz w:val="24"/>
          <w:szCs w:val="24"/>
        </w:rPr>
      </w:pPr>
    </w:p>
    <w:p w:rsidR="00843AF5" w:rsidRPr="00843AF5" w:rsidRDefault="00843AF5" w:rsidP="00843AF5">
      <w:pPr>
        <w:pStyle w:val="af4"/>
        <w:snapToGrid w:val="0"/>
        <w:jc w:val="both"/>
      </w:pPr>
    </w:p>
    <w:p w:rsidR="00843AF5" w:rsidRPr="00843AF5" w:rsidRDefault="00843AF5" w:rsidP="00843AF5">
      <w:pPr>
        <w:pStyle w:val="af0"/>
        <w:spacing w:after="0" w:line="100" w:lineRule="atLeast"/>
        <w:jc w:val="both"/>
        <w:rPr>
          <w:rFonts w:ascii="Times New Roman" w:hAnsi="Times New Roman" w:cs="Times New Roman"/>
          <w:sz w:val="24"/>
          <w:szCs w:val="24"/>
        </w:rPr>
      </w:pPr>
    </w:p>
    <w:p w:rsidR="00843AF5" w:rsidRPr="00843AF5" w:rsidRDefault="00843AF5" w:rsidP="00843AF5">
      <w:pPr>
        <w:pStyle w:val="af0"/>
        <w:spacing w:after="0" w:line="100" w:lineRule="atLeast"/>
        <w:jc w:val="both"/>
        <w:rPr>
          <w:rFonts w:ascii="Times New Roman" w:eastAsia="Times New Roman" w:hAnsi="Times New Roman" w:cs="Times New Roman"/>
          <w:sz w:val="24"/>
          <w:szCs w:val="24"/>
        </w:rPr>
      </w:pPr>
    </w:p>
    <w:p w:rsidR="00843AF5" w:rsidRPr="00843AF5" w:rsidRDefault="00843AF5" w:rsidP="00843AF5">
      <w:pPr>
        <w:pStyle w:val="af0"/>
        <w:jc w:val="both"/>
        <w:rPr>
          <w:rFonts w:ascii="Times New Roman" w:hAnsi="Times New Roman" w:cs="Times New Roman"/>
          <w:sz w:val="24"/>
          <w:szCs w:val="24"/>
        </w:rPr>
      </w:pPr>
      <w:r w:rsidRPr="00843AF5">
        <w:rPr>
          <w:rFonts w:ascii="Times New Roman" w:hAnsi="Times New Roman" w:cs="Times New Roman"/>
          <w:sz w:val="24"/>
          <w:szCs w:val="24"/>
        </w:rPr>
        <w:t>Председатель  сессии                                                      Е.М. Долгополова</w:t>
      </w:r>
    </w:p>
    <w:p w:rsidR="00843AF5" w:rsidRPr="00843AF5" w:rsidRDefault="00843AF5" w:rsidP="00843AF5">
      <w:pPr>
        <w:pStyle w:val="af0"/>
        <w:jc w:val="both"/>
        <w:rPr>
          <w:rFonts w:ascii="Times New Roman" w:hAnsi="Times New Roman" w:cs="Times New Roman"/>
          <w:sz w:val="24"/>
          <w:szCs w:val="24"/>
        </w:rPr>
      </w:pPr>
      <w:r w:rsidRPr="00843AF5">
        <w:rPr>
          <w:rFonts w:ascii="Times New Roman" w:hAnsi="Times New Roman" w:cs="Times New Roman"/>
          <w:sz w:val="24"/>
          <w:szCs w:val="24"/>
        </w:rPr>
        <w:t xml:space="preserve">Секретарь сессии                                                             Е.Г. </w:t>
      </w:r>
      <w:proofErr w:type="spellStart"/>
      <w:r w:rsidRPr="00843AF5">
        <w:rPr>
          <w:rFonts w:ascii="Times New Roman" w:hAnsi="Times New Roman" w:cs="Times New Roman"/>
          <w:sz w:val="24"/>
          <w:szCs w:val="24"/>
        </w:rPr>
        <w:t>Мангазеева</w:t>
      </w:r>
      <w:proofErr w:type="spellEnd"/>
      <w:r w:rsidRPr="00843AF5">
        <w:rPr>
          <w:rFonts w:ascii="Times New Roman" w:hAnsi="Times New Roman" w:cs="Times New Roman"/>
          <w:sz w:val="24"/>
          <w:szCs w:val="24"/>
        </w:rPr>
        <w:t xml:space="preserve"> </w:t>
      </w:r>
    </w:p>
    <w:tbl>
      <w:tblPr>
        <w:tblW w:w="10005" w:type="dxa"/>
        <w:tblLayout w:type="fixed"/>
        <w:tblLook w:val="00A0" w:firstRow="1" w:lastRow="0" w:firstColumn="1" w:lastColumn="0" w:noHBand="0" w:noVBand="0"/>
      </w:tblPr>
      <w:tblGrid>
        <w:gridCol w:w="3757"/>
        <w:gridCol w:w="750"/>
        <w:gridCol w:w="5498"/>
      </w:tblGrid>
      <w:tr w:rsidR="00843AF5" w:rsidRPr="00843AF5" w:rsidTr="00551867">
        <w:tc>
          <w:tcPr>
            <w:tcW w:w="3758" w:type="dxa"/>
          </w:tcPr>
          <w:p w:rsidR="00843AF5" w:rsidRPr="00843AF5" w:rsidRDefault="00843AF5" w:rsidP="00551867">
            <w:pPr>
              <w:spacing w:after="0" w:line="240" w:lineRule="auto"/>
              <w:rPr>
                <w:rFonts w:ascii="Times New Roman" w:hAnsi="Times New Roman" w:cs="Times New Roman"/>
                <w:sz w:val="24"/>
                <w:szCs w:val="24"/>
              </w:rPr>
            </w:pPr>
          </w:p>
        </w:tc>
        <w:tc>
          <w:tcPr>
            <w:tcW w:w="750" w:type="dxa"/>
          </w:tcPr>
          <w:p w:rsidR="00843AF5" w:rsidRPr="00843AF5" w:rsidRDefault="00843AF5" w:rsidP="00551867">
            <w:pPr>
              <w:spacing w:after="0" w:line="240" w:lineRule="auto"/>
              <w:jc w:val="center"/>
              <w:rPr>
                <w:rFonts w:ascii="Times New Roman" w:hAnsi="Times New Roman" w:cs="Times New Roman"/>
                <w:b/>
                <w:sz w:val="24"/>
                <w:szCs w:val="24"/>
              </w:rPr>
            </w:pPr>
          </w:p>
        </w:tc>
        <w:tc>
          <w:tcPr>
            <w:tcW w:w="5500" w:type="dxa"/>
          </w:tcPr>
          <w:p w:rsidR="00843AF5" w:rsidRPr="00843AF5" w:rsidRDefault="00843AF5" w:rsidP="00551867">
            <w:pPr>
              <w:spacing w:after="0" w:line="240" w:lineRule="auto"/>
              <w:jc w:val="both"/>
              <w:rPr>
                <w:rFonts w:ascii="Times New Roman" w:hAnsi="Times New Roman" w:cs="Times New Roman"/>
                <w:sz w:val="24"/>
                <w:szCs w:val="24"/>
              </w:rPr>
            </w:pPr>
          </w:p>
        </w:tc>
      </w:tr>
    </w:tbl>
    <w:p w:rsidR="00843AF5" w:rsidRPr="00843AF5" w:rsidRDefault="00843AF5" w:rsidP="00843AF5">
      <w:pPr>
        <w:pStyle w:val="af0"/>
        <w:spacing w:after="0" w:line="100" w:lineRule="atLeast"/>
        <w:jc w:val="both"/>
        <w:rPr>
          <w:rFonts w:ascii="Times New Roman" w:hAnsi="Times New Roman" w:cs="Times New Roman"/>
          <w:sz w:val="24"/>
          <w:szCs w:val="24"/>
        </w:rPr>
      </w:pPr>
      <w:r w:rsidRPr="00843AF5">
        <w:rPr>
          <w:rFonts w:ascii="Times New Roman" w:hAnsi="Times New Roman" w:cs="Times New Roman"/>
          <w:sz w:val="24"/>
          <w:szCs w:val="24"/>
        </w:rPr>
        <w:t xml:space="preserve">                                    </w:t>
      </w:r>
    </w:p>
    <w:p w:rsidR="00843AF5" w:rsidRPr="00843AF5" w:rsidRDefault="00843AF5" w:rsidP="00843AF5">
      <w:pPr>
        <w:pStyle w:val="af0"/>
        <w:spacing w:after="0" w:line="100" w:lineRule="atLeast"/>
        <w:jc w:val="both"/>
        <w:rPr>
          <w:rFonts w:ascii="Times New Roman" w:hAnsi="Times New Roman" w:cs="Times New Roman"/>
          <w:sz w:val="24"/>
          <w:szCs w:val="24"/>
        </w:rPr>
      </w:pPr>
      <w:r w:rsidRPr="00843AF5">
        <w:rPr>
          <w:rFonts w:ascii="Times New Roman" w:hAnsi="Times New Roman" w:cs="Times New Roman"/>
          <w:sz w:val="24"/>
          <w:szCs w:val="24"/>
        </w:rPr>
        <w:t xml:space="preserve">                                           </w:t>
      </w:r>
      <w:r w:rsidRPr="00843AF5">
        <w:rPr>
          <w:rFonts w:ascii="Times New Roman" w:hAnsi="Times New Roman" w:cs="Times New Roman"/>
          <w:b/>
          <w:sz w:val="24"/>
          <w:szCs w:val="24"/>
        </w:rPr>
        <w:t>СОВЕТ ДЕПУТАТОВ</w:t>
      </w:r>
    </w:p>
    <w:p w:rsidR="00843AF5" w:rsidRPr="00843AF5" w:rsidRDefault="00843AF5" w:rsidP="00843AF5">
      <w:pPr>
        <w:pStyle w:val="ac"/>
        <w:jc w:val="both"/>
        <w:rPr>
          <w:rFonts w:ascii="Times New Roman" w:hAnsi="Times New Roman" w:cs="Times New Roman"/>
          <w:b/>
          <w:sz w:val="24"/>
          <w:szCs w:val="24"/>
        </w:rPr>
      </w:pPr>
      <w:r w:rsidRPr="00843AF5">
        <w:rPr>
          <w:rFonts w:ascii="Times New Roman" w:hAnsi="Times New Roman" w:cs="Times New Roman"/>
          <w:b/>
          <w:sz w:val="24"/>
          <w:szCs w:val="24"/>
        </w:rPr>
        <w:t xml:space="preserve">                                 АКСЕНИХИНСКОГО СЕЛЬСОВЕТА</w:t>
      </w:r>
    </w:p>
    <w:p w:rsidR="00843AF5" w:rsidRPr="00843AF5" w:rsidRDefault="00843AF5" w:rsidP="00843AF5">
      <w:pPr>
        <w:pStyle w:val="ac"/>
        <w:jc w:val="both"/>
        <w:rPr>
          <w:rFonts w:ascii="Times New Roman" w:hAnsi="Times New Roman" w:cs="Times New Roman"/>
          <w:b/>
          <w:sz w:val="24"/>
          <w:szCs w:val="24"/>
        </w:rPr>
      </w:pPr>
      <w:r w:rsidRPr="00843AF5">
        <w:rPr>
          <w:rFonts w:ascii="Times New Roman" w:hAnsi="Times New Roman" w:cs="Times New Roman"/>
          <w:b/>
          <w:sz w:val="24"/>
          <w:szCs w:val="24"/>
        </w:rPr>
        <w:t xml:space="preserve">            КРАСНОЗЁРСКОГО РАЙОНА  НОВОСИБИРСКОЙ ОБЛАСТИ</w:t>
      </w:r>
    </w:p>
    <w:p w:rsidR="00843AF5" w:rsidRPr="00843AF5" w:rsidRDefault="00843AF5" w:rsidP="00843AF5">
      <w:pPr>
        <w:pStyle w:val="ac"/>
        <w:jc w:val="both"/>
        <w:rPr>
          <w:rFonts w:ascii="Times New Roman" w:hAnsi="Times New Roman" w:cs="Times New Roman"/>
          <w:b/>
          <w:sz w:val="24"/>
          <w:szCs w:val="24"/>
        </w:rPr>
      </w:pPr>
      <w:r w:rsidRPr="00843AF5">
        <w:rPr>
          <w:rFonts w:ascii="Times New Roman" w:hAnsi="Times New Roman" w:cs="Times New Roman"/>
          <w:b/>
          <w:sz w:val="24"/>
          <w:szCs w:val="24"/>
        </w:rPr>
        <w:t xml:space="preserve">                                                 шестого созыва</w:t>
      </w:r>
    </w:p>
    <w:p w:rsidR="00843AF5" w:rsidRPr="00843AF5" w:rsidRDefault="00843AF5" w:rsidP="00843AF5">
      <w:pPr>
        <w:pStyle w:val="af0"/>
        <w:spacing w:after="0"/>
        <w:jc w:val="both"/>
        <w:rPr>
          <w:rFonts w:ascii="Times New Roman" w:hAnsi="Times New Roman" w:cs="Times New Roman"/>
          <w:b/>
          <w:sz w:val="24"/>
          <w:szCs w:val="24"/>
        </w:rPr>
      </w:pPr>
    </w:p>
    <w:p w:rsidR="00843AF5" w:rsidRPr="00843AF5" w:rsidRDefault="00843AF5" w:rsidP="00843AF5">
      <w:pPr>
        <w:pStyle w:val="ac"/>
        <w:jc w:val="both"/>
        <w:rPr>
          <w:rFonts w:ascii="Times New Roman" w:hAnsi="Times New Roman" w:cs="Times New Roman"/>
          <w:b/>
          <w:sz w:val="24"/>
          <w:szCs w:val="24"/>
        </w:rPr>
      </w:pPr>
      <w:r w:rsidRPr="00843AF5">
        <w:rPr>
          <w:rFonts w:ascii="Times New Roman" w:hAnsi="Times New Roman" w:cs="Times New Roman"/>
          <w:b/>
          <w:sz w:val="24"/>
          <w:szCs w:val="24"/>
        </w:rPr>
        <w:t xml:space="preserve">                                                      РЕШЕНИЕ</w:t>
      </w:r>
    </w:p>
    <w:p w:rsidR="00843AF5" w:rsidRPr="00843AF5" w:rsidRDefault="00843AF5" w:rsidP="00843AF5">
      <w:pPr>
        <w:pStyle w:val="ac"/>
        <w:jc w:val="both"/>
        <w:rPr>
          <w:rFonts w:ascii="Times New Roman" w:hAnsi="Times New Roman" w:cs="Times New Roman"/>
          <w:b/>
          <w:sz w:val="24"/>
          <w:szCs w:val="24"/>
        </w:rPr>
      </w:pPr>
      <w:r w:rsidRPr="00843AF5">
        <w:rPr>
          <w:rFonts w:ascii="Times New Roman" w:hAnsi="Times New Roman" w:cs="Times New Roman"/>
          <w:b/>
          <w:sz w:val="24"/>
          <w:szCs w:val="24"/>
        </w:rPr>
        <w:t xml:space="preserve">                                  Очередной  шестьдесят восьмой  сессии</w:t>
      </w:r>
    </w:p>
    <w:p w:rsidR="00843AF5" w:rsidRPr="00843AF5" w:rsidRDefault="00843AF5" w:rsidP="00843AF5">
      <w:pPr>
        <w:pStyle w:val="ac"/>
        <w:jc w:val="both"/>
        <w:rPr>
          <w:rFonts w:ascii="Times New Roman" w:hAnsi="Times New Roman" w:cs="Times New Roman"/>
          <w:sz w:val="24"/>
          <w:szCs w:val="24"/>
        </w:rPr>
      </w:pPr>
    </w:p>
    <w:p w:rsidR="00843AF5" w:rsidRPr="00843AF5" w:rsidRDefault="00843AF5" w:rsidP="00843AF5">
      <w:pPr>
        <w:pStyle w:val="ac"/>
        <w:jc w:val="both"/>
        <w:rPr>
          <w:rFonts w:ascii="Times New Roman" w:hAnsi="Times New Roman" w:cs="Times New Roman"/>
          <w:sz w:val="24"/>
          <w:szCs w:val="24"/>
        </w:rPr>
      </w:pPr>
      <w:r w:rsidRPr="00843AF5">
        <w:rPr>
          <w:rFonts w:ascii="Times New Roman" w:hAnsi="Times New Roman" w:cs="Times New Roman"/>
          <w:sz w:val="24"/>
          <w:szCs w:val="24"/>
        </w:rPr>
        <w:t xml:space="preserve">от  17.02.2025 года                            </w:t>
      </w:r>
      <w:proofErr w:type="spellStart"/>
      <w:r w:rsidRPr="00843AF5">
        <w:rPr>
          <w:rFonts w:ascii="Times New Roman" w:hAnsi="Times New Roman" w:cs="Times New Roman"/>
          <w:sz w:val="24"/>
          <w:szCs w:val="24"/>
        </w:rPr>
        <w:t>с</w:t>
      </w:r>
      <w:proofErr w:type="gramStart"/>
      <w:r w:rsidRPr="00843AF5">
        <w:rPr>
          <w:rFonts w:ascii="Times New Roman" w:hAnsi="Times New Roman" w:cs="Times New Roman"/>
          <w:sz w:val="24"/>
          <w:szCs w:val="24"/>
        </w:rPr>
        <w:t>.А</w:t>
      </w:r>
      <w:proofErr w:type="gramEnd"/>
      <w:r w:rsidRPr="00843AF5">
        <w:rPr>
          <w:rFonts w:ascii="Times New Roman" w:hAnsi="Times New Roman" w:cs="Times New Roman"/>
          <w:sz w:val="24"/>
          <w:szCs w:val="24"/>
        </w:rPr>
        <w:t>ксениха</w:t>
      </w:r>
      <w:proofErr w:type="spellEnd"/>
      <w:r w:rsidRPr="00843AF5">
        <w:rPr>
          <w:rFonts w:ascii="Times New Roman" w:hAnsi="Times New Roman" w:cs="Times New Roman"/>
          <w:sz w:val="24"/>
          <w:szCs w:val="24"/>
        </w:rPr>
        <w:t xml:space="preserve">                                     № 293 </w:t>
      </w:r>
    </w:p>
    <w:p w:rsidR="00843AF5" w:rsidRPr="00843AF5" w:rsidRDefault="00843AF5" w:rsidP="00843AF5">
      <w:pPr>
        <w:pStyle w:val="ac"/>
        <w:jc w:val="both"/>
        <w:rPr>
          <w:rFonts w:ascii="Times New Roman" w:hAnsi="Times New Roman" w:cs="Times New Roman"/>
          <w:sz w:val="24"/>
          <w:szCs w:val="24"/>
        </w:rPr>
      </w:pPr>
      <w:r w:rsidRPr="00843AF5">
        <w:rPr>
          <w:rFonts w:ascii="Times New Roman" w:hAnsi="Times New Roman" w:cs="Times New Roman"/>
          <w:sz w:val="24"/>
          <w:szCs w:val="24"/>
        </w:rPr>
        <w:t>О секретариате  шестьдесят восьмой сессии Совета депутатов</w:t>
      </w:r>
    </w:p>
    <w:p w:rsidR="00843AF5" w:rsidRPr="00843AF5" w:rsidRDefault="00843AF5" w:rsidP="00843AF5">
      <w:pPr>
        <w:pStyle w:val="ac"/>
        <w:jc w:val="both"/>
        <w:rPr>
          <w:rFonts w:ascii="Times New Roman" w:hAnsi="Times New Roman" w:cs="Times New Roman"/>
          <w:sz w:val="24"/>
          <w:szCs w:val="24"/>
        </w:rPr>
      </w:pPr>
      <w:r w:rsidRPr="00843AF5">
        <w:rPr>
          <w:rFonts w:ascii="Times New Roman" w:hAnsi="Times New Roman" w:cs="Times New Roman"/>
          <w:sz w:val="24"/>
          <w:szCs w:val="24"/>
        </w:rPr>
        <w:t xml:space="preserve">Аксенихинского сельсовета шестого созыва </w:t>
      </w:r>
    </w:p>
    <w:p w:rsidR="00843AF5" w:rsidRPr="00843AF5" w:rsidRDefault="00843AF5" w:rsidP="00843AF5">
      <w:pPr>
        <w:pStyle w:val="af0"/>
        <w:spacing w:after="0"/>
        <w:jc w:val="both"/>
        <w:rPr>
          <w:rFonts w:ascii="Times New Roman" w:hAnsi="Times New Roman" w:cs="Times New Roman"/>
          <w:sz w:val="24"/>
          <w:szCs w:val="24"/>
        </w:rPr>
      </w:pPr>
      <w:r w:rsidRPr="00843AF5">
        <w:rPr>
          <w:rFonts w:ascii="Times New Roman" w:hAnsi="Times New Roman" w:cs="Times New Roman"/>
          <w:sz w:val="24"/>
          <w:szCs w:val="24"/>
        </w:rPr>
        <w:t xml:space="preserve">           </w:t>
      </w:r>
    </w:p>
    <w:p w:rsidR="00843AF5" w:rsidRPr="00843AF5" w:rsidRDefault="00843AF5" w:rsidP="00843AF5">
      <w:pPr>
        <w:pStyle w:val="af0"/>
        <w:jc w:val="both"/>
        <w:rPr>
          <w:rFonts w:ascii="Times New Roman" w:hAnsi="Times New Roman" w:cs="Times New Roman"/>
          <w:sz w:val="24"/>
          <w:szCs w:val="24"/>
        </w:rPr>
      </w:pPr>
      <w:r w:rsidRPr="00843AF5">
        <w:rPr>
          <w:rFonts w:ascii="Times New Roman" w:hAnsi="Times New Roman" w:cs="Times New Roman"/>
          <w:sz w:val="24"/>
          <w:szCs w:val="24"/>
        </w:rPr>
        <w:t xml:space="preserve">                В соответствии с п. 4 ст. 14 Регламента работы Совета депутатов Аксенихинского сельсовета, утвержденного решением двадцать четвертой сессии Совета депутатов Аксенихинского сельсовета 30.03.2017 года, Совет депутатов Аксенихинского сельсовета РЕШИЛ:</w:t>
      </w:r>
    </w:p>
    <w:p w:rsidR="00843AF5" w:rsidRPr="00843AF5" w:rsidRDefault="00843AF5" w:rsidP="00843AF5">
      <w:pPr>
        <w:pStyle w:val="af0"/>
        <w:jc w:val="both"/>
        <w:rPr>
          <w:rFonts w:ascii="Times New Roman" w:hAnsi="Times New Roman" w:cs="Times New Roman"/>
          <w:sz w:val="24"/>
          <w:szCs w:val="24"/>
        </w:rPr>
      </w:pPr>
      <w:r w:rsidRPr="00843AF5">
        <w:rPr>
          <w:rFonts w:ascii="Times New Roman" w:hAnsi="Times New Roman" w:cs="Times New Roman"/>
          <w:sz w:val="24"/>
          <w:szCs w:val="24"/>
        </w:rPr>
        <w:t xml:space="preserve">1.Избрать секретарем  шестьдесят восьмой сессии Совета депутатов Аксенихинского сельсовета шестого  созыва </w:t>
      </w:r>
    </w:p>
    <w:p w:rsidR="00843AF5" w:rsidRPr="00843AF5" w:rsidRDefault="00843AF5" w:rsidP="00843AF5">
      <w:pPr>
        <w:pStyle w:val="af0"/>
        <w:jc w:val="both"/>
        <w:rPr>
          <w:rFonts w:ascii="Times New Roman" w:hAnsi="Times New Roman" w:cs="Times New Roman"/>
          <w:sz w:val="24"/>
          <w:szCs w:val="24"/>
        </w:rPr>
      </w:pPr>
      <w:r w:rsidRPr="00843AF5">
        <w:rPr>
          <w:rFonts w:ascii="Times New Roman" w:hAnsi="Times New Roman" w:cs="Times New Roman"/>
          <w:sz w:val="24"/>
          <w:szCs w:val="24"/>
        </w:rPr>
        <w:t xml:space="preserve">- </w:t>
      </w:r>
      <w:proofErr w:type="spellStart"/>
      <w:r w:rsidRPr="00843AF5">
        <w:rPr>
          <w:rFonts w:ascii="Times New Roman" w:hAnsi="Times New Roman" w:cs="Times New Roman"/>
          <w:sz w:val="24"/>
          <w:szCs w:val="24"/>
        </w:rPr>
        <w:t>Мангазееву</w:t>
      </w:r>
      <w:proofErr w:type="spellEnd"/>
      <w:r w:rsidRPr="00843AF5">
        <w:rPr>
          <w:rFonts w:ascii="Times New Roman" w:hAnsi="Times New Roman" w:cs="Times New Roman"/>
          <w:sz w:val="24"/>
          <w:szCs w:val="24"/>
        </w:rPr>
        <w:t xml:space="preserve"> Елену Геннадьевну </w:t>
      </w:r>
    </w:p>
    <w:p w:rsidR="00843AF5" w:rsidRPr="00843AF5" w:rsidRDefault="00843AF5" w:rsidP="00843AF5">
      <w:pPr>
        <w:pStyle w:val="af0"/>
        <w:jc w:val="both"/>
        <w:rPr>
          <w:rFonts w:ascii="Times New Roman" w:hAnsi="Times New Roman" w:cs="Times New Roman"/>
          <w:sz w:val="24"/>
          <w:szCs w:val="24"/>
        </w:rPr>
      </w:pPr>
    </w:p>
    <w:p w:rsidR="00843AF5" w:rsidRPr="00843AF5" w:rsidRDefault="00843AF5" w:rsidP="00843AF5">
      <w:pPr>
        <w:pStyle w:val="ac"/>
        <w:jc w:val="both"/>
        <w:rPr>
          <w:rFonts w:ascii="Times New Roman" w:hAnsi="Times New Roman" w:cs="Times New Roman"/>
          <w:sz w:val="24"/>
          <w:szCs w:val="24"/>
        </w:rPr>
      </w:pPr>
      <w:r w:rsidRPr="00843AF5">
        <w:rPr>
          <w:rFonts w:ascii="Times New Roman" w:hAnsi="Times New Roman" w:cs="Times New Roman"/>
          <w:sz w:val="24"/>
          <w:szCs w:val="24"/>
        </w:rPr>
        <w:t>Председатель Совета депутатов</w:t>
      </w:r>
    </w:p>
    <w:p w:rsidR="00843AF5" w:rsidRPr="00843AF5" w:rsidRDefault="00843AF5" w:rsidP="00843AF5">
      <w:pPr>
        <w:pStyle w:val="ac"/>
        <w:jc w:val="both"/>
        <w:rPr>
          <w:rFonts w:ascii="Times New Roman" w:hAnsi="Times New Roman" w:cs="Times New Roman"/>
          <w:sz w:val="24"/>
          <w:szCs w:val="24"/>
        </w:rPr>
      </w:pPr>
      <w:r w:rsidRPr="00843AF5">
        <w:rPr>
          <w:rFonts w:ascii="Times New Roman" w:hAnsi="Times New Roman" w:cs="Times New Roman"/>
          <w:sz w:val="24"/>
          <w:szCs w:val="24"/>
        </w:rPr>
        <w:t>Аксенихинского сельсовета</w:t>
      </w:r>
    </w:p>
    <w:p w:rsidR="00843AF5" w:rsidRPr="00843AF5" w:rsidRDefault="00843AF5" w:rsidP="00843AF5">
      <w:pPr>
        <w:pStyle w:val="ac"/>
        <w:jc w:val="both"/>
        <w:rPr>
          <w:rFonts w:ascii="Times New Roman" w:hAnsi="Times New Roman" w:cs="Times New Roman"/>
          <w:sz w:val="24"/>
          <w:szCs w:val="24"/>
        </w:rPr>
      </w:pPr>
      <w:r w:rsidRPr="00843AF5">
        <w:rPr>
          <w:rFonts w:ascii="Times New Roman" w:hAnsi="Times New Roman" w:cs="Times New Roman"/>
          <w:sz w:val="24"/>
          <w:szCs w:val="24"/>
        </w:rPr>
        <w:t>Краснозерского района</w:t>
      </w:r>
    </w:p>
    <w:p w:rsidR="00843AF5" w:rsidRPr="00843AF5" w:rsidRDefault="00843AF5" w:rsidP="00843AF5">
      <w:pPr>
        <w:pStyle w:val="ac"/>
        <w:jc w:val="both"/>
        <w:rPr>
          <w:rFonts w:ascii="Times New Roman" w:hAnsi="Times New Roman" w:cs="Times New Roman"/>
          <w:sz w:val="24"/>
          <w:szCs w:val="24"/>
        </w:rPr>
      </w:pPr>
      <w:r w:rsidRPr="00843AF5">
        <w:rPr>
          <w:rFonts w:ascii="Times New Roman" w:hAnsi="Times New Roman" w:cs="Times New Roman"/>
          <w:sz w:val="24"/>
          <w:szCs w:val="24"/>
        </w:rPr>
        <w:t xml:space="preserve">Новосибирской области                                                         </w:t>
      </w:r>
      <w:proofErr w:type="spellStart"/>
      <w:r w:rsidRPr="00843AF5">
        <w:rPr>
          <w:rFonts w:ascii="Times New Roman" w:hAnsi="Times New Roman" w:cs="Times New Roman"/>
          <w:sz w:val="24"/>
          <w:szCs w:val="24"/>
        </w:rPr>
        <w:t>Е.М.Долгополова</w:t>
      </w:r>
      <w:proofErr w:type="spellEnd"/>
    </w:p>
    <w:p w:rsidR="00843AF5" w:rsidRPr="00843AF5" w:rsidRDefault="00843AF5" w:rsidP="00843AF5">
      <w:pPr>
        <w:pStyle w:val="ac"/>
        <w:jc w:val="both"/>
        <w:rPr>
          <w:rFonts w:ascii="Times New Roman" w:hAnsi="Times New Roman" w:cs="Times New Roman"/>
          <w:sz w:val="24"/>
          <w:szCs w:val="24"/>
        </w:rPr>
      </w:pPr>
      <w:r w:rsidRPr="00843AF5">
        <w:rPr>
          <w:rFonts w:ascii="Times New Roman" w:hAnsi="Times New Roman" w:cs="Times New Roman"/>
          <w:sz w:val="24"/>
          <w:szCs w:val="24"/>
        </w:rPr>
        <w:t xml:space="preserve">                                         </w:t>
      </w:r>
    </w:p>
    <w:p w:rsidR="00843AF5" w:rsidRPr="00843AF5" w:rsidRDefault="00843AF5" w:rsidP="00843AF5">
      <w:pPr>
        <w:pStyle w:val="ac"/>
        <w:jc w:val="both"/>
        <w:rPr>
          <w:rFonts w:ascii="Times New Roman" w:hAnsi="Times New Roman" w:cs="Times New Roman"/>
          <w:sz w:val="24"/>
          <w:szCs w:val="24"/>
        </w:rPr>
      </w:pPr>
    </w:p>
    <w:p w:rsidR="00843AF5" w:rsidRPr="00843AF5" w:rsidRDefault="00843AF5" w:rsidP="00843AF5">
      <w:pPr>
        <w:pStyle w:val="ac"/>
        <w:jc w:val="both"/>
        <w:rPr>
          <w:rFonts w:ascii="Times New Roman" w:hAnsi="Times New Roman" w:cs="Times New Roman"/>
          <w:sz w:val="24"/>
          <w:szCs w:val="24"/>
        </w:rPr>
      </w:pPr>
    </w:p>
    <w:p w:rsidR="00843AF5" w:rsidRPr="00843AF5" w:rsidRDefault="00843AF5" w:rsidP="00843AF5">
      <w:pPr>
        <w:pStyle w:val="ac"/>
        <w:jc w:val="both"/>
        <w:rPr>
          <w:rFonts w:ascii="Times New Roman" w:hAnsi="Times New Roman" w:cs="Times New Roman"/>
          <w:sz w:val="24"/>
          <w:szCs w:val="24"/>
        </w:rPr>
      </w:pPr>
    </w:p>
    <w:p w:rsidR="00843AF5" w:rsidRPr="00843AF5" w:rsidRDefault="00843AF5" w:rsidP="00843AF5">
      <w:pPr>
        <w:pStyle w:val="af0"/>
        <w:spacing w:after="0"/>
        <w:jc w:val="both"/>
        <w:rPr>
          <w:rFonts w:ascii="Times New Roman" w:hAnsi="Times New Roman" w:cs="Times New Roman"/>
          <w:sz w:val="24"/>
          <w:szCs w:val="24"/>
        </w:rPr>
      </w:pPr>
      <w:r w:rsidRPr="00843AF5">
        <w:rPr>
          <w:rFonts w:ascii="Times New Roman" w:hAnsi="Times New Roman" w:cs="Times New Roman"/>
          <w:color w:val="auto"/>
          <w:sz w:val="24"/>
          <w:szCs w:val="24"/>
          <w:lang w:eastAsia="zh-CN" w:bidi="hi-IN"/>
        </w:rPr>
        <w:t xml:space="preserve">                                                               </w:t>
      </w:r>
      <w:r w:rsidRPr="00843AF5">
        <w:rPr>
          <w:rFonts w:ascii="Times New Roman" w:hAnsi="Times New Roman" w:cs="Times New Roman"/>
          <w:sz w:val="24"/>
          <w:szCs w:val="24"/>
        </w:rPr>
        <w:t>СОВЕТ ДЕПУТАТОВ</w:t>
      </w:r>
    </w:p>
    <w:p w:rsidR="00843AF5" w:rsidRPr="00843AF5" w:rsidRDefault="00843AF5" w:rsidP="00843AF5">
      <w:pPr>
        <w:pStyle w:val="af0"/>
        <w:spacing w:after="0"/>
        <w:ind w:firstLine="709"/>
        <w:jc w:val="center"/>
        <w:rPr>
          <w:rFonts w:ascii="Times New Roman" w:hAnsi="Times New Roman" w:cs="Times New Roman"/>
          <w:sz w:val="24"/>
          <w:szCs w:val="24"/>
        </w:rPr>
      </w:pPr>
      <w:r w:rsidRPr="00843AF5">
        <w:rPr>
          <w:rFonts w:ascii="Times New Roman" w:hAnsi="Times New Roman" w:cs="Times New Roman"/>
          <w:sz w:val="24"/>
          <w:szCs w:val="24"/>
        </w:rPr>
        <w:t>АКСЕНИХИНСКОГО СЕЛЬСОВЕТА</w:t>
      </w:r>
    </w:p>
    <w:p w:rsidR="00843AF5" w:rsidRPr="00843AF5" w:rsidRDefault="00843AF5" w:rsidP="00843AF5">
      <w:pPr>
        <w:pStyle w:val="af0"/>
        <w:spacing w:after="0"/>
        <w:jc w:val="center"/>
        <w:rPr>
          <w:rFonts w:ascii="Times New Roman" w:hAnsi="Times New Roman" w:cs="Times New Roman"/>
          <w:sz w:val="24"/>
          <w:szCs w:val="24"/>
        </w:rPr>
      </w:pPr>
      <w:r w:rsidRPr="00843AF5">
        <w:rPr>
          <w:rFonts w:ascii="Times New Roman" w:hAnsi="Times New Roman" w:cs="Times New Roman"/>
          <w:sz w:val="24"/>
          <w:szCs w:val="24"/>
        </w:rPr>
        <w:t>КРАСНОЗЕРСКОГО РАЙОНА  НОВОСИБИРСКОЙ ОБЛАСТИ</w:t>
      </w:r>
    </w:p>
    <w:p w:rsidR="00843AF5" w:rsidRPr="00843AF5" w:rsidRDefault="00843AF5" w:rsidP="00843AF5">
      <w:pPr>
        <w:pStyle w:val="af0"/>
        <w:spacing w:after="0"/>
        <w:ind w:firstLine="709"/>
        <w:jc w:val="center"/>
        <w:rPr>
          <w:rFonts w:ascii="Times New Roman" w:hAnsi="Times New Roman" w:cs="Times New Roman"/>
          <w:sz w:val="24"/>
          <w:szCs w:val="24"/>
        </w:rPr>
      </w:pPr>
      <w:r w:rsidRPr="00843AF5">
        <w:rPr>
          <w:rFonts w:ascii="Times New Roman" w:hAnsi="Times New Roman" w:cs="Times New Roman"/>
          <w:sz w:val="24"/>
          <w:szCs w:val="24"/>
        </w:rPr>
        <w:t>Шестого созыва</w:t>
      </w:r>
    </w:p>
    <w:p w:rsidR="00843AF5" w:rsidRPr="00843AF5" w:rsidRDefault="00843AF5" w:rsidP="00843AF5">
      <w:pPr>
        <w:pStyle w:val="af0"/>
        <w:ind w:firstLine="709"/>
        <w:jc w:val="center"/>
        <w:rPr>
          <w:rFonts w:ascii="Times New Roman" w:hAnsi="Times New Roman" w:cs="Times New Roman"/>
          <w:sz w:val="24"/>
          <w:szCs w:val="24"/>
        </w:rPr>
      </w:pPr>
      <w:proofErr w:type="gramStart"/>
      <w:r w:rsidRPr="00843AF5">
        <w:rPr>
          <w:rFonts w:ascii="Times New Roman" w:hAnsi="Times New Roman" w:cs="Times New Roman"/>
          <w:sz w:val="24"/>
          <w:szCs w:val="24"/>
        </w:rPr>
        <w:t>Р</w:t>
      </w:r>
      <w:proofErr w:type="gramEnd"/>
      <w:r w:rsidRPr="00843AF5">
        <w:rPr>
          <w:rFonts w:ascii="Times New Roman" w:hAnsi="Times New Roman" w:cs="Times New Roman"/>
          <w:sz w:val="24"/>
          <w:szCs w:val="24"/>
        </w:rPr>
        <w:t xml:space="preserve"> Е Ш Е Н И Е</w:t>
      </w:r>
    </w:p>
    <w:p w:rsidR="00843AF5" w:rsidRPr="00843AF5" w:rsidRDefault="00843AF5" w:rsidP="00843AF5">
      <w:pPr>
        <w:pStyle w:val="af0"/>
        <w:jc w:val="center"/>
        <w:rPr>
          <w:rFonts w:ascii="Times New Roman" w:hAnsi="Times New Roman" w:cs="Times New Roman"/>
          <w:sz w:val="24"/>
          <w:szCs w:val="24"/>
        </w:rPr>
      </w:pPr>
      <w:r w:rsidRPr="00843AF5">
        <w:rPr>
          <w:rFonts w:ascii="Times New Roman" w:hAnsi="Times New Roman" w:cs="Times New Roman"/>
          <w:sz w:val="24"/>
          <w:szCs w:val="24"/>
        </w:rPr>
        <w:t>Очередной пятьдесят третьей  сессии</w:t>
      </w:r>
    </w:p>
    <w:p w:rsidR="00843AF5" w:rsidRPr="00843AF5" w:rsidRDefault="00843AF5" w:rsidP="00843AF5">
      <w:pPr>
        <w:pStyle w:val="af0"/>
        <w:jc w:val="center"/>
        <w:rPr>
          <w:rFonts w:ascii="Times New Roman" w:hAnsi="Times New Roman" w:cs="Times New Roman"/>
          <w:sz w:val="24"/>
          <w:szCs w:val="24"/>
        </w:rPr>
      </w:pPr>
      <w:r w:rsidRPr="00843AF5">
        <w:rPr>
          <w:rFonts w:ascii="Times New Roman" w:hAnsi="Times New Roman" w:cs="Times New Roman"/>
          <w:sz w:val="24"/>
          <w:szCs w:val="24"/>
        </w:rPr>
        <w:t xml:space="preserve">от 17.02.2025г.                                </w:t>
      </w:r>
      <w:proofErr w:type="spellStart"/>
      <w:r w:rsidRPr="00843AF5">
        <w:rPr>
          <w:rFonts w:ascii="Times New Roman" w:hAnsi="Times New Roman" w:cs="Times New Roman"/>
          <w:sz w:val="24"/>
          <w:szCs w:val="24"/>
        </w:rPr>
        <w:t>с</w:t>
      </w:r>
      <w:proofErr w:type="gramStart"/>
      <w:r w:rsidRPr="00843AF5">
        <w:rPr>
          <w:rFonts w:ascii="Times New Roman" w:hAnsi="Times New Roman" w:cs="Times New Roman"/>
          <w:sz w:val="24"/>
          <w:szCs w:val="24"/>
        </w:rPr>
        <w:t>.А</w:t>
      </w:r>
      <w:proofErr w:type="gramEnd"/>
      <w:r w:rsidRPr="00843AF5">
        <w:rPr>
          <w:rFonts w:ascii="Times New Roman" w:hAnsi="Times New Roman" w:cs="Times New Roman"/>
          <w:sz w:val="24"/>
          <w:szCs w:val="24"/>
        </w:rPr>
        <w:t>ксениха</w:t>
      </w:r>
      <w:proofErr w:type="spellEnd"/>
      <w:r w:rsidRPr="00843AF5">
        <w:rPr>
          <w:rFonts w:ascii="Times New Roman" w:hAnsi="Times New Roman" w:cs="Times New Roman"/>
          <w:sz w:val="24"/>
          <w:szCs w:val="24"/>
        </w:rPr>
        <w:t xml:space="preserve">                                     № 294  </w:t>
      </w:r>
    </w:p>
    <w:p w:rsidR="00843AF5" w:rsidRPr="00843AF5" w:rsidRDefault="00843AF5" w:rsidP="00843AF5">
      <w:pPr>
        <w:pStyle w:val="ac"/>
        <w:rPr>
          <w:rFonts w:ascii="Times New Roman" w:hAnsi="Times New Roman" w:cs="Times New Roman"/>
          <w:sz w:val="24"/>
          <w:szCs w:val="24"/>
        </w:rPr>
      </w:pPr>
      <w:r w:rsidRPr="00843AF5">
        <w:rPr>
          <w:rFonts w:ascii="Times New Roman" w:hAnsi="Times New Roman" w:cs="Times New Roman"/>
          <w:sz w:val="24"/>
          <w:szCs w:val="24"/>
        </w:rPr>
        <w:t>Отчет Главы Аксенихинского сельсовета  Краснозерского района</w:t>
      </w:r>
    </w:p>
    <w:p w:rsidR="00843AF5" w:rsidRPr="00843AF5" w:rsidRDefault="00843AF5" w:rsidP="00843AF5">
      <w:pPr>
        <w:pStyle w:val="ac"/>
        <w:rPr>
          <w:rFonts w:ascii="Times New Roman" w:hAnsi="Times New Roman" w:cs="Times New Roman"/>
          <w:sz w:val="24"/>
          <w:szCs w:val="24"/>
        </w:rPr>
      </w:pPr>
      <w:r w:rsidRPr="00843AF5">
        <w:rPr>
          <w:rFonts w:ascii="Times New Roman" w:hAnsi="Times New Roman" w:cs="Times New Roman"/>
          <w:sz w:val="24"/>
          <w:szCs w:val="24"/>
        </w:rPr>
        <w:t>Новосибирской области «О работе Главы и администрации  Аксенихинского сельсовета Краснозерского района Новосибирской области  в 2024 году»</w:t>
      </w:r>
    </w:p>
    <w:p w:rsidR="00843AF5" w:rsidRPr="00843AF5" w:rsidRDefault="00843AF5" w:rsidP="00843AF5">
      <w:pPr>
        <w:spacing w:after="0"/>
        <w:jc w:val="both"/>
        <w:rPr>
          <w:rFonts w:ascii="Times New Roman" w:hAnsi="Times New Roman" w:cs="Times New Roman"/>
          <w:sz w:val="24"/>
          <w:szCs w:val="24"/>
        </w:rPr>
      </w:pPr>
      <w:r w:rsidRPr="00843AF5">
        <w:rPr>
          <w:rFonts w:ascii="Times New Roman" w:hAnsi="Times New Roman" w:cs="Times New Roman"/>
          <w:sz w:val="24"/>
          <w:szCs w:val="24"/>
        </w:rPr>
        <w:t xml:space="preserve">        </w:t>
      </w:r>
      <w:proofErr w:type="gramStart"/>
      <w:r w:rsidRPr="00843AF5">
        <w:rPr>
          <w:rFonts w:ascii="Times New Roman" w:hAnsi="Times New Roman" w:cs="Times New Roman"/>
          <w:sz w:val="24"/>
          <w:szCs w:val="24"/>
        </w:rPr>
        <w:t>В соответствии с п. 5.1 ч. 5 ст. 36, ч. 1 ст. 74 Федерального закона от 06.10.2003 г.  № 131-ФЗ «Об общих принципах организации местного самоуправления в Российской Федерации», п.20 ст.19 Устава Аксенихинского сельсовета Краснозерского района Новосибирской области, и по результатам отчета Главы Аксенихинского сельсовета Краснозерского района Новосибирской области Н.П. Никитиной  «О работе Главы и администрации  Аксенихинского сельсовета</w:t>
      </w:r>
      <w:proofErr w:type="gramEnd"/>
      <w:r w:rsidRPr="00843AF5">
        <w:rPr>
          <w:rFonts w:ascii="Times New Roman" w:hAnsi="Times New Roman" w:cs="Times New Roman"/>
          <w:sz w:val="24"/>
          <w:szCs w:val="24"/>
        </w:rPr>
        <w:t xml:space="preserve"> Краснозерского района Новосибирской области  в 2024 году», Совет депутатов Аксенихинского сельсовета  Краснозерского района Новосибирской области  РЕШИЛ:</w:t>
      </w:r>
    </w:p>
    <w:p w:rsidR="00843AF5" w:rsidRPr="00843AF5" w:rsidRDefault="00843AF5" w:rsidP="007B3275">
      <w:pPr>
        <w:widowControl w:val="0"/>
        <w:numPr>
          <w:ilvl w:val="0"/>
          <w:numId w:val="3"/>
        </w:numPr>
        <w:tabs>
          <w:tab w:val="clear" w:pos="0"/>
          <w:tab w:val="num" w:pos="720"/>
        </w:tabs>
        <w:suppressAutoHyphens/>
        <w:spacing w:after="0" w:line="240" w:lineRule="auto"/>
        <w:ind w:left="0" w:firstLine="709"/>
        <w:jc w:val="both"/>
        <w:rPr>
          <w:rFonts w:ascii="Times New Roman" w:hAnsi="Times New Roman" w:cs="Times New Roman"/>
          <w:sz w:val="24"/>
          <w:szCs w:val="24"/>
        </w:rPr>
      </w:pPr>
      <w:r w:rsidRPr="00843AF5">
        <w:rPr>
          <w:rFonts w:ascii="Times New Roman" w:hAnsi="Times New Roman" w:cs="Times New Roman"/>
          <w:sz w:val="24"/>
          <w:szCs w:val="24"/>
        </w:rPr>
        <w:t>Отчет Главы  Аксенихинского сельсовета Краснозерского района Новосибирской области «О работе Главы и администрации Аксенихинского сельсовета  Краснозерского района Новосибирской области в 2024 году» принять к сведению.</w:t>
      </w:r>
    </w:p>
    <w:p w:rsidR="00843AF5" w:rsidRPr="00843AF5" w:rsidRDefault="00843AF5" w:rsidP="00843AF5">
      <w:pPr>
        <w:widowControl w:val="0"/>
        <w:suppressAutoHyphens/>
        <w:spacing w:after="0" w:line="240" w:lineRule="auto"/>
        <w:ind w:left="360"/>
        <w:jc w:val="both"/>
        <w:rPr>
          <w:rFonts w:ascii="Times New Roman" w:hAnsi="Times New Roman" w:cs="Times New Roman"/>
          <w:sz w:val="24"/>
          <w:szCs w:val="24"/>
        </w:rPr>
      </w:pPr>
    </w:p>
    <w:p w:rsidR="00843AF5" w:rsidRPr="00843AF5" w:rsidRDefault="00843AF5" w:rsidP="007B3275">
      <w:pPr>
        <w:widowControl w:val="0"/>
        <w:numPr>
          <w:ilvl w:val="0"/>
          <w:numId w:val="3"/>
        </w:numPr>
        <w:tabs>
          <w:tab w:val="clear" w:pos="0"/>
          <w:tab w:val="num" w:pos="720"/>
        </w:tabs>
        <w:suppressAutoHyphens/>
        <w:spacing w:after="0" w:line="240" w:lineRule="auto"/>
        <w:ind w:left="0" w:firstLine="709"/>
        <w:jc w:val="both"/>
        <w:rPr>
          <w:rFonts w:ascii="Times New Roman" w:hAnsi="Times New Roman" w:cs="Times New Roman"/>
          <w:sz w:val="24"/>
          <w:szCs w:val="24"/>
        </w:rPr>
      </w:pPr>
      <w:r w:rsidRPr="00843AF5">
        <w:rPr>
          <w:rFonts w:ascii="Times New Roman" w:hAnsi="Times New Roman" w:cs="Times New Roman"/>
          <w:sz w:val="24"/>
          <w:szCs w:val="24"/>
        </w:rPr>
        <w:t>Работу Главы  Аксенихинского сельсовета Краснозерского района и администрации  Аксенихинского сельсовета Краснозерского района Новосибирской области в 2024 году  признать  удовлетворительной.</w:t>
      </w:r>
    </w:p>
    <w:p w:rsidR="00843AF5" w:rsidRPr="00843AF5" w:rsidRDefault="00843AF5" w:rsidP="00843AF5">
      <w:pPr>
        <w:widowControl w:val="0"/>
        <w:suppressAutoHyphens/>
        <w:spacing w:after="0" w:line="240" w:lineRule="auto"/>
        <w:ind w:left="360"/>
        <w:jc w:val="both"/>
        <w:rPr>
          <w:rFonts w:ascii="Times New Roman" w:hAnsi="Times New Roman" w:cs="Times New Roman"/>
          <w:sz w:val="24"/>
          <w:szCs w:val="24"/>
        </w:rPr>
      </w:pPr>
    </w:p>
    <w:p w:rsidR="00843AF5" w:rsidRPr="00843AF5" w:rsidRDefault="00843AF5" w:rsidP="007B3275">
      <w:pPr>
        <w:widowControl w:val="0"/>
        <w:numPr>
          <w:ilvl w:val="0"/>
          <w:numId w:val="3"/>
        </w:numPr>
        <w:tabs>
          <w:tab w:val="clear" w:pos="0"/>
          <w:tab w:val="num" w:pos="720"/>
        </w:tabs>
        <w:suppressAutoHyphens/>
        <w:spacing w:after="0" w:line="240" w:lineRule="auto"/>
        <w:ind w:left="0" w:firstLine="709"/>
        <w:jc w:val="both"/>
        <w:rPr>
          <w:rFonts w:ascii="Times New Roman" w:hAnsi="Times New Roman" w:cs="Times New Roman"/>
          <w:sz w:val="24"/>
          <w:szCs w:val="24"/>
        </w:rPr>
      </w:pPr>
      <w:r w:rsidRPr="00843AF5">
        <w:rPr>
          <w:rFonts w:ascii="Times New Roman" w:hAnsi="Times New Roman" w:cs="Times New Roman"/>
          <w:sz w:val="24"/>
          <w:szCs w:val="24"/>
        </w:rPr>
        <w:t>Решение Совета депутатов  Аксенихинского сельсовета Краснозерского района Новосибирской области и отчет Главы  Аксенихинского сельсовета Краснозерского района Новосибирской области опубликовать в периодическом печатном издании «Бюллетень органов местного самоуправления Аксенихинского сельсовета Краснозерского района Новосибирской области»</w:t>
      </w:r>
    </w:p>
    <w:p w:rsidR="00843AF5" w:rsidRPr="00843AF5" w:rsidRDefault="00843AF5" w:rsidP="00843AF5">
      <w:pPr>
        <w:pStyle w:val="ac"/>
        <w:rPr>
          <w:rFonts w:ascii="Times New Roman" w:hAnsi="Times New Roman" w:cs="Times New Roman"/>
          <w:sz w:val="24"/>
          <w:szCs w:val="24"/>
        </w:rPr>
      </w:pPr>
    </w:p>
    <w:p w:rsidR="00843AF5" w:rsidRPr="00843AF5" w:rsidRDefault="00843AF5" w:rsidP="00843AF5">
      <w:pPr>
        <w:pStyle w:val="ac"/>
        <w:rPr>
          <w:rFonts w:ascii="Times New Roman" w:hAnsi="Times New Roman" w:cs="Times New Roman"/>
          <w:sz w:val="24"/>
          <w:szCs w:val="24"/>
        </w:rPr>
      </w:pPr>
    </w:p>
    <w:p w:rsidR="00843AF5" w:rsidRPr="00843AF5" w:rsidRDefault="00843AF5" w:rsidP="00843AF5">
      <w:pPr>
        <w:pStyle w:val="ac"/>
        <w:rPr>
          <w:rFonts w:ascii="Times New Roman" w:hAnsi="Times New Roman" w:cs="Times New Roman"/>
          <w:sz w:val="24"/>
          <w:szCs w:val="24"/>
        </w:rPr>
      </w:pPr>
      <w:r w:rsidRPr="00843AF5">
        <w:rPr>
          <w:rFonts w:ascii="Times New Roman" w:hAnsi="Times New Roman" w:cs="Times New Roman"/>
          <w:sz w:val="24"/>
          <w:szCs w:val="24"/>
        </w:rPr>
        <w:t xml:space="preserve">Председатель Совета депутатов                                                             </w:t>
      </w:r>
    </w:p>
    <w:p w:rsidR="00843AF5" w:rsidRPr="00843AF5" w:rsidRDefault="00843AF5" w:rsidP="00843AF5">
      <w:pPr>
        <w:pStyle w:val="ac"/>
        <w:rPr>
          <w:rFonts w:ascii="Times New Roman" w:hAnsi="Times New Roman" w:cs="Times New Roman"/>
          <w:sz w:val="24"/>
          <w:szCs w:val="24"/>
        </w:rPr>
      </w:pPr>
      <w:r w:rsidRPr="00843AF5">
        <w:rPr>
          <w:rFonts w:ascii="Times New Roman" w:hAnsi="Times New Roman" w:cs="Times New Roman"/>
          <w:sz w:val="24"/>
          <w:szCs w:val="24"/>
        </w:rPr>
        <w:t>Краснозерского района</w:t>
      </w:r>
    </w:p>
    <w:p w:rsidR="00843AF5" w:rsidRPr="00843AF5" w:rsidRDefault="00843AF5" w:rsidP="00843AF5">
      <w:pPr>
        <w:pStyle w:val="ac"/>
        <w:jc w:val="both"/>
        <w:rPr>
          <w:rFonts w:ascii="Times New Roman" w:hAnsi="Times New Roman" w:cs="Times New Roman"/>
          <w:sz w:val="24"/>
          <w:szCs w:val="24"/>
        </w:rPr>
      </w:pPr>
      <w:r w:rsidRPr="00843AF5">
        <w:rPr>
          <w:rFonts w:ascii="Times New Roman" w:hAnsi="Times New Roman" w:cs="Times New Roman"/>
          <w:sz w:val="24"/>
          <w:szCs w:val="24"/>
        </w:rPr>
        <w:t>Новосибирской области                                                             Е.М. Долгополова</w:t>
      </w:r>
    </w:p>
    <w:p w:rsidR="00843AF5" w:rsidRPr="00843AF5" w:rsidRDefault="00843AF5" w:rsidP="00843AF5">
      <w:pPr>
        <w:pStyle w:val="ac"/>
        <w:jc w:val="both"/>
        <w:rPr>
          <w:rFonts w:ascii="Times New Roman" w:hAnsi="Times New Roman" w:cs="Times New Roman"/>
          <w:sz w:val="24"/>
          <w:szCs w:val="24"/>
        </w:rPr>
      </w:pPr>
    </w:p>
    <w:p w:rsidR="00843AF5" w:rsidRPr="00843AF5" w:rsidRDefault="00843AF5" w:rsidP="00843AF5">
      <w:pPr>
        <w:spacing w:after="0" w:line="240" w:lineRule="auto"/>
        <w:jc w:val="center"/>
        <w:rPr>
          <w:rFonts w:ascii="Times New Roman" w:eastAsia="Times New Roman" w:hAnsi="Times New Roman" w:cs="Times New Roman"/>
          <w:sz w:val="24"/>
          <w:szCs w:val="24"/>
        </w:rPr>
      </w:pPr>
      <w:r w:rsidRPr="00843AF5">
        <w:rPr>
          <w:rFonts w:ascii="Times New Roman" w:eastAsia="Times New Roman" w:hAnsi="Times New Roman" w:cs="Times New Roman"/>
          <w:sz w:val="24"/>
          <w:szCs w:val="24"/>
        </w:rPr>
        <w:t>СОВЕТ ДЕПУТАТОВ АКСЕНИХИНСКОГО  СЕЛЬСОВЕТА</w:t>
      </w:r>
    </w:p>
    <w:p w:rsidR="00843AF5" w:rsidRPr="00843AF5" w:rsidRDefault="00843AF5" w:rsidP="00843AF5">
      <w:pPr>
        <w:spacing w:after="0" w:line="240" w:lineRule="auto"/>
        <w:jc w:val="center"/>
        <w:rPr>
          <w:rFonts w:ascii="Times New Roman" w:eastAsia="Times New Roman" w:hAnsi="Times New Roman" w:cs="Times New Roman"/>
          <w:sz w:val="24"/>
          <w:szCs w:val="24"/>
        </w:rPr>
      </w:pPr>
      <w:r w:rsidRPr="00843AF5">
        <w:rPr>
          <w:rFonts w:ascii="Times New Roman" w:eastAsia="Times New Roman" w:hAnsi="Times New Roman" w:cs="Times New Roman"/>
          <w:sz w:val="24"/>
          <w:szCs w:val="24"/>
        </w:rPr>
        <w:t>КРАСНОЗЕРСКОГО РАЙОНА НОВОСИБИРСКОЙ ОБЛАСТИ</w:t>
      </w:r>
    </w:p>
    <w:p w:rsidR="00843AF5" w:rsidRPr="00843AF5" w:rsidRDefault="00843AF5" w:rsidP="00843AF5">
      <w:pPr>
        <w:spacing w:after="0" w:line="240" w:lineRule="auto"/>
        <w:jc w:val="center"/>
        <w:rPr>
          <w:rFonts w:ascii="Times New Roman" w:eastAsia="Times New Roman" w:hAnsi="Times New Roman" w:cs="Times New Roman"/>
          <w:sz w:val="24"/>
          <w:szCs w:val="24"/>
        </w:rPr>
      </w:pPr>
      <w:r w:rsidRPr="00843AF5">
        <w:rPr>
          <w:rFonts w:ascii="Times New Roman" w:eastAsia="Times New Roman" w:hAnsi="Times New Roman" w:cs="Times New Roman"/>
          <w:sz w:val="24"/>
          <w:szCs w:val="24"/>
        </w:rPr>
        <w:t>шестого созыва</w:t>
      </w:r>
    </w:p>
    <w:p w:rsidR="00843AF5" w:rsidRPr="00843AF5" w:rsidRDefault="00843AF5" w:rsidP="00843AF5">
      <w:pPr>
        <w:spacing w:after="0" w:line="240" w:lineRule="auto"/>
        <w:jc w:val="center"/>
        <w:rPr>
          <w:rFonts w:ascii="Times New Roman" w:eastAsia="Times New Roman" w:hAnsi="Times New Roman" w:cs="Times New Roman"/>
          <w:sz w:val="24"/>
          <w:szCs w:val="24"/>
        </w:rPr>
      </w:pPr>
      <w:r w:rsidRPr="00843AF5">
        <w:rPr>
          <w:rFonts w:ascii="Times New Roman" w:eastAsia="Times New Roman" w:hAnsi="Times New Roman" w:cs="Times New Roman"/>
          <w:sz w:val="24"/>
          <w:szCs w:val="24"/>
        </w:rPr>
        <w:t>РЕШЕНИЕ</w:t>
      </w:r>
    </w:p>
    <w:p w:rsidR="00843AF5" w:rsidRPr="00843AF5" w:rsidRDefault="00843AF5" w:rsidP="00843AF5">
      <w:pPr>
        <w:spacing w:after="0" w:line="240" w:lineRule="auto"/>
        <w:jc w:val="center"/>
        <w:rPr>
          <w:rFonts w:ascii="Times New Roman" w:eastAsia="Times New Roman" w:hAnsi="Times New Roman" w:cs="Times New Roman"/>
          <w:sz w:val="24"/>
          <w:szCs w:val="24"/>
        </w:rPr>
      </w:pPr>
      <w:r w:rsidRPr="00843AF5">
        <w:rPr>
          <w:rFonts w:ascii="Times New Roman" w:eastAsia="Times New Roman" w:hAnsi="Times New Roman" w:cs="Times New Roman"/>
          <w:sz w:val="24"/>
          <w:szCs w:val="24"/>
        </w:rPr>
        <w:t xml:space="preserve">  Очередной шестьдесят восьмой  сессии</w:t>
      </w:r>
    </w:p>
    <w:p w:rsidR="00843AF5" w:rsidRPr="00843AF5" w:rsidRDefault="00843AF5" w:rsidP="00843AF5">
      <w:pPr>
        <w:spacing w:after="0" w:line="240" w:lineRule="auto"/>
        <w:jc w:val="center"/>
        <w:rPr>
          <w:rFonts w:ascii="Times New Roman" w:eastAsia="Times New Roman" w:hAnsi="Times New Roman" w:cs="Times New Roman"/>
          <w:sz w:val="24"/>
          <w:szCs w:val="24"/>
        </w:rPr>
      </w:pPr>
    </w:p>
    <w:p w:rsidR="00843AF5" w:rsidRPr="00843AF5" w:rsidRDefault="00843AF5" w:rsidP="00843AF5">
      <w:pPr>
        <w:spacing w:after="0" w:line="240" w:lineRule="auto"/>
        <w:rPr>
          <w:rFonts w:ascii="Times New Roman" w:eastAsia="Times New Roman" w:hAnsi="Times New Roman" w:cs="Times New Roman"/>
          <w:sz w:val="24"/>
          <w:szCs w:val="24"/>
        </w:rPr>
      </w:pPr>
      <w:r w:rsidRPr="00843AF5">
        <w:rPr>
          <w:rFonts w:ascii="Times New Roman" w:eastAsia="Times New Roman" w:hAnsi="Times New Roman" w:cs="Times New Roman"/>
          <w:sz w:val="24"/>
          <w:szCs w:val="24"/>
        </w:rPr>
        <w:t xml:space="preserve">от 17.02.2025                                   с. Аксениха                                 № 295  </w:t>
      </w:r>
    </w:p>
    <w:p w:rsidR="00843AF5" w:rsidRPr="00843AF5" w:rsidRDefault="00843AF5" w:rsidP="00843AF5">
      <w:pPr>
        <w:spacing w:after="0" w:line="240" w:lineRule="auto"/>
        <w:jc w:val="center"/>
        <w:rPr>
          <w:rFonts w:ascii="Times New Roman" w:eastAsia="Times New Roman" w:hAnsi="Times New Roman" w:cs="Times New Roman"/>
          <w:sz w:val="24"/>
          <w:szCs w:val="24"/>
        </w:rPr>
      </w:pPr>
    </w:p>
    <w:p w:rsidR="00843AF5" w:rsidRPr="00843AF5" w:rsidRDefault="00843AF5" w:rsidP="00843AF5">
      <w:pPr>
        <w:spacing w:after="0" w:line="240" w:lineRule="auto"/>
        <w:jc w:val="both"/>
        <w:rPr>
          <w:rFonts w:ascii="Times New Roman" w:hAnsi="Times New Roman" w:cs="Times New Roman"/>
          <w:sz w:val="24"/>
          <w:szCs w:val="24"/>
        </w:rPr>
      </w:pPr>
      <w:r w:rsidRPr="00843AF5">
        <w:rPr>
          <w:rFonts w:ascii="Times New Roman" w:hAnsi="Times New Roman" w:cs="Times New Roman"/>
          <w:sz w:val="24"/>
          <w:szCs w:val="24"/>
        </w:rPr>
        <w:t>«О назначении публичных слушаний по проекту   решения Совета</w:t>
      </w:r>
    </w:p>
    <w:p w:rsidR="00843AF5" w:rsidRPr="00843AF5" w:rsidRDefault="00843AF5" w:rsidP="00843AF5">
      <w:pPr>
        <w:spacing w:after="0" w:line="240" w:lineRule="auto"/>
        <w:jc w:val="both"/>
        <w:rPr>
          <w:rFonts w:ascii="Times New Roman" w:eastAsia="Times New Roman" w:hAnsi="Times New Roman" w:cs="Times New Roman"/>
          <w:sz w:val="24"/>
          <w:szCs w:val="24"/>
        </w:rPr>
      </w:pPr>
      <w:r w:rsidRPr="00843AF5">
        <w:rPr>
          <w:rFonts w:ascii="Times New Roman" w:hAnsi="Times New Roman" w:cs="Times New Roman"/>
          <w:sz w:val="24"/>
          <w:szCs w:val="24"/>
        </w:rPr>
        <w:lastRenderedPageBreak/>
        <w:t xml:space="preserve"> депутатов « О внесении изменений  в Устав сельского поселения Аксенихинского  сельсовета Краснозёрского района Новосибирской области</w:t>
      </w:r>
    </w:p>
    <w:p w:rsidR="00843AF5" w:rsidRPr="00843AF5" w:rsidRDefault="00843AF5" w:rsidP="00843AF5">
      <w:pPr>
        <w:spacing w:after="0" w:line="240" w:lineRule="auto"/>
        <w:jc w:val="both"/>
        <w:rPr>
          <w:rFonts w:ascii="Times New Roman" w:eastAsia="Times New Roman" w:hAnsi="Times New Roman" w:cs="Times New Roman"/>
          <w:sz w:val="24"/>
          <w:szCs w:val="24"/>
        </w:rPr>
      </w:pPr>
    </w:p>
    <w:p w:rsidR="00843AF5" w:rsidRPr="00843AF5" w:rsidRDefault="00843AF5" w:rsidP="00843AF5">
      <w:pPr>
        <w:spacing w:after="0" w:line="240" w:lineRule="auto"/>
        <w:jc w:val="both"/>
        <w:rPr>
          <w:rFonts w:ascii="Times New Roman" w:eastAsia="Times New Roman" w:hAnsi="Times New Roman" w:cs="Times New Roman"/>
          <w:sz w:val="24"/>
          <w:szCs w:val="24"/>
        </w:rPr>
      </w:pPr>
      <w:proofErr w:type="gramStart"/>
      <w:r w:rsidRPr="00843AF5">
        <w:rPr>
          <w:rFonts w:ascii="Times New Roman" w:eastAsia="Times New Roman" w:hAnsi="Times New Roman" w:cs="Times New Roman"/>
          <w:sz w:val="24"/>
          <w:szCs w:val="24"/>
        </w:rPr>
        <w:t xml:space="preserve">В целях приведения Устава  Аксенихинского сельсовета Краснозерского района Новосибирской области в соответствие с действующим законодательством, в соответствии с Федеральным Законом «Об общих принципах организации местного самоуправления в Российской Федерации» №  131-ФЗ от 06.10.2003г, ст. 11 Устава муниципального образования Аксенихинского  сельсовета, </w:t>
      </w:r>
      <w:r w:rsidRPr="00843AF5">
        <w:rPr>
          <w:rFonts w:ascii="Times New Roman" w:hAnsi="Times New Roman" w:cs="Times New Roman"/>
          <w:sz w:val="24"/>
          <w:szCs w:val="24"/>
        </w:rPr>
        <w:t>утвержденным решением сорок  третьей сессии Совета депутатов Аксенихинского сельсовета Краснозерского района Новосибирской области от 05.10.2018 года</w:t>
      </w:r>
      <w:r w:rsidRPr="00843AF5">
        <w:rPr>
          <w:rFonts w:ascii="Times New Roman" w:eastAsia="Times New Roman" w:hAnsi="Times New Roman" w:cs="Times New Roman"/>
          <w:sz w:val="24"/>
          <w:szCs w:val="24"/>
        </w:rPr>
        <w:t>, Совет депутатов Аксенихинского сельсовета</w:t>
      </w:r>
      <w:proofErr w:type="gramEnd"/>
      <w:r w:rsidRPr="00843AF5">
        <w:rPr>
          <w:rFonts w:ascii="Times New Roman" w:eastAsia="Times New Roman" w:hAnsi="Times New Roman" w:cs="Times New Roman"/>
          <w:sz w:val="24"/>
          <w:szCs w:val="24"/>
        </w:rPr>
        <w:t xml:space="preserve"> Краснозерского района Новосибирской области         РЕШИЛ:</w:t>
      </w:r>
    </w:p>
    <w:p w:rsidR="00843AF5" w:rsidRPr="00843AF5" w:rsidRDefault="00843AF5" w:rsidP="00843AF5">
      <w:pPr>
        <w:spacing w:after="0" w:line="240" w:lineRule="auto"/>
        <w:jc w:val="both"/>
        <w:rPr>
          <w:rFonts w:ascii="Times New Roman" w:eastAsia="Times New Roman" w:hAnsi="Times New Roman" w:cs="Times New Roman"/>
          <w:sz w:val="24"/>
          <w:szCs w:val="24"/>
        </w:rPr>
      </w:pPr>
      <w:r w:rsidRPr="00843AF5">
        <w:rPr>
          <w:rFonts w:ascii="Times New Roman" w:eastAsia="Times New Roman" w:hAnsi="Times New Roman" w:cs="Times New Roman"/>
          <w:sz w:val="24"/>
          <w:szCs w:val="24"/>
        </w:rPr>
        <w:t xml:space="preserve">     1. Принять проект решения Совета депутатов  «О внесении изменений и дополнений в Устав </w:t>
      </w:r>
      <w:r w:rsidRPr="00843AF5">
        <w:rPr>
          <w:rFonts w:ascii="Times New Roman" w:hAnsi="Times New Roman" w:cs="Times New Roman"/>
          <w:sz w:val="24"/>
          <w:szCs w:val="24"/>
        </w:rPr>
        <w:t>сельского поселения Аксенихинского сельсовета Краснозерского муниципального района Новосибирской области</w:t>
      </w:r>
      <w:r w:rsidRPr="00843AF5">
        <w:rPr>
          <w:rFonts w:ascii="Times New Roman" w:eastAsia="Times New Roman" w:hAnsi="Times New Roman" w:cs="Times New Roman"/>
          <w:sz w:val="24"/>
          <w:szCs w:val="24"/>
        </w:rPr>
        <w:t xml:space="preserve">» </w:t>
      </w:r>
      <w:proofErr w:type="gramStart"/>
      <w:r w:rsidRPr="00843AF5">
        <w:rPr>
          <w:rFonts w:ascii="Times New Roman" w:eastAsia="Times New Roman" w:hAnsi="Times New Roman" w:cs="Times New Roman"/>
          <w:sz w:val="24"/>
          <w:szCs w:val="24"/>
        </w:rPr>
        <w:t>согласно приложения</w:t>
      </w:r>
      <w:proofErr w:type="gramEnd"/>
      <w:r w:rsidRPr="00843AF5">
        <w:rPr>
          <w:rFonts w:ascii="Times New Roman" w:eastAsia="Times New Roman" w:hAnsi="Times New Roman" w:cs="Times New Roman"/>
          <w:sz w:val="24"/>
          <w:szCs w:val="24"/>
        </w:rPr>
        <w:t>.</w:t>
      </w:r>
    </w:p>
    <w:p w:rsidR="00843AF5" w:rsidRPr="00843AF5" w:rsidRDefault="00843AF5" w:rsidP="00843AF5">
      <w:pPr>
        <w:spacing w:after="0" w:line="240" w:lineRule="auto"/>
        <w:jc w:val="both"/>
        <w:rPr>
          <w:rFonts w:ascii="Times New Roman" w:eastAsia="Times New Roman" w:hAnsi="Times New Roman" w:cs="Times New Roman"/>
          <w:sz w:val="24"/>
          <w:szCs w:val="24"/>
        </w:rPr>
      </w:pPr>
      <w:r w:rsidRPr="00843AF5">
        <w:rPr>
          <w:rFonts w:ascii="Times New Roman" w:eastAsia="Times New Roman" w:hAnsi="Times New Roman" w:cs="Times New Roman"/>
          <w:sz w:val="24"/>
          <w:szCs w:val="24"/>
        </w:rPr>
        <w:t xml:space="preserve">    2. Назначить проведение публичных слушаний проекта  решения Совета  депутатов «О внесении изменений и дополнений в Устав </w:t>
      </w:r>
      <w:r w:rsidRPr="00843AF5">
        <w:rPr>
          <w:rFonts w:ascii="Times New Roman" w:hAnsi="Times New Roman" w:cs="Times New Roman"/>
          <w:sz w:val="24"/>
          <w:szCs w:val="24"/>
        </w:rPr>
        <w:t>сельского поселения Аксенихинского сельсовета Краснозерского муниципального района Новосибирской области</w:t>
      </w:r>
      <w:r w:rsidRPr="00843AF5">
        <w:rPr>
          <w:rFonts w:ascii="Times New Roman" w:eastAsia="Times New Roman" w:hAnsi="Times New Roman" w:cs="Times New Roman"/>
          <w:sz w:val="24"/>
          <w:szCs w:val="24"/>
        </w:rPr>
        <w:t>»   на 11.03.2025 г. в 11 часов в здании администрации  Аксенихинского сельсовета  по адресу:  с. Аксениха</w:t>
      </w:r>
      <w:proofErr w:type="gramStart"/>
      <w:r w:rsidRPr="00843AF5">
        <w:rPr>
          <w:rFonts w:ascii="Times New Roman" w:eastAsia="Times New Roman" w:hAnsi="Times New Roman" w:cs="Times New Roman"/>
          <w:sz w:val="24"/>
          <w:szCs w:val="24"/>
        </w:rPr>
        <w:t xml:space="preserve"> ,</w:t>
      </w:r>
      <w:proofErr w:type="gramEnd"/>
      <w:r w:rsidRPr="00843AF5">
        <w:rPr>
          <w:rFonts w:ascii="Times New Roman" w:eastAsia="Times New Roman" w:hAnsi="Times New Roman" w:cs="Times New Roman"/>
          <w:sz w:val="24"/>
          <w:szCs w:val="24"/>
        </w:rPr>
        <w:t xml:space="preserve"> ул. Ленина, 3 а.</w:t>
      </w:r>
    </w:p>
    <w:p w:rsidR="00843AF5" w:rsidRPr="00843AF5" w:rsidRDefault="00843AF5" w:rsidP="00843AF5">
      <w:pPr>
        <w:autoSpaceDE w:val="0"/>
        <w:autoSpaceDN w:val="0"/>
        <w:adjustRightInd w:val="0"/>
        <w:spacing w:after="0" w:line="240" w:lineRule="auto"/>
        <w:ind w:firstLine="540"/>
        <w:jc w:val="both"/>
        <w:rPr>
          <w:rFonts w:ascii="Times New Roman" w:hAnsi="Times New Roman" w:cs="Times New Roman"/>
          <w:sz w:val="24"/>
          <w:szCs w:val="24"/>
        </w:rPr>
      </w:pPr>
      <w:r w:rsidRPr="00843AF5">
        <w:rPr>
          <w:rFonts w:ascii="Times New Roman" w:eastAsia="Times New Roman" w:hAnsi="Times New Roman" w:cs="Times New Roman"/>
          <w:sz w:val="24"/>
          <w:szCs w:val="24"/>
        </w:rPr>
        <w:t xml:space="preserve">    3. Организацию и проведение публичных слушаний возложить </w:t>
      </w:r>
      <w:r w:rsidRPr="00843AF5">
        <w:rPr>
          <w:rFonts w:ascii="Times New Roman" w:hAnsi="Times New Roman" w:cs="Times New Roman"/>
          <w:sz w:val="24"/>
          <w:szCs w:val="24"/>
        </w:rPr>
        <w:t xml:space="preserve">на   делопроизводителя Аксенихинского сельсовета Писаренко Т.С.      </w:t>
      </w:r>
    </w:p>
    <w:p w:rsidR="00843AF5" w:rsidRPr="00843AF5" w:rsidRDefault="00843AF5" w:rsidP="00843AF5">
      <w:pPr>
        <w:spacing w:after="0" w:line="240" w:lineRule="auto"/>
        <w:jc w:val="both"/>
        <w:rPr>
          <w:rFonts w:ascii="Times New Roman" w:eastAsia="Times New Roman" w:hAnsi="Times New Roman" w:cs="Times New Roman"/>
          <w:sz w:val="24"/>
          <w:szCs w:val="24"/>
        </w:rPr>
      </w:pPr>
      <w:r w:rsidRPr="00843AF5">
        <w:rPr>
          <w:rFonts w:ascii="Times New Roman" w:eastAsia="Times New Roman" w:hAnsi="Times New Roman" w:cs="Times New Roman"/>
          <w:sz w:val="24"/>
          <w:szCs w:val="24"/>
        </w:rPr>
        <w:t xml:space="preserve">            4. Данное решение опубликовать в периодическом печатном  издании  «Бюллетень  органов  местного  самоуправления  Аксенихинского   сельсовета Краснозерского района Новосибирской области».</w:t>
      </w:r>
    </w:p>
    <w:p w:rsidR="00843AF5" w:rsidRPr="00843AF5" w:rsidRDefault="00843AF5" w:rsidP="00843AF5">
      <w:pPr>
        <w:spacing w:after="0" w:line="240" w:lineRule="auto"/>
        <w:jc w:val="both"/>
        <w:rPr>
          <w:rFonts w:ascii="Times New Roman" w:eastAsia="Times New Roman" w:hAnsi="Times New Roman" w:cs="Times New Roman"/>
          <w:sz w:val="24"/>
          <w:szCs w:val="24"/>
        </w:rPr>
      </w:pPr>
    </w:p>
    <w:p w:rsidR="00843AF5" w:rsidRPr="00843AF5" w:rsidRDefault="00843AF5" w:rsidP="00843AF5">
      <w:pPr>
        <w:tabs>
          <w:tab w:val="left" w:pos="720"/>
        </w:tabs>
        <w:spacing w:after="0" w:line="240" w:lineRule="auto"/>
        <w:jc w:val="both"/>
        <w:rPr>
          <w:rFonts w:ascii="Times New Roman" w:eastAsia="Times New Roman" w:hAnsi="Times New Roman" w:cs="Times New Roman"/>
          <w:sz w:val="24"/>
          <w:szCs w:val="24"/>
        </w:rPr>
      </w:pPr>
      <w:r w:rsidRPr="00843AF5">
        <w:rPr>
          <w:rFonts w:ascii="Times New Roman" w:eastAsia="Times New Roman" w:hAnsi="Times New Roman" w:cs="Times New Roman"/>
          <w:sz w:val="24"/>
          <w:szCs w:val="24"/>
        </w:rPr>
        <w:t>Глава Аксенихинского сельсовета</w:t>
      </w:r>
    </w:p>
    <w:p w:rsidR="00843AF5" w:rsidRPr="00843AF5" w:rsidRDefault="00843AF5" w:rsidP="00843AF5">
      <w:pPr>
        <w:tabs>
          <w:tab w:val="left" w:pos="720"/>
        </w:tabs>
        <w:spacing w:after="0" w:line="240" w:lineRule="auto"/>
        <w:jc w:val="both"/>
        <w:rPr>
          <w:rFonts w:ascii="Times New Roman" w:eastAsia="Times New Roman" w:hAnsi="Times New Roman" w:cs="Times New Roman"/>
          <w:sz w:val="24"/>
          <w:szCs w:val="24"/>
        </w:rPr>
      </w:pPr>
      <w:r w:rsidRPr="00843AF5">
        <w:rPr>
          <w:rFonts w:ascii="Times New Roman" w:eastAsia="Times New Roman" w:hAnsi="Times New Roman" w:cs="Times New Roman"/>
          <w:sz w:val="24"/>
          <w:szCs w:val="24"/>
        </w:rPr>
        <w:t>Краснозерского района</w:t>
      </w:r>
    </w:p>
    <w:p w:rsidR="00843AF5" w:rsidRPr="00843AF5" w:rsidRDefault="00843AF5" w:rsidP="00843AF5">
      <w:pPr>
        <w:tabs>
          <w:tab w:val="left" w:pos="720"/>
        </w:tabs>
        <w:spacing w:after="0" w:line="240" w:lineRule="auto"/>
        <w:jc w:val="both"/>
        <w:rPr>
          <w:rFonts w:ascii="Times New Roman" w:eastAsia="Times New Roman" w:hAnsi="Times New Roman" w:cs="Times New Roman"/>
          <w:sz w:val="24"/>
          <w:szCs w:val="24"/>
        </w:rPr>
      </w:pPr>
      <w:r w:rsidRPr="00843AF5">
        <w:rPr>
          <w:rFonts w:ascii="Times New Roman" w:eastAsia="Times New Roman" w:hAnsi="Times New Roman" w:cs="Times New Roman"/>
          <w:sz w:val="24"/>
          <w:szCs w:val="24"/>
        </w:rPr>
        <w:t xml:space="preserve">Новосибирской области                                                          Н. П. Никитина </w:t>
      </w:r>
    </w:p>
    <w:p w:rsidR="00843AF5" w:rsidRPr="00843AF5" w:rsidRDefault="00843AF5" w:rsidP="00843AF5">
      <w:pPr>
        <w:tabs>
          <w:tab w:val="left" w:pos="720"/>
        </w:tabs>
        <w:spacing w:after="0" w:line="240" w:lineRule="auto"/>
        <w:jc w:val="both"/>
        <w:rPr>
          <w:rFonts w:ascii="Times New Roman" w:eastAsia="Times New Roman" w:hAnsi="Times New Roman" w:cs="Times New Roman"/>
          <w:sz w:val="24"/>
          <w:szCs w:val="24"/>
        </w:rPr>
      </w:pPr>
    </w:p>
    <w:p w:rsidR="00843AF5" w:rsidRPr="00843AF5" w:rsidRDefault="00843AF5" w:rsidP="00843AF5">
      <w:pPr>
        <w:tabs>
          <w:tab w:val="left" w:pos="720"/>
        </w:tabs>
        <w:spacing w:after="0" w:line="240" w:lineRule="auto"/>
        <w:jc w:val="both"/>
        <w:rPr>
          <w:rFonts w:ascii="Times New Roman" w:eastAsia="Times New Roman" w:hAnsi="Times New Roman" w:cs="Times New Roman"/>
          <w:sz w:val="24"/>
          <w:szCs w:val="24"/>
        </w:rPr>
      </w:pPr>
      <w:r w:rsidRPr="00843AF5">
        <w:rPr>
          <w:rFonts w:ascii="Times New Roman" w:eastAsia="Times New Roman" w:hAnsi="Times New Roman" w:cs="Times New Roman"/>
          <w:sz w:val="24"/>
          <w:szCs w:val="24"/>
        </w:rPr>
        <w:t>Председатель Совета депутатов</w:t>
      </w:r>
    </w:p>
    <w:p w:rsidR="00843AF5" w:rsidRPr="00843AF5" w:rsidRDefault="00843AF5" w:rsidP="00843AF5">
      <w:pPr>
        <w:tabs>
          <w:tab w:val="left" w:pos="720"/>
        </w:tabs>
        <w:spacing w:after="0" w:line="240" w:lineRule="auto"/>
        <w:jc w:val="both"/>
        <w:rPr>
          <w:rFonts w:ascii="Times New Roman" w:eastAsia="Times New Roman" w:hAnsi="Times New Roman" w:cs="Times New Roman"/>
          <w:sz w:val="24"/>
          <w:szCs w:val="24"/>
        </w:rPr>
      </w:pPr>
      <w:r w:rsidRPr="00843AF5">
        <w:rPr>
          <w:rFonts w:ascii="Times New Roman" w:eastAsia="Times New Roman" w:hAnsi="Times New Roman" w:cs="Times New Roman"/>
          <w:sz w:val="24"/>
          <w:szCs w:val="24"/>
        </w:rPr>
        <w:t>Аксенихинского сельсовета</w:t>
      </w:r>
    </w:p>
    <w:p w:rsidR="00843AF5" w:rsidRPr="00843AF5" w:rsidRDefault="00843AF5" w:rsidP="00843AF5">
      <w:pPr>
        <w:tabs>
          <w:tab w:val="left" w:pos="720"/>
        </w:tabs>
        <w:spacing w:after="0" w:line="240" w:lineRule="auto"/>
        <w:jc w:val="both"/>
        <w:rPr>
          <w:rFonts w:ascii="Times New Roman" w:eastAsia="Times New Roman" w:hAnsi="Times New Roman" w:cs="Times New Roman"/>
          <w:sz w:val="24"/>
          <w:szCs w:val="24"/>
        </w:rPr>
      </w:pPr>
      <w:r w:rsidRPr="00843AF5">
        <w:rPr>
          <w:rFonts w:ascii="Times New Roman" w:eastAsia="Times New Roman" w:hAnsi="Times New Roman" w:cs="Times New Roman"/>
          <w:sz w:val="24"/>
          <w:szCs w:val="24"/>
        </w:rPr>
        <w:t>Краснозерского района</w:t>
      </w:r>
    </w:p>
    <w:p w:rsidR="00843AF5" w:rsidRPr="00843AF5" w:rsidRDefault="00843AF5" w:rsidP="00843AF5">
      <w:pPr>
        <w:spacing w:after="0" w:line="240" w:lineRule="auto"/>
        <w:rPr>
          <w:rFonts w:ascii="Times New Roman" w:eastAsia="Times New Roman" w:hAnsi="Times New Roman" w:cs="Times New Roman"/>
          <w:sz w:val="24"/>
          <w:szCs w:val="24"/>
        </w:rPr>
      </w:pPr>
      <w:r w:rsidRPr="00843AF5">
        <w:rPr>
          <w:rFonts w:ascii="Times New Roman" w:eastAsia="Times New Roman" w:hAnsi="Times New Roman" w:cs="Times New Roman"/>
          <w:sz w:val="24"/>
          <w:szCs w:val="24"/>
        </w:rPr>
        <w:t xml:space="preserve">Новосибирской области                                                         </w:t>
      </w:r>
      <w:proofErr w:type="spellStart"/>
      <w:r w:rsidRPr="00843AF5">
        <w:rPr>
          <w:rFonts w:ascii="Times New Roman" w:eastAsia="Times New Roman" w:hAnsi="Times New Roman" w:cs="Times New Roman"/>
          <w:sz w:val="24"/>
          <w:szCs w:val="24"/>
        </w:rPr>
        <w:t>Е.М.Долгополова</w:t>
      </w:r>
      <w:proofErr w:type="spellEnd"/>
    </w:p>
    <w:p w:rsidR="00843AF5" w:rsidRPr="00843AF5" w:rsidRDefault="00843AF5" w:rsidP="00843AF5">
      <w:pPr>
        <w:pStyle w:val="ac"/>
        <w:jc w:val="center"/>
        <w:rPr>
          <w:rFonts w:ascii="Times New Roman" w:hAnsi="Times New Roman" w:cs="Times New Roman"/>
          <w:sz w:val="24"/>
          <w:szCs w:val="24"/>
        </w:rPr>
      </w:pPr>
      <w:r w:rsidRPr="00843AF5">
        <w:rPr>
          <w:rFonts w:ascii="Times New Roman" w:hAnsi="Times New Roman" w:cs="Times New Roman"/>
          <w:sz w:val="24"/>
          <w:szCs w:val="24"/>
        </w:rPr>
        <w:t>СОВЕТ ДЕПУТАТОВ</w:t>
      </w:r>
    </w:p>
    <w:p w:rsidR="00843AF5" w:rsidRPr="00843AF5" w:rsidRDefault="00843AF5" w:rsidP="00843AF5">
      <w:pPr>
        <w:pStyle w:val="ac"/>
        <w:jc w:val="center"/>
        <w:rPr>
          <w:rFonts w:ascii="Times New Roman" w:hAnsi="Times New Roman" w:cs="Times New Roman"/>
          <w:sz w:val="24"/>
          <w:szCs w:val="24"/>
        </w:rPr>
      </w:pPr>
      <w:r w:rsidRPr="00843AF5">
        <w:rPr>
          <w:rFonts w:ascii="Times New Roman" w:hAnsi="Times New Roman" w:cs="Times New Roman"/>
          <w:sz w:val="24"/>
          <w:szCs w:val="24"/>
        </w:rPr>
        <w:t>АКСЕНИХИНСКОГО  СЕЛЬСОВЕТА</w:t>
      </w:r>
    </w:p>
    <w:p w:rsidR="00843AF5" w:rsidRPr="00843AF5" w:rsidRDefault="00843AF5" w:rsidP="00843AF5">
      <w:pPr>
        <w:pStyle w:val="ac"/>
        <w:jc w:val="center"/>
        <w:rPr>
          <w:rFonts w:ascii="Times New Roman" w:hAnsi="Times New Roman" w:cs="Times New Roman"/>
          <w:sz w:val="24"/>
          <w:szCs w:val="24"/>
        </w:rPr>
      </w:pPr>
      <w:r w:rsidRPr="00843AF5">
        <w:rPr>
          <w:rFonts w:ascii="Times New Roman" w:hAnsi="Times New Roman" w:cs="Times New Roman"/>
          <w:sz w:val="24"/>
          <w:szCs w:val="24"/>
        </w:rPr>
        <w:t>КРАСНОЗЕРСКОГО РАЙОНА</w:t>
      </w:r>
    </w:p>
    <w:p w:rsidR="00843AF5" w:rsidRPr="00843AF5" w:rsidRDefault="00843AF5" w:rsidP="00843AF5">
      <w:pPr>
        <w:pStyle w:val="ac"/>
        <w:jc w:val="center"/>
        <w:rPr>
          <w:rFonts w:ascii="Times New Roman" w:hAnsi="Times New Roman" w:cs="Times New Roman"/>
          <w:sz w:val="24"/>
          <w:szCs w:val="24"/>
        </w:rPr>
      </w:pPr>
      <w:r w:rsidRPr="00843AF5">
        <w:rPr>
          <w:rFonts w:ascii="Times New Roman" w:hAnsi="Times New Roman" w:cs="Times New Roman"/>
          <w:sz w:val="24"/>
          <w:szCs w:val="24"/>
        </w:rPr>
        <w:t>НОВОСИБИРСКОЙ ОБЛАСТИ</w:t>
      </w:r>
    </w:p>
    <w:p w:rsidR="00843AF5" w:rsidRPr="00843AF5" w:rsidRDefault="00843AF5" w:rsidP="00843AF5">
      <w:pPr>
        <w:pStyle w:val="ac"/>
        <w:jc w:val="center"/>
        <w:rPr>
          <w:rFonts w:ascii="Times New Roman" w:hAnsi="Times New Roman" w:cs="Times New Roman"/>
          <w:sz w:val="24"/>
          <w:szCs w:val="24"/>
        </w:rPr>
      </w:pPr>
      <w:r w:rsidRPr="00843AF5">
        <w:rPr>
          <w:rFonts w:ascii="Times New Roman" w:hAnsi="Times New Roman" w:cs="Times New Roman"/>
          <w:sz w:val="24"/>
          <w:szCs w:val="24"/>
        </w:rPr>
        <w:t>Шестого созыва</w:t>
      </w:r>
    </w:p>
    <w:p w:rsidR="00843AF5" w:rsidRPr="00843AF5" w:rsidRDefault="00843AF5" w:rsidP="00843AF5">
      <w:pPr>
        <w:pStyle w:val="ac"/>
        <w:rPr>
          <w:rFonts w:ascii="Times New Roman" w:hAnsi="Times New Roman" w:cs="Times New Roman"/>
          <w:sz w:val="24"/>
          <w:szCs w:val="24"/>
        </w:rPr>
      </w:pPr>
      <w:r w:rsidRPr="00843AF5">
        <w:rPr>
          <w:rFonts w:ascii="Times New Roman" w:hAnsi="Times New Roman" w:cs="Times New Roman"/>
          <w:sz w:val="24"/>
          <w:szCs w:val="24"/>
        </w:rPr>
        <w:t xml:space="preserve">                                                        РЕШЕНИЕ</w:t>
      </w:r>
    </w:p>
    <w:p w:rsidR="00843AF5" w:rsidRPr="00843AF5" w:rsidRDefault="00843AF5" w:rsidP="00843AF5">
      <w:pPr>
        <w:pStyle w:val="ac"/>
        <w:jc w:val="center"/>
        <w:rPr>
          <w:rFonts w:ascii="Times New Roman" w:hAnsi="Times New Roman" w:cs="Times New Roman"/>
          <w:sz w:val="24"/>
          <w:szCs w:val="24"/>
        </w:rPr>
      </w:pPr>
      <w:r w:rsidRPr="00843AF5">
        <w:rPr>
          <w:rFonts w:ascii="Times New Roman" w:hAnsi="Times New Roman" w:cs="Times New Roman"/>
          <w:sz w:val="24"/>
          <w:szCs w:val="24"/>
        </w:rPr>
        <w:t>Очередной шестьдесят восьмой сессии</w:t>
      </w:r>
    </w:p>
    <w:p w:rsidR="00843AF5" w:rsidRPr="00843AF5" w:rsidRDefault="00843AF5" w:rsidP="00843AF5">
      <w:pPr>
        <w:pStyle w:val="ac"/>
        <w:jc w:val="center"/>
        <w:rPr>
          <w:rFonts w:ascii="Times New Roman" w:hAnsi="Times New Roman" w:cs="Times New Roman"/>
          <w:sz w:val="24"/>
          <w:szCs w:val="24"/>
        </w:rPr>
      </w:pPr>
      <w:r w:rsidRPr="00843AF5">
        <w:rPr>
          <w:rFonts w:ascii="Times New Roman" w:hAnsi="Times New Roman" w:cs="Times New Roman"/>
          <w:sz w:val="24"/>
          <w:szCs w:val="24"/>
        </w:rPr>
        <w:t>От  17.02.2025 года                             с. Аксениха                                      № 296</w:t>
      </w:r>
    </w:p>
    <w:p w:rsidR="00843AF5" w:rsidRPr="00843AF5" w:rsidRDefault="00843AF5" w:rsidP="00843AF5">
      <w:pPr>
        <w:spacing w:after="0"/>
        <w:jc w:val="both"/>
        <w:rPr>
          <w:rFonts w:ascii="Times New Roman" w:hAnsi="Times New Roman" w:cs="Times New Roman"/>
          <w:sz w:val="24"/>
          <w:szCs w:val="24"/>
        </w:rPr>
      </w:pPr>
      <w:r w:rsidRPr="00843AF5">
        <w:rPr>
          <w:rFonts w:ascii="Times New Roman" w:hAnsi="Times New Roman" w:cs="Times New Roman"/>
          <w:sz w:val="24"/>
          <w:szCs w:val="24"/>
        </w:rPr>
        <w:t>О внесении изменений в  Положение о  муниципальном жилищном контроле на территории Аксенихинского сельсовета Краснозерского района Новосибирской области утвержденное решением  Совета депутатов Аксенихинского сельсовета Краснозерского района Новосибирской области от 22.09.2021 г. № 69</w:t>
      </w:r>
    </w:p>
    <w:p w:rsidR="00843AF5" w:rsidRPr="00843AF5" w:rsidRDefault="00843AF5" w:rsidP="00843AF5">
      <w:pPr>
        <w:pStyle w:val="ac"/>
        <w:jc w:val="both"/>
        <w:rPr>
          <w:rFonts w:ascii="Times New Roman" w:hAnsi="Times New Roman" w:cs="Times New Roman"/>
          <w:sz w:val="24"/>
          <w:szCs w:val="24"/>
        </w:rPr>
      </w:pPr>
    </w:p>
    <w:p w:rsidR="00843AF5" w:rsidRPr="00843AF5" w:rsidRDefault="00843AF5" w:rsidP="00843AF5">
      <w:pPr>
        <w:pStyle w:val="ac"/>
        <w:ind w:firstLine="851"/>
        <w:jc w:val="both"/>
        <w:rPr>
          <w:rFonts w:ascii="Times New Roman" w:eastAsia="Arial Unicode MS" w:hAnsi="Times New Roman" w:cs="Times New Roman"/>
          <w:sz w:val="24"/>
          <w:szCs w:val="24"/>
        </w:rPr>
      </w:pPr>
      <w:r w:rsidRPr="00843AF5">
        <w:rPr>
          <w:rFonts w:ascii="Times New Roman" w:hAnsi="Times New Roman" w:cs="Times New Roman"/>
          <w:sz w:val="24"/>
          <w:szCs w:val="24"/>
        </w:rPr>
        <w:t xml:space="preserve">В соответствии со статьёй 20 Жилищного Кодекса Российской Федерации, Федеральными законами от 06.10.2003 №131-ФЗ «Об общих принципах организации местного самоуправления в Российской Федерации», от 31.07.2020 №248-ФЗ «О государственном контроле (надзоре) и муниципальном контроле в Российской Федерации», руководствуясь Уставом муниципального образования Аксенихинского сельсовета Краснозерского района Новосибирской области </w:t>
      </w:r>
      <w:r w:rsidRPr="00843AF5">
        <w:rPr>
          <w:rFonts w:ascii="Times New Roman" w:eastAsia="Arial Unicode MS" w:hAnsi="Times New Roman" w:cs="Times New Roman"/>
          <w:sz w:val="24"/>
          <w:szCs w:val="24"/>
        </w:rPr>
        <w:t xml:space="preserve"> Совет депутатов </w:t>
      </w:r>
    </w:p>
    <w:p w:rsidR="00843AF5" w:rsidRPr="00843AF5" w:rsidRDefault="00843AF5" w:rsidP="00843AF5">
      <w:pPr>
        <w:pStyle w:val="ac"/>
        <w:ind w:firstLine="851"/>
        <w:rPr>
          <w:rFonts w:ascii="Times New Roman" w:hAnsi="Times New Roman" w:cs="Times New Roman"/>
          <w:b/>
          <w:sz w:val="24"/>
          <w:szCs w:val="24"/>
        </w:rPr>
      </w:pPr>
      <w:r w:rsidRPr="00843AF5">
        <w:rPr>
          <w:rFonts w:ascii="Times New Roman" w:eastAsia="Arial Unicode MS" w:hAnsi="Times New Roman" w:cs="Times New Roman"/>
          <w:b/>
          <w:sz w:val="24"/>
          <w:szCs w:val="24"/>
        </w:rPr>
        <w:lastRenderedPageBreak/>
        <w:t>РЕШИЛ:</w:t>
      </w:r>
    </w:p>
    <w:p w:rsidR="00843AF5" w:rsidRPr="00843AF5" w:rsidRDefault="00843AF5" w:rsidP="00843AF5">
      <w:pPr>
        <w:pStyle w:val="ac"/>
        <w:ind w:firstLine="851"/>
        <w:jc w:val="both"/>
        <w:rPr>
          <w:rFonts w:ascii="Times New Roman" w:hAnsi="Times New Roman" w:cs="Times New Roman"/>
          <w:sz w:val="24"/>
          <w:szCs w:val="24"/>
        </w:rPr>
      </w:pPr>
      <w:r w:rsidRPr="00843AF5">
        <w:rPr>
          <w:rFonts w:ascii="Times New Roman" w:hAnsi="Times New Roman" w:cs="Times New Roman"/>
          <w:sz w:val="24"/>
          <w:szCs w:val="24"/>
        </w:rPr>
        <w:t>1.Внести изменения в  Положение о  муниципальном жилищном контроле на территории Аксенихинского сельсовета Краснозерского района Новосибирской области утвержденное решением  Совета депутатов Аксенихинского сельсовета Краснозерского района Новосибирской области от 22.09.2021 г. № 69</w:t>
      </w:r>
    </w:p>
    <w:p w:rsidR="00843AF5" w:rsidRPr="00843AF5" w:rsidRDefault="00843AF5" w:rsidP="00843AF5">
      <w:pPr>
        <w:pStyle w:val="ac"/>
        <w:ind w:firstLine="851"/>
        <w:jc w:val="both"/>
        <w:rPr>
          <w:rFonts w:ascii="Times New Roman" w:hAnsi="Times New Roman" w:cs="Times New Roman"/>
          <w:sz w:val="24"/>
          <w:szCs w:val="24"/>
        </w:rPr>
      </w:pPr>
      <w:r w:rsidRPr="00843AF5">
        <w:rPr>
          <w:rFonts w:ascii="Times New Roman" w:hAnsi="Times New Roman" w:cs="Times New Roman"/>
          <w:sz w:val="24"/>
          <w:szCs w:val="24"/>
        </w:rPr>
        <w:t>1.1.  часть 1.2  дополнить пунктом 12 следующего содержания:</w:t>
      </w:r>
    </w:p>
    <w:p w:rsidR="00843AF5" w:rsidRPr="00843AF5" w:rsidRDefault="00843AF5" w:rsidP="00843AF5">
      <w:pPr>
        <w:pStyle w:val="ac"/>
        <w:ind w:firstLine="851"/>
        <w:jc w:val="both"/>
        <w:rPr>
          <w:rFonts w:ascii="Times New Roman" w:hAnsi="Times New Roman" w:cs="Times New Roman"/>
          <w:sz w:val="24"/>
          <w:szCs w:val="24"/>
        </w:rPr>
      </w:pPr>
      <w:r w:rsidRPr="00843AF5">
        <w:rPr>
          <w:rFonts w:ascii="Times New Roman" w:hAnsi="Times New Roman" w:cs="Times New Roman"/>
          <w:sz w:val="24"/>
          <w:szCs w:val="24"/>
        </w:rPr>
        <w:t xml:space="preserve">«требования к безопасной эксплуатации и техническому обслуживанию внутридомового и (или)  внутриквартирного газового оборудования, а также требований к содержанию относящихся к общему имуществу в многоквартирном доме вентиляционных и дымовых каналов».   </w:t>
      </w:r>
    </w:p>
    <w:p w:rsidR="00843AF5" w:rsidRPr="00843AF5" w:rsidRDefault="00843AF5" w:rsidP="00843AF5">
      <w:pPr>
        <w:pStyle w:val="ac"/>
        <w:ind w:firstLine="851"/>
        <w:jc w:val="both"/>
        <w:rPr>
          <w:rFonts w:ascii="Times New Roman" w:hAnsi="Times New Roman" w:cs="Times New Roman"/>
          <w:sz w:val="24"/>
          <w:szCs w:val="24"/>
        </w:rPr>
      </w:pPr>
      <w:r w:rsidRPr="00843AF5">
        <w:rPr>
          <w:rFonts w:ascii="Times New Roman" w:hAnsi="Times New Roman" w:cs="Times New Roman"/>
          <w:sz w:val="24"/>
          <w:szCs w:val="24"/>
        </w:rPr>
        <w:t>2. Настоящее решение подлежит официальному опубликованию в  печатном издании Вестник органов местного самоуправления Аксенихинского сельсовета Краснозерского района Новосибирской области и размещению на сайте поселения:</w:t>
      </w:r>
    </w:p>
    <w:p w:rsidR="00843AF5" w:rsidRPr="00843AF5" w:rsidRDefault="00843AF5" w:rsidP="00843AF5">
      <w:pPr>
        <w:pStyle w:val="ac"/>
        <w:jc w:val="both"/>
        <w:rPr>
          <w:rFonts w:ascii="Times New Roman" w:hAnsi="Times New Roman" w:cs="Times New Roman"/>
          <w:sz w:val="24"/>
          <w:szCs w:val="24"/>
        </w:rPr>
      </w:pPr>
      <w:r w:rsidRPr="00843AF5">
        <w:rPr>
          <w:rFonts w:ascii="Times New Roman" w:hAnsi="Times New Roman" w:cs="Times New Roman"/>
          <w:sz w:val="24"/>
          <w:szCs w:val="24"/>
        </w:rPr>
        <w:t>https://akseniha.nso.ru</w:t>
      </w:r>
    </w:p>
    <w:p w:rsidR="00843AF5" w:rsidRPr="00843AF5" w:rsidRDefault="00843AF5" w:rsidP="00843AF5">
      <w:pPr>
        <w:pStyle w:val="ac"/>
        <w:jc w:val="both"/>
        <w:rPr>
          <w:rFonts w:ascii="Times New Roman" w:hAnsi="Times New Roman" w:cs="Times New Roman"/>
          <w:sz w:val="24"/>
          <w:szCs w:val="24"/>
        </w:rPr>
      </w:pPr>
    </w:p>
    <w:p w:rsidR="00843AF5" w:rsidRPr="00843AF5" w:rsidRDefault="00843AF5" w:rsidP="00843AF5">
      <w:pPr>
        <w:pStyle w:val="ac"/>
        <w:rPr>
          <w:rFonts w:ascii="Times New Roman" w:hAnsi="Times New Roman" w:cs="Times New Roman"/>
          <w:sz w:val="24"/>
          <w:szCs w:val="24"/>
        </w:rPr>
      </w:pPr>
      <w:r w:rsidRPr="00843AF5">
        <w:rPr>
          <w:rFonts w:ascii="Times New Roman" w:hAnsi="Times New Roman" w:cs="Times New Roman"/>
          <w:sz w:val="24"/>
          <w:szCs w:val="24"/>
        </w:rPr>
        <w:t xml:space="preserve">Глава Аксенихинского сельсовета                  Председатель Совета депутатов </w:t>
      </w:r>
    </w:p>
    <w:p w:rsidR="00843AF5" w:rsidRPr="00843AF5" w:rsidRDefault="00843AF5" w:rsidP="00843AF5">
      <w:pPr>
        <w:pStyle w:val="ac"/>
        <w:rPr>
          <w:rFonts w:ascii="Times New Roman" w:hAnsi="Times New Roman" w:cs="Times New Roman"/>
          <w:sz w:val="24"/>
          <w:szCs w:val="24"/>
        </w:rPr>
      </w:pPr>
      <w:r w:rsidRPr="00843AF5">
        <w:rPr>
          <w:rFonts w:ascii="Times New Roman" w:hAnsi="Times New Roman" w:cs="Times New Roman"/>
          <w:sz w:val="24"/>
          <w:szCs w:val="24"/>
        </w:rPr>
        <w:t>Аксенихинского сельсовета                             Аксенихинского сельсовета</w:t>
      </w:r>
    </w:p>
    <w:p w:rsidR="00843AF5" w:rsidRPr="00843AF5" w:rsidRDefault="00843AF5" w:rsidP="00843AF5">
      <w:pPr>
        <w:pStyle w:val="ac"/>
        <w:rPr>
          <w:rFonts w:ascii="Times New Roman" w:hAnsi="Times New Roman" w:cs="Times New Roman"/>
          <w:sz w:val="24"/>
          <w:szCs w:val="24"/>
        </w:rPr>
      </w:pPr>
      <w:r w:rsidRPr="00843AF5">
        <w:rPr>
          <w:rFonts w:ascii="Times New Roman" w:hAnsi="Times New Roman" w:cs="Times New Roman"/>
          <w:sz w:val="24"/>
          <w:szCs w:val="24"/>
        </w:rPr>
        <w:t>Краснозерского района                                     Краснозерского района</w:t>
      </w:r>
    </w:p>
    <w:p w:rsidR="00843AF5" w:rsidRPr="00843AF5" w:rsidRDefault="00843AF5" w:rsidP="00843AF5">
      <w:pPr>
        <w:pStyle w:val="ac"/>
        <w:rPr>
          <w:rFonts w:ascii="Times New Roman" w:hAnsi="Times New Roman" w:cs="Times New Roman"/>
          <w:sz w:val="24"/>
          <w:szCs w:val="24"/>
        </w:rPr>
      </w:pPr>
      <w:r w:rsidRPr="00843AF5">
        <w:rPr>
          <w:rFonts w:ascii="Times New Roman" w:hAnsi="Times New Roman" w:cs="Times New Roman"/>
          <w:sz w:val="24"/>
          <w:szCs w:val="24"/>
        </w:rPr>
        <w:t xml:space="preserve">Новосибирской области                                     Новосибирской области          </w:t>
      </w:r>
    </w:p>
    <w:p w:rsidR="00843AF5" w:rsidRPr="00843AF5" w:rsidRDefault="00843AF5" w:rsidP="00843AF5">
      <w:pPr>
        <w:pStyle w:val="ac"/>
        <w:rPr>
          <w:rFonts w:ascii="Times New Roman" w:hAnsi="Times New Roman" w:cs="Times New Roman"/>
          <w:sz w:val="24"/>
          <w:szCs w:val="24"/>
        </w:rPr>
      </w:pPr>
    </w:p>
    <w:p w:rsidR="00843AF5" w:rsidRPr="00843AF5" w:rsidRDefault="00843AF5" w:rsidP="00843AF5">
      <w:pPr>
        <w:pStyle w:val="ac"/>
        <w:rPr>
          <w:rFonts w:ascii="Times New Roman" w:hAnsi="Times New Roman" w:cs="Times New Roman"/>
          <w:sz w:val="24"/>
          <w:szCs w:val="24"/>
        </w:rPr>
      </w:pPr>
      <w:r w:rsidRPr="00843AF5">
        <w:rPr>
          <w:rFonts w:ascii="Times New Roman" w:hAnsi="Times New Roman" w:cs="Times New Roman"/>
          <w:sz w:val="24"/>
          <w:szCs w:val="24"/>
        </w:rPr>
        <w:t xml:space="preserve"> __________ Н.П. Никитина                               __________  Е.М. Долгополова </w:t>
      </w:r>
    </w:p>
    <w:p w:rsidR="00843AF5" w:rsidRPr="00843AF5" w:rsidRDefault="00843AF5" w:rsidP="00843AF5">
      <w:pPr>
        <w:rPr>
          <w:rFonts w:ascii="Times New Roman" w:hAnsi="Times New Roman" w:cs="Times New Roman"/>
          <w:sz w:val="24"/>
          <w:szCs w:val="24"/>
        </w:rPr>
      </w:pPr>
    </w:p>
    <w:p w:rsidR="00843AF5" w:rsidRPr="00843AF5" w:rsidRDefault="00843AF5" w:rsidP="00843AF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w:t>
      </w:r>
      <w:r w:rsidRPr="00843AF5">
        <w:rPr>
          <w:rFonts w:ascii="Times New Roman" w:eastAsia="Times New Roman" w:hAnsi="Times New Roman" w:cs="Times New Roman"/>
          <w:sz w:val="24"/>
          <w:szCs w:val="24"/>
        </w:rPr>
        <w:t>ОВЕТ ДЕПУТАТОВ АКСЕНИХИНСКОГО  СЕЛЬСОВЕТА</w:t>
      </w:r>
    </w:p>
    <w:p w:rsidR="00843AF5" w:rsidRPr="00843AF5" w:rsidRDefault="00843AF5" w:rsidP="00843AF5">
      <w:pPr>
        <w:spacing w:after="0" w:line="240" w:lineRule="auto"/>
        <w:jc w:val="center"/>
        <w:rPr>
          <w:rFonts w:ascii="Times New Roman" w:eastAsia="Times New Roman" w:hAnsi="Times New Roman" w:cs="Times New Roman"/>
          <w:sz w:val="24"/>
          <w:szCs w:val="24"/>
        </w:rPr>
      </w:pPr>
      <w:r w:rsidRPr="00843AF5">
        <w:rPr>
          <w:rFonts w:ascii="Times New Roman" w:eastAsia="Times New Roman" w:hAnsi="Times New Roman" w:cs="Times New Roman"/>
          <w:sz w:val="24"/>
          <w:szCs w:val="24"/>
        </w:rPr>
        <w:t>КРАСНОЗЕРСКОГО РАЙОНА НОВОСИБИРСКОЙ ОБЛАСТИ</w:t>
      </w:r>
    </w:p>
    <w:p w:rsidR="00843AF5" w:rsidRPr="00843AF5" w:rsidRDefault="00843AF5" w:rsidP="00843AF5">
      <w:pPr>
        <w:spacing w:after="0" w:line="240" w:lineRule="auto"/>
        <w:jc w:val="center"/>
        <w:rPr>
          <w:rFonts w:ascii="Times New Roman" w:eastAsia="Times New Roman" w:hAnsi="Times New Roman" w:cs="Times New Roman"/>
          <w:sz w:val="24"/>
          <w:szCs w:val="24"/>
        </w:rPr>
      </w:pPr>
      <w:r w:rsidRPr="00843AF5">
        <w:rPr>
          <w:rFonts w:ascii="Times New Roman" w:eastAsia="Times New Roman" w:hAnsi="Times New Roman" w:cs="Times New Roman"/>
          <w:sz w:val="24"/>
          <w:szCs w:val="24"/>
        </w:rPr>
        <w:t>шестого созыва</w:t>
      </w:r>
    </w:p>
    <w:p w:rsidR="00843AF5" w:rsidRPr="00843AF5" w:rsidRDefault="00843AF5" w:rsidP="00843AF5">
      <w:pPr>
        <w:spacing w:after="0" w:line="240" w:lineRule="auto"/>
        <w:jc w:val="center"/>
        <w:rPr>
          <w:rFonts w:ascii="Times New Roman" w:eastAsia="Times New Roman" w:hAnsi="Times New Roman" w:cs="Times New Roman"/>
          <w:sz w:val="24"/>
          <w:szCs w:val="24"/>
        </w:rPr>
      </w:pPr>
      <w:r w:rsidRPr="00843AF5">
        <w:rPr>
          <w:rFonts w:ascii="Times New Roman" w:eastAsia="Times New Roman" w:hAnsi="Times New Roman" w:cs="Times New Roman"/>
          <w:sz w:val="24"/>
          <w:szCs w:val="24"/>
        </w:rPr>
        <w:t>РЕШЕНИЕ</w:t>
      </w:r>
    </w:p>
    <w:p w:rsidR="00843AF5" w:rsidRPr="00843AF5" w:rsidRDefault="00843AF5" w:rsidP="00843AF5">
      <w:pPr>
        <w:spacing w:after="0" w:line="240" w:lineRule="auto"/>
        <w:jc w:val="center"/>
        <w:rPr>
          <w:rFonts w:ascii="Times New Roman" w:eastAsia="Times New Roman" w:hAnsi="Times New Roman" w:cs="Times New Roman"/>
          <w:sz w:val="24"/>
          <w:szCs w:val="24"/>
        </w:rPr>
      </w:pPr>
      <w:r w:rsidRPr="00843AF5">
        <w:rPr>
          <w:rFonts w:ascii="Times New Roman" w:eastAsia="Times New Roman" w:hAnsi="Times New Roman" w:cs="Times New Roman"/>
          <w:sz w:val="24"/>
          <w:szCs w:val="24"/>
        </w:rPr>
        <w:t xml:space="preserve">  Очередной шестьдесят восьмой  сессии</w:t>
      </w:r>
    </w:p>
    <w:p w:rsidR="00843AF5" w:rsidRPr="00843AF5" w:rsidRDefault="00843AF5" w:rsidP="00843AF5">
      <w:pPr>
        <w:spacing w:after="0" w:line="240" w:lineRule="auto"/>
        <w:jc w:val="center"/>
        <w:rPr>
          <w:rFonts w:ascii="Times New Roman" w:eastAsia="Times New Roman" w:hAnsi="Times New Roman" w:cs="Times New Roman"/>
          <w:sz w:val="24"/>
          <w:szCs w:val="24"/>
        </w:rPr>
      </w:pPr>
    </w:p>
    <w:p w:rsidR="00843AF5" w:rsidRPr="00843AF5" w:rsidRDefault="00843AF5" w:rsidP="00843AF5">
      <w:pPr>
        <w:spacing w:after="0" w:line="240" w:lineRule="auto"/>
        <w:rPr>
          <w:rFonts w:ascii="Times New Roman" w:eastAsia="Times New Roman" w:hAnsi="Times New Roman" w:cs="Times New Roman"/>
          <w:sz w:val="24"/>
          <w:szCs w:val="24"/>
        </w:rPr>
      </w:pPr>
      <w:r w:rsidRPr="00843AF5">
        <w:rPr>
          <w:rFonts w:ascii="Times New Roman" w:eastAsia="Times New Roman" w:hAnsi="Times New Roman" w:cs="Times New Roman"/>
          <w:sz w:val="24"/>
          <w:szCs w:val="24"/>
        </w:rPr>
        <w:t xml:space="preserve">от 17.02.2025                                   с. Аксениха                                 № 297 </w:t>
      </w:r>
    </w:p>
    <w:p w:rsidR="00843AF5" w:rsidRPr="00843AF5" w:rsidRDefault="00843AF5" w:rsidP="00843AF5">
      <w:pPr>
        <w:spacing w:after="0" w:line="240" w:lineRule="auto"/>
        <w:rPr>
          <w:rFonts w:ascii="Times New Roman" w:eastAsia="Times New Roman" w:hAnsi="Times New Roman" w:cs="Times New Roman"/>
          <w:sz w:val="24"/>
          <w:szCs w:val="24"/>
        </w:rPr>
      </w:pPr>
    </w:p>
    <w:p w:rsidR="00843AF5" w:rsidRPr="00843AF5" w:rsidRDefault="00843AF5" w:rsidP="00843AF5">
      <w:pPr>
        <w:pStyle w:val="ac"/>
        <w:jc w:val="both"/>
        <w:rPr>
          <w:rFonts w:ascii="Times New Roman" w:hAnsi="Times New Roman" w:cs="Times New Roman"/>
          <w:sz w:val="24"/>
          <w:szCs w:val="24"/>
        </w:rPr>
      </w:pPr>
      <w:r w:rsidRPr="00843AF5">
        <w:rPr>
          <w:rFonts w:ascii="Times New Roman" w:hAnsi="Times New Roman" w:cs="Times New Roman"/>
          <w:sz w:val="24"/>
          <w:szCs w:val="24"/>
        </w:rPr>
        <w:t xml:space="preserve">Об утверждении Положения </w:t>
      </w:r>
    </w:p>
    <w:p w:rsidR="00843AF5" w:rsidRPr="00843AF5" w:rsidRDefault="00843AF5" w:rsidP="00843AF5">
      <w:pPr>
        <w:pStyle w:val="ac"/>
        <w:jc w:val="both"/>
        <w:rPr>
          <w:rFonts w:ascii="Times New Roman" w:hAnsi="Times New Roman" w:cs="Times New Roman"/>
          <w:sz w:val="24"/>
          <w:szCs w:val="24"/>
        </w:rPr>
      </w:pPr>
      <w:r w:rsidRPr="00843AF5">
        <w:rPr>
          <w:rFonts w:ascii="Times New Roman" w:hAnsi="Times New Roman" w:cs="Times New Roman"/>
          <w:sz w:val="24"/>
          <w:szCs w:val="24"/>
        </w:rPr>
        <w:t xml:space="preserve">о проведении аттестации </w:t>
      </w:r>
      <w:proofErr w:type="gramStart"/>
      <w:r w:rsidRPr="00843AF5">
        <w:rPr>
          <w:rFonts w:ascii="Times New Roman" w:hAnsi="Times New Roman" w:cs="Times New Roman"/>
          <w:sz w:val="24"/>
          <w:szCs w:val="24"/>
        </w:rPr>
        <w:t>муниципальных</w:t>
      </w:r>
      <w:proofErr w:type="gramEnd"/>
      <w:r w:rsidRPr="00843AF5">
        <w:rPr>
          <w:rFonts w:ascii="Times New Roman" w:hAnsi="Times New Roman" w:cs="Times New Roman"/>
          <w:sz w:val="24"/>
          <w:szCs w:val="24"/>
        </w:rPr>
        <w:t xml:space="preserve"> </w:t>
      </w:r>
    </w:p>
    <w:p w:rsidR="00843AF5" w:rsidRPr="00843AF5" w:rsidRDefault="00843AF5" w:rsidP="00843AF5">
      <w:pPr>
        <w:pStyle w:val="ac"/>
        <w:jc w:val="both"/>
        <w:rPr>
          <w:rFonts w:ascii="Times New Roman" w:hAnsi="Times New Roman" w:cs="Times New Roman"/>
          <w:sz w:val="24"/>
          <w:szCs w:val="24"/>
        </w:rPr>
      </w:pPr>
      <w:r w:rsidRPr="00843AF5">
        <w:rPr>
          <w:rFonts w:ascii="Times New Roman" w:hAnsi="Times New Roman" w:cs="Times New Roman"/>
          <w:sz w:val="24"/>
          <w:szCs w:val="24"/>
        </w:rPr>
        <w:t xml:space="preserve">служащих в администрации Аксенихинского сельсовета Краснозерского района Новосибирской области </w:t>
      </w:r>
    </w:p>
    <w:p w:rsidR="00843AF5" w:rsidRPr="00843AF5" w:rsidRDefault="00843AF5" w:rsidP="00843AF5">
      <w:pPr>
        <w:pStyle w:val="ac"/>
        <w:jc w:val="both"/>
        <w:rPr>
          <w:rFonts w:ascii="Times New Roman" w:eastAsia="Times New Roman" w:hAnsi="Times New Roman" w:cs="Times New Roman"/>
          <w:sz w:val="24"/>
          <w:szCs w:val="24"/>
        </w:rPr>
      </w:pPr>
      <w:r w:rsidRPr="00843AF5">
        <w:rPr>
          <w:rFonts w:ascii="Times New Roman" w:hAnsi="Times New Roman" w:cs="Times New Roman"/>
          <w:sz w:val="24"/>
          <w:szCs w:val="24"/>
        </w:rPr>
        <w:t xml:space="preserve"> В соответствии с Федеральным законом от 02.03.2007 № 25-ФЗ «О муниципальной службе в Российской Федерации», </w:t>
      </w:r>
      <w:r w:rsidRPr="00843AF5">
        <w:rPr>
          <w:rFonts w:ascii="Times New Roman" w:hAnsi="Times New Roman" w:cs="Times New Roman"/>
          <w:color w:val="000000" w:themeColor="text1"/>
          <w:sz w:val="24"/>
          <w:szCs w:val="24"/>
        </w:rPr>
        <w:t>Законом Новосибирской области № 1157 -ОЗ от 30.10.2007 «О муниципальной службе в Новосибирской области»,</w:t>
      </w:r>
      <w:r w:rsidRPr="00843AF5">
        <w:rPr>
          <w:rFonts w:ascii="Times New Roman" w:hAnsi="Times New Roman" w:cs="Times New Roman"/>
          <w:sz w:val="24"/>
          <w:szCs w:val="24"/>
        </w:rPr>
        <w:t xml:space="preserve"> Законом Новосибирской области от 13.02.2023 № 345-ОЗ «О внесении изменений в закон Новосибирской области "О муниципальной службе в Новосибирской области»</w:t>
      </w:r>
      <w:r w:rsidRPr="00843AF5">
        <w:rPr>
          <w:rFonts w:ascii="Times New Roman" w:eastAsia="Times New Roman" w:hAnsi="Times New Roman" w:cs="Times New Roman"/>
          <w:sz w:val="24"/>
          <w:szCs w:val="24"/>
        </w:rPr>
        <w:t xml:space="preserve"> </w:t>
      </w:r>
    </w:p>
    <w:p w:rsidR="00843AF5" w:rsidRPr="00843AF5" w:rsidRDefault="00843AF5" w:rsidP="00843AF5">
      <w:pPr>
        <w:spacing w:before="100" w:beforeAutospacing="1" w:after="100" w:afterAutospacing="1" w:line="240" w:lineRule="auto"/>
        <w:ind w:firstLine="709"/>
        <w:jc w:val="both"/>
        <w:rPr>
          <w:rFonts w:ascii="Times New Roman" w:eastAsia="Times New Roman" w:hAnsi="Times New Roman" w:cs="Times New Roman"/>
          <w:sz w:val="24"/>
          <w:szCs w:val="24"/>
        </w:rPr>
      </w:pPr>
      <w:r w:rsidRPr="00843AF5">
        <w:rPr>
          <w:rFonts w:ascii="Times New Roman" w:eastAsia="Times New Roman" w:hAnsi="Times New Roman" w:cs="Times New Roman"/>
          <w:sz w:val="24"/>
          <w:szCs w:val="24"/>
        </w:rPr>
        <w:t>РЕШИЛ:</w:t>
      </w:r>
    </w:p>
    <w:p w:rsidR="00843AF5" w:rsidRPr="00843AF5" w:rsidRDefault="00843AF5" w:rsidP="007B3275">
      <w:pPr>
        <w:numPr>
          <w:ilvl w:val="0"/>
          <w:numId w:val="4"/>
        </w:numPr>
        <w:spacing w:before="100" w:beforeAutospacing="1" w:after="100" w:afterAutospacing="1" w:line="240" w:lineRule="auto"/>
        <w:ind w:left="0" w:firstLine="709"/>
        <w:jc w:val="both"/>
        <w:rPr>
          <w:rFonts w:ascii="Times New Roman" w:eastAsia="Times New Roman" w:hAnsi="Times New Roman" w:cs="Times New Roman"/>
          <w:sz w:val="24"/>
          <w:szCs w:val="24"/>
        </w:rPr>
      </w:pPr>
      <w:r w:rsidRPr="00843AF5">
        <w:rPr>
          <w:rFonts w:ascii="Times New Roman" w:eastAsia="Times New Roman" w:hAnsi="Times New Roman" w:cs="Times New Roman"/>
          <w:sz w:val="24"/>
          <w:szCs w:val="24"/>
        </w:rPr>
        <w:t xml:space="preserve"> Утвердить Положение </w:t>
      </w:r>
      <w:r w:rsidRPr="00843AF5">
        <w:rPr>
          <w:rFonts w:ascii="Times New Roman" w:eastAsia="Times New Roman" w:hAnsi="Times New Roman" w:cs="Times New Roman"/>
          <w:color w:val="26282F"/>
          <w:sz w:val="24"/>
          <w:szCs w:val="24"/>
        </w:rPr>
        <w:t xml:space="preserve">о проведении аттестации муниципальных служащих в </w:t>
      </w:r>
      <w:r w:rsidRPr="00843AF5">
        <w:rPr>
          <w:rFonts w:ascii="Times New Roman" w:eastAsia="Times New Roman" w:hAnsi="Times New Roman" w:cs="Times New Roman"/>
          <w:sz w:val="24"/>
          <w:szCs w:val="24"/>
        </w:rPr>
        <w:t>администрации Аксенихинского сельсовета Краснозерского района Новосибирской области  (приложение №1).</w:t>
      </w:r>
    </w:p>
    <w:p w:rsidR="00843AF5" w:rsidRPr="00843AF5" w:rsidRDefault="00843AF5" w:rsidP="007B3275">
      <w:pPr>
        <w:numPr>
          <w:ilvl w:val="0"/>
          <w:numId w:val="4"/>
        </w:numPr>
        <w:spacing w:before="100" w:beforeAutospacing="1" w:after="100" w:afterAutospacing="1" w:line="240" w:lineRule="auto"/>
        <w:ind w:left="0" w:firstLine="709"/>
        <w:jc w:val="both"/>
        <w:rPr>
          <w:rFonts w:ascii="Times New Roman" w:eastAsia="Times New Roman" w:hAnsi="Times New Roman" w:cs="Times New Roman"/>
          <w:sz w:val="24"/>
          <w:szCs w:val="24"/>
        </w:rPr>
      </w:pPr>
      <w:r w:rsidRPr="00843AF5">
        <w:rPr>
          <w:rFonts w:ascii="Times New Roman" w:eastAsia="Times New Roman" w:hAnsi="Times New Roman" w:cs="Times New Roman"/>
          <w:sz w:val="24"/>
          <w:szCs w:val="24"/>
        </w:rPr>
        <w:t>    Считать утратившим силу решение Совета депутатов Аксенихинского сельсовета  от 18.08.2008 № б/</w:t>
      </w:r>
      <w:proofErr w:type="gramStart"/>
      <w:r w:rsidRPr="00843AF5">
        <w:rPr>
          <w:rFonts w:ascii="Times New Roman" w:eastAsia="Times New Roman" w:hAnsi="Times New Roman" w:cs="Times New Roman"/>
          <w:sz w:val="24"/>
          <w:szCs w:val="24"/>
        </w:rPr>
        <w:t>н</w:t>
      </w:r>
      <w:proofErr w:type="gramEnd"/>
      <w:r w:rsidRPr="00843AF5">
        <w:rPr>
          <w:rFonts w:ascii="Times New Roman" w:eastAsia="Times New Roman" w:hAnsi="Times New Roman" w:cs="Times New Roman"/>
          <w:sz w:val="24"/>
          <w:szCs w:val="24"/>
        </w:rPr>
        <w:t>.</w:t>
      </w:r>
    </w:p>
    <w:p w:rsidR="00843AF5" w:rsidRPr="00843AF5" w:rsidRDefault="00843AF5" w:rsidP="007B3275">
      <w:pPr>
        <w:numPr>
          <w:ilvl w:val="0"/>
          <w:numId w:val="4"/>
        </w:numPr>
        <w:spacing w:before="100" w:beforeAutospacing="1" w:after="100" w:afterAutospacing="1" w:line="240" w:lineRule="auto"/>
        <w:ind w:left="0" w:firstLine="709"/>
        <w:jc w:val="both"/>
        <w:rPr>
          <w:rFonts w:ascii="Times New Roman" w:eastAsia="Times New Roman" w:hAnsi="Times New Roman" w:cs="Times New Roman"/>
          <w:sz w:val="24"/>
          <w:szCs w:val="24"/>
        </w:rPr>
      </w:pPr>
      <w:r w:rsidRPr="00843AF5">
        <w:rPr>
          <w:rFonts w:ascii="Times New Roman" w:eastAsia="Times New Roman" w:hAnsi="Times New Roman" w:cs="Times New Roman"/>
          <w:sz w:val="24"/>
          <w:szCs w:val="24"/>
        </w:rPr>
        <w:t xml:space="preserve">    </w:t>
      </w:r>
      <w:proofErr w:type="gramStart"/>
      <w:r w:rsidRPr="00843AF5">
        <w:rPr>
          <w:rFonts w:ascii="Times New Roman" w:eastAsia="Times New Roman" w:hAnsi="Times New Roman" w:cs="Times New Roman"/>
          <w:sz w:val="24"/>
          <w:szCs w:val="24"/>
        </w:rPr>
        <w:t>Разместить</w:t>
      </w:r>
      <w:proofErr w:type="gramEnd"/>
      <w:r w:rsidRPr="00843AF5">
        <w:rPr>
          <w:rFonts w:ascii="Times New Roman" w:eastAsia="Times New Roman" w:hAnsi="Times New Roman" w:cs="Times New Roman"/>
          <w:sz w:val="24"/>
          <w:szCs w:val="24"/>
        </w:rPr>
        <w:t xml:space="preserve"> настоящее решение в периодическом печатном издании «Бюллетень органов местного самоуправления Аксенихинского сельсовета Новосибирской области» и на официальном сайте администрации Аксенихинского сельсовета.</w:t>
      </w:r>
    </w:p>
    <w:p w:rsidR="00843AF5" w:rsidRPr="00843AF5" w:rsidRDefault="00843AF5" w:rsidP="00843AF5">
      <w:pPr>
        <w:spacing w:before="100" w:beforeAutospacing="1" w:after="100" w:afterAutospacing="1" w:line="240" w:lineRule="auto"/>
        <w:ind w:firstLine="709"/>
        <w:jc w:val="both"/>
        <w:rPr>
          <w:rFonts w:ascii="Times New Roman" w:eastAsia="Times New Roman" w:hAnsi="Times New Roman" w:cs="Times New Roman"/>
          <w:sz w:val="24"/>
          <w:szCs w:val="24"/>
        </w:rPr>
      </w:pPr>
      <w:r w:rsidRPr="00843AF5">
        <w:rPr>
          <w:rFonts w:ascii="Times New Roman" w:eastAsia="Times New Roman" w:hAnsi="Times New Roman" w:cs="Times New Roman"/>
          <w:bCs/>
          <w:sz w:val="24"/>
          <w:szCs w:val="24"/>
        </w:rPr>
        <w:lastRenderedPageBreak/>
        <w:t> </w:t>
      </w:r>
      <w:r w:rsidRPr="00843AF5">
        <w:rPr>
          <w:rFonts w:ascii="Times New Roman" w:eastAsia="Times New Roman" w:hAnsi="Times New Roman" w:cs="Times New Roman"/>
          <w:sz w:val="24"/>
          <w:szCs w:val="24"/>
        </w:rPr>
        <w:t xml:space="preserve">Глава Аксенихинского сельсовета </w:t>
      </w:r>
    </w:p>
    <w:p w:rsidR="00843AF5" w:rsidRPr="00843AF5" w:rsidRDefault="00843AF5" w:rsidP="00843AF5">
      <w:pPr>
        <w:spacing w:before="100" w:beforeAutospacing="1" w:after="100" w:afterAutospacing="1" w:line="240" w:lineRule="auto"/>
        <w:ind w:firstLine="709"/>
        <w:jc w:val="both"/>
        <w:rPr>
          <w:rFonts w:ascii="Times New Roman" w:eastAsia="Times New Roman" w:hAnsi="Times New Roman" w:cs="Times New Roman"/>
          <w:sz w:val="24"/>
          <w:szCs w:val="24"/>
        </w:rPr>
      </w:pPr>
      <w:r w:rsidRPr="00843AF5">
        <w:rPr>
          <w:rFonts w:ascii="Times New Roman" w:eastAsia="Times New Roman" w:hAnsi="Times New Roman" w:cs="Times New Roman"/>
          <w:sz w:val="24"/>
          <w:szCs w:val="24"/>
        </w:rPr>
        <w:t xml:space="preserve">Краснозерского района </w:t>
      </w:r>
    </w:p>
    <w:p w:rsidR="00843AF5" w:rsidRPr="00843AF5" w:rsidRDefault="00843AF5" w:rsidP="00843AF5">
      <w:pPr>
        <w:spacing w:before="100" w:beforeAutospacing="1" w:after="100" w:afterAutospacing="1" w:line="240" w:lineRule="auto"/>
        <w:ind w:firstLine="709"/>
        <w:jc w:val="both"/>
        <w:rPr>
          <w:rFonts w:ascii="Times New Roman" w:eastAsia="Times New Roman" w:hAnsi="Times New Roman" w:cs="Times New Roman"/>
          <w:sz w:val="24"/>
          <w:szCs w:val="24"/>
        </w:rPr>
      </w:pPr>
      <w:r w:rsidRPr="00843AF5">
        <w:rPr>
          <w:rFonts w:ascii="Times New Roman" w:eastAsia="Times New Roman" w:hAnsi="Times New Roman" w:cs="Times New Roman"/>
          <w:sz w:val="24"/>
          <w:szCs w:val="24"/>
        </w:rPr>
        <w:t xml:space="preserve">Новосибирской области                                            Н.П. Никитина </w:t>
      </w:r>
    </w:p>
    <w:p w:rsidR="00843AF5" w:rsidRPr="00843AF5" w:rsidRDefault="00843AF5" w:rsidP="00843AF5">
      <w:pPr>
        <w:spacing w:before="100" w:beforeAutospacing="1" w:after="100" w:afterAutospacing="1" w:line="240" w:lineRule="auto"/>
        <w:ind w:firstLine="709"/>
        <w:jc w:val="both"/>
        <w:rPr>
          <w:rFonts w:ascii="Times New Roman" w:eastAsia="Times New Roman" w:hAnsi="Times New Roman" w:cs="Times New Roman"/>
          <w:sz w:val="24"/>
          <w:szCs w:val="24"/>
        </w:rPr>
      </w:pPr>
      <w:r w:rsidRPr="00843AF5">
        <w:rPr>
          <w:rFonts w:ascii="Times New Roman" w:eastAsia="Times New Roman" w:hAnsi="Times New Roman" w:cs="Times New Roman"/>
          <w:sz w:val="24"/>
          <w:szCs w:val="24"/>
        </w:rPr>
        <w:t xml:space="preserve">Председатель Совета депутатов </w:t>
      </w:r>
    </w:p>
    <w:p w:rsidR="00843AF5" w:rsidRPr="00843AF5" w:rsidRDefault="00843AF5" w:rsidP="00843AF5">
      <w:pPr>
        <w:spacing w:before="100" w:beforeAutospacing="1" w:after="100" w:afterAutospacing="1" w:line="240" w:lineRule="auto"/>
        <w:ind w:firstLine="709"/>
        <w:jc w:val="both"/>
        <w:rPr>
          <w:rFonts w:ascii="Times New Roman" w:eastAsia="Times New Roman" w:hAnsi="Times New Roman" w:cs="Times New Roman"/>
          <w:sz w:val="24"/>
          <w:szCs w:val="24"/>
        </w:rPr>
      </w:pPr>
      <w:r w:rsidRPr="00843AF5">
        <w:rPr>
          <w:rFonts w:ascii="Times New Roman" w:eastAsia="Times New Roman" w:hAnsi="Times New Roman" w:cs="Times New Roman"/>
          <w:sz w:val="24"/>
          <w:szCs w:val="24"/>
        </w:rPr>
        <w:t xml:space="preserve">Аксенихинского сельсовета </w:t>
      </w:r>
    </w:p>
    <w:p w:rsidR="00843AF5" w:rsidRPr="00843AF5" w:rsidRDefault="00843AF5" w:rsidP="00843AF5">
      <w:pPr>
        <w:spacing w:before="100" w:beforeAutospacing="1" w:after="100" w:afterAutospacing="1" w:line="240" w:lineRule="auto"/>
        <w:ind w:firstLine="709"/>
        <w:jc w:val="both"/>
        <w:rPr>
          <w:rFonts w:ascii="Times New Roman" w:eastAsia="Times New Roman" w:hAnsi="Times New Roman" w:cs="Times New Roman"/>
          <w:sz w:val="24"/>
          <w:szCs w:val="24"/>
        </w:rPr>
      </w:pPr>
      <w:r w:rsidRPr="00843AF5">
        <w:rPr>
          <w:rFonts w:ascii="Times New Roman" w:eastAsia="Times New Roman" w:hAnsi="Times New Roman" w:cs="Times New Roman"/>
          <w:sz w:val="24"/>
          <w:szCs w:val="24"/>
        </w:rPr>
        <w:t xml:space="preserve">Краснозерского района                                         Е.М. Долгополова </w:t>
      </w:r>
    </w:p>
    <w:p w:rsidR="00843AF5" w:rsidRPr="00843AF5" w:rsidRDefault="00843AF5" w:rsidP="00843AF5">
      <w:pPr>
        <w:pStyle w:val="ac"/>
        <w:jc w:val="right"/>
        <w:rPr>
          <w:rFonts w:ascii="Times New Roman" w:hAnsi="Times New Roman" w:cs="Times New Roman"/>
          <w:sz w:val="24"/>
          <w:szCs w:val="24"/>
        </w:rPr>
      </w:pPr>
      <w:r w:rsidRPr="00843AF5">
        <w:rPr>
          <w:rFonts w:ascii="Times New Roman" w:hAnsi="Times New Roman" w:cs="Times New Roman"/>
          <w:sz w:val="24"/>
          <w:szCs w:val="24"/>
        </w:rPr>
        <w:t>Приложение № 1</w:t>
      </w:r>
    </w:p>
    <w:p w:rsidR="00843AF5" w:rsidRPr="00843AF5" w:rsidRDefault="00843AF5" w:rsidP="00843AF5">
      <w:pPr>
        <w:pStyle w:val="ac"/>
        <w:jc w:val="right"/>
        <w:rPr>
          <w:rFonts w:ascii="Times New Roman" w:hAnsi="Times New Roman" w:cs="Times New Roman"/>
          <w:sz w:val="24"/>
          <w:szCs w:val="24"/>
        </w:rPr>
      </w:pPr>
      <w:r w:rsidRPr="00843AF5">
        <w:rPr>
          <w:rFonts w:ascii="Times New Roman" w:hAnsi="Times New Roman" w:cs="Times New Roman"/>
          <w:sz w:val="24"/>
          <w:szCs w:val="24"/>
        </w:rPr>
        <w:t xml:space="preserve">к решению сессии  </w:t>
      </w:r>
    </w:p>
    <w:p w:rsidR="00843AF5" w:rsidRPr="00843AF5" w:rsidRDefault="00843AF5" w:rsidP="00843AF5">
      <w:pPr>
        <w:pStyle w:val="ac"/>
        <w:jc w:val="right"/>
        <w:rPr>
          <w:rFonts w:ascii="Times New Roman" w:hAnsi="Times New Roman" w:cs="Times New Roman"/>
          <w:sz w:val="24"/>
          <w:szCs w:val="24"/>
        </w:rPr>
      </w:pPr>
      <w:r w:rsidRPr="00843AF5">
        <w:rPr>
          <w:rFonts w:ascii="Times New Roman" w:hAnsi="Times New Roman" w:cs="Times New Roman"/>
          <w:sz w:val="24"/>
          <w:szCs w:val="24"/>
        </w:rPr>
        <w:t xml:space="preserve">Аксенихинского сельсовета </w:t>
      </w:r>
    </w:p>
    <w:p w:rsidR="00843AF5" w:rsidRPr="00843AF5" w:rsidRDefault="00843AF5" w:rsidP="00843AF5">
      <w:pPr>
        <w:pStyle w:val="ac"/>
        <w:jc w:val="right"/>
        <w:rPr>
          <w:rFonts w:ascii="Times New Roman" w:hAnsi="Times New Roman" w:cs="Times New Roman"/>
          <w:sz w:val="24"/>
          <w:szCs w:val="24"/>
        </w:rPr>
      </w:pPr>
      <w:r w:rsidRPr="00843AF5">
        <w:rPr>
          <w:rFonts w:ascii="Times New Roman" w:hAnsi="Times New Roman" w:cs="Times New Roman"/>
          <w:sz w:val="24"/>
          <w:szCs w:val="24"/>
        </w:rPr>
        <w:t xml:space="preserve">Краснозерского района Новосибирской области </w:t>
      </w:r>
    </w:p>
    <w:p w:rsidR="00843AF5" w:rsidRPr="00843AF5" w:rsidRDefault="00843AF5" w:rsidP="00843AF5">
      <w:pPr>
        <w:pStyle w:val="ac"/>
        <w:jc w:val="right"/>
        <w:rPr>
          <w:rFonts w:ascii="Times New Roman" w:hAnsi="Times New Roman" w:cs="Times New Roman"/>
          <w:sz w:val="24"/>
          <w:szCs w:val="24"/>
        </w:rPr>
      </w:pPr>
      <w:r w:rsidRPr="00843AF5">
        <w:rPr>
          <w:rFonts w:ascii="Times New Roman" w:hAnsi="Times New Roman" w:cs="Times New Roman"/>
          <w:sz w:val="24"/>
          <w:szCs w:val="24"/>
        </w:rPr>
        <w:t xml:space="preserve">от 17.02.2025 № 297  </w:t>
      </w:r>
    </w:p>
    <w:p w:rsidR="00843AF5" w:rsidRPr="00843AF5" w:rsidRDefault="00843AF5" w:rsidP="00843AF5">
      <w:pPr>
        <w:spacing w:before="100" w:beforeAutospacing="1" w:after="100" w:afterAutospacing="1" w:line="240" w:lineRule="auto"/>
        <w:ind w:firstLine="709"/>
        <w:jc w:val="both"/>
        <w:rPr>
          <w:rFonts w:ascii="Times New Roman" w:eastAsia="Times New Roman" w:hAnsi="Times New Roman" w:cs="Times New Roman"/>
          <w:sz w:val="24"/>
          <w:szCs w:val="24"/>
        </w:rPr>
      </w:pPr>
      <w:r w:rsidRPr="00843AF5">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                                                </w:t>
      </w:r>
      <w:r w:rsidRPr="00843AF5">
        <w:rPr>
          <w:rFonts w:ascii="Times New Roman" w:eastAsia="Times New Roman" w:hAnsi="Times New Roman" w:cs="Times New Roman"/>
          <w:b/>
          <w:bCs/>
          <w:color w:val="26282F"/>
          <w:sz w:val="24"/>
          <w:szCs w:val="24"/>
        </w:rPr>
        <w:t>ПОЛОЖЕНИЕ</w:t>
      </w:r>
    </w:p>
    <w:p w:rsidR="00843AF5" w:rsidRPr="00843AF5" w:rsidRDefault="00843AF5" w:rsidP="00843AF5">
      <w:pPr>
        <w:spacing w:before="100" w:beforeAutospacing="1" w:after="100" w:afterAutospacing="1" w:line="240" w:lineRule="auto"/>
        <w:ind w:firstLine="709"/>
        <w:jc w:val="center"/>
        <w:rPr>
          <w:rFonts w:ascii="Times New Roman" w:eastAsia="Times New Roman" w:hAnsi="Times New Roman" w:cs="Times New Roman"/>
          <w:sz w:val="24"/>
          <w:szCs w:val="24"/>
        </w:rPr>
      </w:pPr>
      <w:r w:rsidRPr="00843AF5">
        <w:rPr>
          <w:rFonts w:ascii="Times New Roman" w:eastAsia="Times New Roman" w:hAnsi="Times New Roman" w:cs="Times New Roman"/>
          <w:b/>
          <w:bCs/>
          <w:color w:val="26282F"/>
          <w:sz w:val="24"/>
          <w:szCs w:val="24"/>
        </w:rPr>
        <w:t>о проведении аттестации муниципальных служащих</w:t>
      </w:r>
    </w:p>
    <w:p w:rsidR="00843AF5" w:rsidRPr="00843AF5" w:rsidRDefault="00843AF5" w:rsidP="00843AF5">
      <w:pPr>
        <w:spacing w:before="100" w:beforeAutospacing="1" w:after="100" w:afterAutospacing="1" w:line="240" w:lineRule="auto"/>
        <w:ind w:firstLine="709"/>
        <w:jc w:val="both"/>
        <w:rPr>
          <w:rFonts w:ascii="Times New Roman" w:eastAsia="Times New Roman" w:hAnsi="Times New Roman" w:cs="Times New Roman"/>
          <w:sz w:val="24"/>
          <w:szCs w:val="24"/>
        </w:rPr>
      </w:pPr>
      <w:r w:rsidRPr="00843AF5">
        <w:rPr>
          <w:rFonts w:ascii="Times New Roman" w:eastAsia="Times New Roman" w:hAnsi="Times New Roman" w:cs="Times New Roman"/>
          <w:sz w:val="24"/>
          <w:szCs w:val="24"/>
        </w:rPr>
        <w:t> </w:t>
      </w:r>
      <w:bookmarkStart w:id="0" w:name="sub_3010"/>
      <w:r w:rsidRPr="00843AF5">
        <w:rPr>
          <w:rFonts w:ascii="Times New Roman" w:eastAsia="Times New Roman" w:hAnsi="Times New Roman" w:cs="Times New Roman"/>
          <w:b/>
          <w:bCs/>
          <w:color w:val="26282F"/>
          <w:sz w:val="24"/>
          <w:szCs w:val="24"/>
        </w:rPr>
        <w:t>I. Общие положения</w:t>
      </w:r>
      <w:bookmarkEnd w:id="0"/>
    </w:p>
    <w:p w:rsidR="00843AF5" w:rsidRPr="00843AF5" w:rsidRDefault="00843AF5" w:rsidP="00843AF5">
      <w:pPr>
        <w:spacing w:before="100" w:beforeAutospacing="1" w:after="100" w:afterAutospacing="1" w:line="240" w:lineRule="auto"/>
        <w:ind w:firstLine="709"/>
        <w:jc w:val="both"/>
        <w:rPr>
          <w:rFonts w:ascii="Times New Roman" w:eastAsia="Times New Roman" w:hAnsi="Times New Roman" w:cs="Times New Roman"/>
          <w:sz w:val="24"/>
          <w:szCs w:val="24"/>
        </w:rPr>
      </w:pPr>
      <w:bookmarkStart w:id="1" w:name="sub_3011"/>
      <w:r w:rsidRPr="00843AF5">
        <w:rPr>
          <w:rFonts w:ascii="Times New Roman" w:eastAsia="Times New Roman" w:hAnsi="Times New Roman" w:cs="Times New Roman"/>
          <w:sz w:val="24"/>
          <w:szCs w:val="24"/>
        </w:rPr>
        <w:t xml:space="preserve">1. В соответствии со </w:t>
      </w:r>
      <w:bookmarkEnd w:id="1"/>
      <w:r w:rsidRPr="00843AF5">
        <w:rPr>
          <w:rFonts w:ascii="Times New Roman" w:eastAsia="Times New Roman" w:hAnsi="Times New Roman" w:cs="Times New Roman"/>
          <w:sz w:val="24"/>
          <w:szCs w:val="24"/>
        </w:rPr>
        <w:fldChar w:fldCharType="begin"/>
      </w:r>
      <w:r w:rsidRPr="00843AF5">
        <w:rPr>
          <w:rFonts w:ascii="Times New Roman" w:eastAsia="Times New Roman" w:hAnsi="Times New Roman" w:cs="Times New Roman"/>
          <w:sz w:val="24"/>
          <w:szCs w:val="24"/>
        </w:rPr>
        <w:instrText xml:space="preserve"> HYPERLINK "http://pravo.minjust.ru/" </w:instrText>
      </w:r>
      <w:r w:rsidRPr="00843AF5">
        <w:rPr>
          <w:rFonts w:ascii="Times New Roman" w:eastAsia="Times New Roman" w:hAnsi="Times New Roman" w:cs="Times New Roman"/>
          <w:sz w:val="24"/>
          <w:szCs w:val="24"/>
        </w:rPr>
        <w:fldChar w:fldCharType="separate"/>
      </w:r>
      <w:r w:rsidRPr="00843AF5">
        <w:rPr>
          <w:rFonts w:ascii="Times New Roman" w:eastAsia="Times New Roman" w:hAnsi="Times New Roman" w:cs="Times New Roman"/>
          <w:color w:val="000000"/>
          <w:sz w:val="24"/>
          <w:szCs w:val="24"/>
          <w:u w:val="single"/>
        </w:rPr>
        <w:t>статьей 18</w:t>
      </w:r>
      <w:r w:rsidRPr="00843AF5">
        <w:rPr>
          <w:rFonts w:ascii="Times New Roman" w:eastAsia="Times New Roman" w:hAnsi="Times New Roman" w:cs="Times New Roman"/>
          <w:sz w:val="24"/>
          <w:szCs w:val="24"/>
        </w:rPr>
        <w:fldChar w:fldCharType="end"/>
      </w:r>
      <w:r w:rsidRPr="00843AF5">
        <w:rPr>
          <w:rFonts w:ascii="Times New Roman" w:eastAsia="Times New Roman" w:hAnsi="Times New Roman" w:cs="Times New Roman"/>
          <w:sz w:val="24"/>
          <w:szCs w:val="24"/>
        </w:rPr>
        <w:t xml:space="preserve"> Федерального закона </w:t>
      </w:r>
      <w:hyperlink r:id="rId10" w:tgtFrame="_blank" w:history="1">
        <w:r w:rsidRPr="00843AF5">
          <w:rPr>
            <w:rFonts w:ascii="Times New Roman" w:eastAsia="Times New Roman" w:hAnsi="Times New Roman" w:cs="Times New Roman"/>
            <w:color w:val="0000FF"/>
            <w:sz w:val="24"/>
            <w:szCs w:val="24"/>
            <w:u w:val="single"/>
          </w:rPr>
          <w:t>от 02.03.2007 г. № 25-ФЗ</w:t>
        </w:r>
      </w:hyperlink>
      <w:r w:rsidRPr="00843AF5">
        <w:rPr>
          <w:rFonts w:ascii="Times New Roman" w:eastAsia="Times New Roman" w:hAnsi="Times New Roman" w:cs="Times New Roman"/>
          <w:sz w:val="24"/>
          <w:szCs w:val="24"/>
        </w:rPr>
        <w:t xml:space="preserve"> "О муниципальной службе в Российской Федерации" настоящим положением устанавливается порядок проведения аттестации муниципальных служащих Новосибирской области (далее - муниципальные служащие).</w:t>
      </w:r>
    </w:p>
    <w:p w:rsidR="00843AF5" w:rsidRPr="00843AF5" w:rsidRDefault="00843AF5" w:rsidP="00843AF5">
      <w:pPr>
        <w:spacing w:before="100" w:beforeAutospacing="1" w:after="100" w:afterAutospacing="1" w:line="240" w:lineRule="auto"/>
        <w:ind w:firstLine="709"/>
        <w:jc w:val="both"/>
        <w:rPr>
          <w:rFonts w:ascii="Times New Roman" w:eastAsia="Times New Roman" w:hAnsi="Times New Roman" w:cs="Times New Roman"/>
          <w:sz w:val="24"/>
          <w:szCs w:val="24"/>
        </w:rPr>
      </w:pPr>
      <w:bookmarkStart w:id="2" w:name="sub_3012"/>
      <w:r w:rsidRPr="00843AF5">
        <w:rPr>
          <w:rFonts w:ascii="Times New Roman" w:eastAsia="Times New Roman" w:hAnsi="Times New Roman" w:cs="Times New Roman"/>
          <w:sz w:val="24"/>
          <w:szCs w:val="24"/>
        </w:rPr>
        <w:t>2. Аттестация муниципального служащего проводится в целях определения его соответствия замещаемой должности муниципальной службы на основе оценки его профессиональной служебной деятельности.</w:t>
      </w:r>
      <w:bookmarkEnd w:id="2"/>
    </w:p>
    <w:p w:rsidR="00843AF5" w:rsidRPr="00843AF5" w:rsidRDefault="00843AF5" w:rsidP="00843AF5">
      <w:pPr>
        <w:spacing w:before="100" w:beforeAutospacing="1" w:after="100" w:afterAutospacing="1" w:line="240" w:lineRule="auto"/>
        <w:ind w:firstLine="709"/>
        <w:jc w:val="both"/>
        <w:rPr>
          <w:rFonts w:ascii="Times New Roman" w:eastAsia="Times New Roman" w:hAnsi="Times New Roman" w:cs="Times New Roman"/>
          <w:sz w:val="24"/>
          <w:szCs w:val="24"/>
        </w:rPr>
      </w:pPr>
      <w:r w:rsidRPr="00843AF5">
        <w:rPr>
          <w:rFonts w:ascii="Times New Roman" w:eastAsia="Times New Roman" w:hAnsi="Times New Roman" w:cs="Times New Roman"/>
          <w:sz w:val="24"/>
          <w:szCs w:val="24"/>
        </w:rPr>
        <w:t>Аттестация призвана способствовать формированию кадрового состава муниципальной службы, повышению профессионального уровня муниципальных служащих, решению вопросов, связанных с определением преимущественного права на замещение должности муниципальной службы при сокращении должностей муниципальной службы, а также вопросов, связанных с изменением условий оплаты труда муниципальных служащих.</w:t>
      </w:r>
    </w:p>
    <w:p w:rsidR="00843AF5" w:rsidRPr="00843AF5" w:rsidRDefault="00843AF5" w:rsidP="00843AF5">
      <w:pPr>
        <w:spacing w:before="100" w:beforeAutospacing="1" w:after="100" w:afterAutospacing="1" w:line="240" w:lineRule="auto"/>
        <w:ind w:firstLine="709"/>
        <w:jc w:val="both"/>
        <w:rPr>
          <w:rFonts w:ascii="Times New Roman" w:eastAsia="Times New Roman" w:hAnsi="Times New Roman" w:cs="Times New Roman"/>
          <w:sz w:val="24"/>
          <w:szCs w:val="24"/>
        </w:rPr>
      </w:pPr>
      <w:bookmarkStart w:id="3" w:name="sub_3013"/>
      <w:r w:rsidRPr="00843AF5">
        <w:rPr>
          <w:rFonts w:ascii="Times New Roman" w:eastAsia="Times New Roman" w:hAnsi="Times New Roman" w:cs="Times New Roman"/>
          <w:sz w:val="24"/>
          <w:szCs w:val="24"/>
        </w:rPr>
        <w:t>3. Аттестации не подлежат следующие муниципальные служащие:</w:t>
      </w:r>
      <w:bookmarkEnd w:id="3"/>
    </w:p>
    <w:p w:rsidR="00843AF5" w:rsidRPr="00843AF5" w:rsidRDefault="00843AF5" w:rsidP="00843AF5">
      <w:pPr>
        <w:spacing w:before="100" w:beforeAutospacing="1" w:after="100" w:afterAutospacing="1" w:line="240" w:lineRule="auto"/>
        <w:ind w:firstLine="709"/>
        <w:jc w:val="both"/>
        <w:rPr>
          <w:rFonts w:ascii="Times New Roman" w:eastAsia="Times New Roman" w:hAnsi="Times New Roman" w:cs="Times New Roman"/>
          <w:sz w:val="24"/>
          <w:szCs w:val="24"/>
        </w:rPr>
      </w:pPr>
      <w:r w:rsidRPr="00843AF5">
        <w:rPr>
          <w:rFonts w:ascii="Times New Roman" w:eastAsia="Times New Roman" w:hAnsi="Times New Roman" w:cs="Times New Roman"/>
          <w:sz w:val="24"/>
          <w:szCs w:val="24"/>
        </w:rPr>
        <w:t>замещающие должности муниципальной службы менее одного года;</w:t>
      </w:r>
    </w:p>
    <w:p w:rsidR="00843AF5" w:rsidRPr="00843AF5" w:rsidRDefault="00843AF5" w:rsidP="00843AF5">
      <w:pPr>
        <w:spacing w:before="100" w:beforeAutospacing="1" w:after="100" w:afterAutospacing="1" w:line="240" w:lineRule="auto"/>
        <w:ind w:firstLine="709"/>
        <w:jc w:val="both"/>
        <w:rPr>
          <w:rFonts w:ascii="Times New Roman" w:eastAsia="Times New Roman" w:hAnsi="Times New Roman" w:cs="Times New Roman"/>
          <w:sz w:val="24"/>
          <w:szCs w:val="24"/>
        </w:rPr>
      </w:pPr>
      <w:r w:rsidRPr="00843AF5">
        <w:rPr>
          <w:rFonts w:ascii="Times New Roman" w:eastAsia="Times New Roman" w:hAnsi="Times New Roman" w:cs="Times New Roman"/>
          <w:sz w:val="24"/>
          <w:szCs w:val="24"/>
        </w:rPr>
        <w:t>достигшие возраста 60 лет;</w:t>
      </w:r>
    </w:p>
    <w:p w:rsidR="00843AF5" w:rsidRPr="00843AF5" w:rsidRDefault="00843AF5" w:rsidP="00843AF5">
      <w:pPr>
        <w:spacing w:before="100" w:beforeAutospacing="1" w:after="100" w:afterAutospacing="1" w:line="240" w:lineRule="auto"/>
        <w:ind w:firstLine="709"/>
        <w:jc w:val="both"/>
        <w:rPr>
          <w:rFonts w:ascii="Times New Roman" w:eastAsia="Times New Roman" w:hAnsi="Times New Roman" w:cs="Times New Roman"/>
          <w:sz w:val="24"/>
          <w:szCs w:val="24"/>
        </w:rPr>
      </w:pPr>
      <w:r w:rsidRPr="00843AF5">
        <w:rPr>
          <w:rFonts w:ascii="Times New Roman" w:eastAsia="Times New Roman" w:hAnsi="Times New Roman" w:cs="Times New Roman"/>
          <w:sz w:val="24"/>
          <w:szCs w:val="24"/>
        </w:rPr>
        <w:t>беременные женщины;</w:t>
      </w:r>
    </w:p>
    <w:p w:rsidR="00843AF5" w:rsidRPr="00843AF5" w:rsidRDefault="00843AF5" w:rsidP="00843AF5">
      <w:pPr>
        <w:spacing w:before="100" w:beforeAutospacing="1" w:after="100" w:afterAutospacing="1" w:line="240" w:lineRule="auto"/>
        <w:ind w:firstLine="709"/>
        <w:jc w:val="both"/>
        <w:rPr>
          <w:rFonts w:ascii="Times New Roman" w:eastAsia="Times New Roman" w:hAnsi="Times New Roman" w:cs="Times New Roman"/>
          <w:sz w:val="24"/>
          <w:szCs w:val="24"/>
        </w:rPr>
      </w:pPr>
      <w:proofErr w:type="gramStart"/>
      <w:r w:rsidRPr="00843AF5">
        <w:rPr>
          <w:rFonts w:ascii="Times New Roman" w:eastAsia="Times New Roman" w:hAnsi="Times New Roman" w:cs="Times New Roman"/>
          <w:sz w:val="24"/>
          <w:szCs w:val="24"/>
        </w:rPr>
        <w:t>находящиеся в отпуске по беременности и родам и в отпуске по уходу за ребенком до достижения им возраста трех лет.</w:t>
      </w:r>
      <w:proofErr w:type="gramEnd"/>
      <w:r w:rsidRPr="00843AF5">
        <w:rPr>
          <w:rFonts w:ascii="Times New Roman" w:eastAsia="Times New Roman" w:hAnsi="Times New Roman" w:cs="Times New Roman"/>
          <w:sz w:val="24"/>
          <w:szCs w:val="24"/>
        </w:rPr>
        <w:t xml:space="preserve"> Аттестация указанных муниципальных служащих возможна не ранее чем через один год после выхода из отпуска;</w:t>
      </w:r>
    </w:p>
    <w:p w:rsidR="00843AF5" w:rsidRPr="00843AF5" w:rsidRDefault="00843AF5" w:rsidP="00843AF5">
      <w:pPr>
        <w:spacing w:before="100" w:beforeAutospacing="1" w:after="100" w:afterAutospacing="1" w:line="240" w:lineRule="auto"/>
        <w:ind w:firstLine="709"/>
        <w:jc w:val="both"/>
        <w:rPr>
          <w:rFonts w:ascii="Times New Roman" w:eastAsia="Times New Roman" w:hAnsi="Times New Roman" w:cs="Times New Roman"/>
          <w:sz w:val="24"/>
          <w:szCs w:val="24"/>
        </w:rPr>
      </w:pPr>
      <w:r w:rsidRPr="00843AF5">
        <w:rPr>
          <w:rFonts w:ascii="Times New Roman" w:eastAsia="Times New Roman" w:hAnsi="Times New Roman" w:cs="Times New Roman"/>
          <w:sz w:val="24"/>
          <w:szCs w:val="24"/>
        </w:rPr>
        <w:lastRenderedPageBreak/>
        <w:t>замещающие должности муниципальной службы на основании срочного трудового договора (контракта).</w:t>
      </w:r>
    </w:p>
    <w:p w:rsidR="00843AF5" w:rsidRPr="00843AF5" w:rsidRDefault="00843AF5" w:rsidP="00843AF5">
      <w:pPr>
        <w:spacing w:before="100" w:beforeAutospacing="1" w:after="100" w:afterAutospacing="1" w:line="240" w:lineRule="auto"/>
        <w:ind w:firstLine="709"/>
        <w:jc w:val="both"/>
        <w:rPr>
          <w:rFonts w:ascii="Times New Roman" w:eastAsia="Times New Roman" w:hAnsi="Times New Roman" w:cs="Times New Roman"/>
          <w:sz w:val="24"/>
          <w:szCs w:val="24"/>
        </w:rPr>
      </w:pPr>
      <w:bookmarkStart w:id="4" w:name="sub_3014"/>
      <w:r w:rsidRPr="00843AF5">
        <w:rPr>
          <w:rFonts w:ascii="Times New Roman" w:eastAsia="Times New Roman" w:hAnsi="Times New Roman" w:cs="Times New Roman"/>
          <w:sz w:val="24"/>
          <w:szCs w:val="24"/>
        </w:rPr>
        <w:t>4. Аттестация муниципального служащего проводится один раз в три года. До истечения трех лет после проведения предыдущей аттестации может проводиться внеочередная аттестация муниципального служащего.</w:t>
      </w:r>
      <w:bookmarkEnd w:id="4"/>
    </w:p>
    <w:p w:rsidR="00843AF5" w:rsidRPr="00843AF5" w:rsidRDefault="00843AF5" w:rsidP="00843AF5">
      <w:pPr>
        <w:spacing w:before="100" w:beforeAutospacing="1" w:after="100" w:afterAutospacing="1" w:line="240" w:lineRule="auto"/>
        <w:ind w:firstLine="709"/>
        <w:jc w:val="both"/>
        <w:rPr>
          <w:rFonts w:ascii="Times New Roman" w:eastAsia="Times New Roman" w:hAnsi="Times New Roman" w:cs="Times New Roman"/>
          <w:sz w:val="24"/>
          <w:szCs w:val="24"/>
        </w:rPr>
      </w:pPr>
      <w:r w:rsidRPr="00843AF5">
        <w:rPr>
          <w:rFonts w:ascii="Times New Roman" w:eastAsia="Times New Roman" w:hAnsi="Times New Roman" w:cs="Times New Roman"/>
          <w:sz w:val="24"/>
          <w:szCs w:val="24"/>
        </w:rPr>
        <w:t>Внеочередная аттестация может проводиться:</w:t>
      </w:r>
    </w:p>
    <w:p w:rsidR="00843AF5" w:rsidRPr="00843AF5" w:rsidRDefault="00843AF5" w:rsidP="00843AF5">
      <w:pPr>
        <w:spacing w:before="100" w:beforeAutospacing="1" w:after="100" w:afterAutospacing="1" w:line="240" w:lineRule="auto"/>
        <w:ind w:firstLine="709"/>
        <w:jc w:val="both"/>
        <w:rPr>
          <w:rFonts w:ascii="Times New Roman" w:eastAsia="Times New Roman" w:hAnsi="Times New Roman" w:cs="Times New Roman"/>
          <w:sz w:val="24"/>
          <w:szCs w:val="24"/>
        </w:rPr>
      </w:pPr>
      <w:bookmarkStart w:id="5" w:name="sub_30141"/>
      <w:r w:rsidRPr="00843AF5">
        <w:rPr>
          <w:rFonts w:ascii="Times New Roman" w:eastAsia="Times New Roman" w:hAnsi="Times New Roman" w:cs="Times New Roman"/>
          <w:sz w:val="24"/>
          <w:szCs w:val="24"/>
        </w:rPr>
        <w:t>1) по соглашению сторон трудового договора (контракта) с учетом результатов годового отчета о профессиональной служебной деятельности муниципального служащего;</w:t>
      </w:r>
      <w:bookmarkEnd w:id="5"/>
    </w:p>
    <w:p w:rsidR="00843AF5" w:rsidRPr="00843AF5" w:rsidRDefault="00843AF5" w:rsidP="00843AF5">
      <w:pPr>
        <w:spacing w:before="100" w:beforeAutospacing="1" w:after="100" w:afterAutospacing="1" w:line="240" w:lineRule="auto"/>
        <w:ind w:firstLine="709"/>
        <w:jc w:val="both"/>
        <w:rPr>
          <w:rFonts w:ascii="Times New Roman" w:eastAsia="Times New Roman" w:hAnsi="Times New Roman" w:cs="Times New Roman"/>
          <w:sz w:val="24"/>
          <w:szCs w:val="24"/>
        </w:rPr>
      </w:pPr>
      <w:bookmarkStart w:id="6" w:name="sub_30142"/>
      <w:r w:rsidRPr="00843AF5">
        <w:rPr>
          <w:rFonts w:ascii="Times New Roman" w:eastAsia="Times New Roman" w:hAnsi="Times New Roman" w:cs="Times New Roman"/>
          <w:sz w:val="24"/>
          <w:szCs w:val="24"/>
        </w:rPr>
        <w:t>2) по решению представителя нанимателя в лице руководителя органа местного самоуправления или представителя этого руководителя, осуществляющего полномочия представителя нанимателя, после принятия в установленном порядке решения:</w:t>
      </w:r>
      <w:bookmarkEnd w:id="6"/>
    </w:p>
    <w:p w:rsidR="00843AF5" w:rsidRPr="00843AF5" w:rsidRDefault="00843AF5" w:rsidP="00843AF5">
      <w:pPr>
        <w:spacing w:before="100" w:beforeAutospacing="1" w:after="100" w:afterAutospacing="1" w:line="240" w:lineRule="auto"/>
        <w:ind w:firstLine="709"/>
        <w:jc w:val="both"/>
        <w:rPr>
          <w:rFonts w:ascii="Times New Roman" w:eastAsia="Times New Roman" w:hAnsi="Times New Roman" w:cs="Times New Roman"/>
          <w:sz w:val="24"/>
          <w:szCs w:val="24"/>
        </w:rPr>
      </w:pPr>
      <w:bookmarkStart w:id="7" w:name="sub_301421"/>
      <w:r w:rsidRPr="00843AF5">
        <w:rPr>
          <w:rFonts w:ascii="Times New Roman" w:eastAsia="Times New Roman" w:hAnsi="Times New Roman" w:cs="Times New Roman"/>
          <w:sz w:val="24"/>
          <w:szCs w:val="24"/>
        </w:rPr>
        <w:t>а) о сокращении должностей муниципальной службы в органе местного самоуправления;</w:t>
      </w:r>
      <w:bookmarkEnd w:id="7"/>
    </w:p>
    <w:p w:rsidR="00843AF5" w:rsidRPr="00843AF5" w:rsidRDefault="00843AF5" w:rsidP="00843AF5">
      <w:pPr>
        <w:spacing w:before="100" w:beforeAutospacing="1" w:after="100" w:afterAutospacing="1" w:line="240" w:lineRule="auto"/>
        <w:ind w:firstLine="709"/>
        <w:jc w:val="both"/>
        <w:rPr>
          <w:rFonts w:ascii="Times New Roman" w:eastAsia="Times New Roman" w:hAnsi="Times New Roman" w:cs="Times New Roman"/>
          <w:sz w:val="24"/>
          <w:szCs w:val="24"/>
        </w:rPr>
      </w:pPr>
      <w:bookmarkStart w:id="8" w:name="sub_301422"/>
      <w:r w:rsidRPr="00843AF5">
        <w:rPr>
          <w:rFonts w:ascii="Times New Roman" w:eastAsia="Times New Roman" w:hAnsi="Times New Roman" w:cs="Times New Roman"/>
          <w:sz w:val="24"/>
          <w:szCs w:val="24"/>
        </w:rPr>
        <w:t>б) об изменении условий оплаты труда муниципальных служащих.</w:t>
      </w:r>
      <w:bookmarkEnd w:id="8"/>
    </w:p>
    <w:p w:rsidR="00843AF5" w:rsidRPr="00843AF5" w:rsidRDefault="00843AF5" w:rsidP="00843AF5">
      <w:pPr>
        <w:spacing w:before="100" w:beforeAutospacing="1" w:after="100" w:afterAutospacing="1" w:line="240" w:lineRule="auto"/>
        <w:ind w:firstLine="709"/>
        <w:jc w:val="both"/>
        <w:rPr>
          <w:rFonts w:ascii="Times New Roman" w:eastAsia="Times New Roman" w:hAnsi="Times New Roman" w:cs="Times New Roman"/>
          <w:sz w:val="24"/>
          <w:szCs w:val="24"/>
        </w:rPr>
      </w:pPr>
      <w:bookmarkStart w:id="9" w:name="sub_3015"/>
      <w:r w:rsidRPr="00843AF5">
        <w:rPr>
          <w:rFonts w:ascii="Times New Roman" w:eastAsia="Times New Roman" w:hAnsi="Times New Roman" w:cs="Times New Roman"/>
          <w:sz w:val="24"/>
          <w:szCs w:val="24"/>
        </w:rPr>
        <w:t>5. Для проведения аттестации муниципальных служащих представителем нанимателя издается муниципальный правовой акт, содержащий положения:</w:t>
      </w:r>
      <w:bookmarkEnd w:id="9"/>
    </w:p>
    <w:p w:rsidR="00843AF5" w:rsidRPr="00843AF5" w:rsidRDefault="00843AF5" w:rsidP="00843AF5">
      <w:pPr>
        <w:spacing w:before="100" w:beforeAutospacing="1" w:after="100" w:afterAutospacing="1" w:line="240" w:lineRule="auto"/>
        <w:ind w:firstLine="709"/>
        <w:jc w:val="both"/>
        <w:rPr>
          <w:rFonts w:ascii="Times New Roman" w:eastAsia="Times New Roman" w:hAnsi="Times New Roman" w:cs="Times New Roman"/>
          <w:sz w:val="24"/>
          <w:szCs w:val="24"/>
        </w:rPr>
      </w:pPr>
      <w:r w:rsidRPr="00843AF5">
        <w:rPr>
          <w:rFonts w:ascii="Times New Roman" w:eastAsia="Times New Roman" w:hAnsi="Times New Roman" w:cs="Times New Roman"/>
          <w:sz w:val="24"/>
          <w:szCs w:val="24"/>
        </w:rPr>
        <w:t>о формировании аттестационной комиссии;</w:t>
      </w:r>
    </w:p>
    <w:p w:rsidR="00843AF5" w:rsidRPr="00843AF5" w:rsidRDefault="00843AF5" w:rsidP="00843AF5">
      <w:pPr>
        <w:spacing w:before="100" w:beforeAutospacing="1" w:after="100" w:afterAutospacing="1" w:line="240" w:lineRule="auto"/>
        <w:ind w:firstLine="709"/>
        <w:jc w:val="both"/>
        <w:rPr>
          <w:rFonts w:ascii="Times New Roman" w:eastAsia="Times New Roman" w:hAnsi="Times New Roman" w:cs="Times New Roman"/>
          <w:sz w:val="24"/>
          <w:szCs w:val="24"/>
        </w:rPr>
      </w:pPr>
      <w:r w:rsidRPr="00843AF5">
        <w:rPr>
          <w:rFonts w:ascii="Times New Roman" w:eastAsia="Times New Roman" w:hAnsi="Times New Roman" w:cs="Times New Roman"/>
          <w:sz w:val="24"/>
          <w:szCs w:val="24"/>
        </w:rPr>
        <w:t>об утверждении графика проведения аттестации;</w:t>
      </w:r>
    </w:p>
    <w:p w:rsidR="00843AF5" w:rsidRPr="00843AF5" w:rsidRDefault="00843AF5" w:rsidP="00843AF5">
      <w:pPr>
        <w:spacing w:before="100" w:beforeAutospacing="1" w:after="100" w:afterAutospacing="1" w:line="240" w:lineRule="auto"/>
        <w:ind w:firstLine="709"/>
        <w:jc w:val="both"/>
        <w:rPr>
          <w:rFonts w:ascii="Times New Roman" w:eastAsia="Times New Roman" w:hAnsi="Times New Roman" w:cs="Times New Roman"/>
          <w:sz w:val="24"/>
          <w:szCs w:val="24"/>
        </w:rPr>
      </w:pPr>
      <w:r w:rsidRPr="00843AF5">
        <w:rPr>
          <w:rFonts w:ascii="Times New Roman" w:eastAsia="Times New Roman" w:hAnsi="Times New Roman" w:cs="Times New Roman"/>
          <w:sz w:val="24"/>
          <w:szCs w:val="24"/>
        </w:rPr>
        <w:t>о составления списков муниципальных служащих, подлежащих аттестации;</w:t>
      </w:r>
    </w:p>
    <w:p w:rsidR="00843AF5" w:rsidRPr="00843AF5" w:rsidRDefault="00843AF5" w:rsidP="00843AF5">
      <w:pPr>
        <w:spacing w:before="100" w:beforeAutospacing="1" w:after="100" w:afterAutospacing="1" w:line="240" w:lineRule="auto"/>
        <w:ind w:firstLine="709"/>
        <w:jc w:val="both"/>
        <w:rPr>
          <w:rFonts w:ascii="Times New Roman" w:eastAsia="Times New Roman" w:hAnsi="Times New Roman" w:cs="Times New Roman"/>
          <w:sz w:val="24"/>
          <w:szCs w:val="24"/>
        </w:rPr>
      </w:pPr>
      <w:r w:rsidRPr="00843AF5">
        <w:rPr>
          <w:rFonts w:ascii="Times New Roman" w:eastAsia="Times New Roman" w:hAnsi="Times New Roman" w:cs="Times New Roman"/>
          <w:sz w:val="24"/>
          <w:szCs w:val="24"/>
        </w:rPr>
        <w:t>о подготовке документов, необходимых для работы аттестационной комиссии.</w:t>
      </w:r>
    </w:p>
    <w:p w:rsidR="00843AF5" w:rsidRPr="00843AF5" w:rsidRDefault="00843AF5" w:rsidP="00843AF5">
      <w:pPr>
        <w:spacing w:before="100" w:beforeAutospacing="1" w:after="100" w:afterAutospacing="1" w:line="240" w:lineRule="auto"/>
        <w:ind w:firstLine="709"/>
        <w:jc w:val="both"/>
        <w:rPr>
          <w:rFonts w:ascii="Times New Roman" w:eastAsia="Times New Roman" w:hAnsi="Times New Roman" w:cs="Times New Roman"/>
          <w:sz w:val="24"/>
          <w:szCs w:val="24"/>
        </w:rPr>
      </w:pPr>
      <w:bookmarkStart w:id="10" w:name="sub_3020"/>
      <w:r w:rsidRPr="00843AF5">
        <w:rPr>
          <w:rFonts w:ascii="Times New Roman" w:eastAsia="Times New Roman" w:hAnsi="Times New Roman" w:cs="Times New Roman"/>
          <w:sz w:val="24"/>
          <w:szCs w:val="24"/>
        </w:rPr>
        <w:t> </w:t>
      </w:r>
      <w:bookmarkEnd w:id="10"/>
      <w:r w:rsidRPr="00843AF5">
        <w:rPr>
          <w:rFonts w:ascii="Times New Roman" w:eastAsia="Times New Roman" w:hAnsi="Times New Roman" w:cs="Times New Roman"/>
          <w:b/>
          <w:bCs/>
          <w:color w:val="26282F"/>
          <w:sz w:val="24"/>
          <w:szCs w:val="24"/>
        </w:rPr>
        <w:t>II. Формирование и состав аттестационной комиссии</w:t>
      </w:r>
    </w:p>
    <w:p w:rsidR="00843AF5" w:rsidRPr="00843AF5" w:rsidRDefault="00843AF5" w:rsidP="00843AF5">
      <w:pPr>
        <w:spacing w:before="100" w:beforeAutospacing="1" w:after="100" w:afterAutospacing="1" w:line="240" w:lineRule="auto"/>
        <w:ind w:firstLine="709"/>
        <w:jc w:val="both"/>
        <w:rPr>
          <w:rFonts w:ascii="Times New Roman" w:eastAsia="Times New Roman" w:hAnsi="Times New Roman" w:cs="Times New Roman"/>
          <w:sz w:val="24"/>
          <w:szCs w:val="24"/>
        </w:rPr>
      </w:pPr>
      <w:bookmarkStart w:id="11" w:name="sub_3026"/>
      <w:r w:rsidRPr="00843AF5">
        <w:rPr>
          <w:rFonts w:ascii="Times New Roman" w:eastAsia="Times New Roman" w:hAnsi="Times New Roman" w:cs="Times New Roman"/>
          <w:sz w:val="24"/>
          <w:szCs w:val="24"/>
        </w:rPr>
        <w:t>6. Аттестационная комиссия формируется муниципальным правовым актом с определением состава аттестационной комиссии, сроков и порядка ее работы.</w:t>
      </w:r>
      <w:bookmarkEnd w:id="11"/>
    </w:p>
    <w:p w:rsidR="00843AF5" w:rsidRPr="00843AF5" w:rsidRDefault="00843AF5" w:rsidP="00843AF5">
      <w:pPr>
        <w:spacing w:before="100" w:beforeAutospacing="1" w:after="100" w:afterAutospacing="1" w:line="240" w:lineRule="auto"/>
        <w:ind w:firstLine="709"/>
        <w:jc w:val="both"/>
        <w:rPr>
          <w:rFonts w:ascii="Times New Roman" w:eastAsia="Times New Roman" w:hAnsi="Times New Roman" w:cs="Times New Roman"/>
          <w:sz w:val="24"/>
          <w:szCs w:val="24"/>
        </w:rPr>
      </w:pPr>
      <w:bookmarkStart w:id="12" w:name="sub_3027"/>
      <w:r w:rsidRPr="00843AF5">
        <w:rPr>
          <w:rFonts w:ascii="Times New Roman" w:eastAsia="Times New Roman" w:hAnsi="Times New Roman" w:cs="Times New Roman"/>
          <w:sz w:val="24"/>
          <w:szCs w:val="24"/>
        </w:rPr>
        <w:t>7. Аттестационная комиссия состоит из председателя, заместителя председателя, секретаря и членов комиссии. Все члены аттестационной комиссии при принятии решений обладают равными правами.</w:t>
      </w:r>
      <w:bookmarkEnd w:id="12"/>
    </w:p>
    <w:p w:rsidR="00843AF5" w:rsidRPr="00843AF5" w:rsidRDefault="00843AF5" w:rsidP="00843AF5">
      <w:pPr>
        <w:spacing w:before="100" w:beforeAutospacing="1" w:after="100" w:afterAutospacing="1" w:line="240" w:lineRule="auto"/>
        <w:ind w:firstLine="709"/>
        <w:jc w:val="both"/>
        <w:rPr>
          <w:rFonts w:ascii="Times New Roman" w:eastAsia="Times New Roman" w:hAnsi="Times New Roman" w:cs="Times New Roman"/>
          <w:sz w:val="24"/>
          <w:szCs w:val="24"/>
        </w:rPr>
      </w:pPr>
      <w:bookmarkStart w:id="13" w:name="sub_3028"/>
      <w:r w:rsidRPr="00843AF5">
        <w:rPr>
          <w:rFonts w:ascii="Times New Roman" w:eastAsia="Times New Roman" w:hAnsi="Times New Roman" w:cs="Times New Roman"/>
          <w:sz w:val="24"/>
          <w:szCs w:val="24"/>
        </w:rPr>
        <w:t xml:space="preserve">8. В состав аттестационной комиссии включаются представитель нанимателя (работодатель) и (или) уполномоченные им муниципальные служащие, в том числе из подразделения по вопросам муниципальной службы, подразделения по кадровым вопросам, юридического (правового) подразделения и подразделения, в котором муниципальный служащий, подлежащий аттестации, замещает должность муниципальной службы. В состав аттестационной комиссии могут быть включены независимые эксперты. </w:t>
      </w:r>
      <w:bookmarkEnd w:id="13"/>
    </w:p>
    <w:p w:rsidR="00843AF5" w:rsidRPr="00843AF5" w:rsidRDefault="00843AF5" w:rsidP="00843AF5">
      <w:pPr>
        <w:spacing w:before="100" w:beforeAutospacing="1" w:after="100" w:afterAutospacing="1" w:line="240" w:lineRule="auto"/>
        <w:ind w:firstLine="709"/>
        <w:jc w:val="both"/>
        <w:rPr>
          <w:rFonts w:ascii="Times New Roman" w:eastAsia="Times New Roman" w:hAnsi="Times New Roman" w:cs="Times New Roman"/>
          <w:sz w:val="24"/>
          <w:szCs w:val="24"/>
        </w:rPr>
      </w:pPr>
      <w:proofErr w:type="gramStart"/>
      <w:r w:rsidRPr="00843AF5">
        <w:rPr>
          <w:rFonts w:ascii="Times New Roman" w:eastAsia="Times New Roman" w:hAnsi="Times New Roman" w:cs="Times New Roman"/>
          <w:sz w:val="24"/>
          <w:szCs w:val="24"/>
        </w:rPr>
        <w:t xml:space="preserve">В случае проведения аттестации, результаты которой могут послужить основанием для увольнения муниципального служащего в связи с несоответствием занимаемой должности или выполняемой работе вследствие недостаточной квалификации, </w:t>
      </w:r>
      <w:r w:rsidRPr="00843AF5">
        <w:rPr>
          <w:rFonts w:ascii="Times New Roman" w:eastAsia="Times New Roman" w:hAnsi="Times New Roman" w:cs="Times New Roman"/>
          <w:sz w:val="24"/>
          <w:szCs w:val="24"/>
        </w:rPr>
        <w:lastRenderedPageBreak/>
        <w:t>подтвержденной результатами аттестации (</w:t>
      </w:r>
      <w:hyperlink r:id="rId11" w:history="1">
        <w:r w:rsidRPr="00843AF5">
          <w:rPr>
            <w:rFonts w:ascii="Times New Roman" w:eastAsia="Times New Roman" w:hAnsi="Times New Roman" w:cs="Times New Roman"/>
            <w:color w:val="000000"/>
            <w:sz w:val="24"/>
            <w:szCs w:val="24"/>
            <w:u w:val="single"/>
          </w:rPr>
          <w:t>пункт 3 части 1 статьи 81</w:t>
        </w:r>
      </w:hyperlink>
      <w:r w:rsidRPr="00843AF5">
        <w:rPr>
          <w:rFonts w:ascii="Times New Roman" w:eastAsia="Times New Roman" w:hAnsi="Times New Roman" w:cs="Times New Roman"/>
          <w:sz w:val="24"/>
          <w:szCs w:val="24"/>
        </w:rPr>
        <w:t xml:space="preserve"> Трудового </w:t>
      </w:r>
      <w:hyperlink r:id="rId12" w:tgtFrame="_blank" w:history="1">
        <w:r w:rsidRPr="00843AF5">
          <w:rPr>
            <w:rFonts w:ascii="Times New Roman" w:eastAsia="Times New Roman" w:hAnsi="Times New Roman" w:cs="Times New Roman"/>
            <w:color w:val="0000FF"/>
            <w:sz w:val="24"/>
            <w:szCs w:val="24"/>
            <w:u w:val="single"/>
          </w:rPr>
          <w:t>кодекса</w:t>
        </w:r>
      </w:hyperlink>
      <w:r w:rsidRPr="00843AF5">
        <w:rPr>
          <w:rFonts w:ascii="Times New Roman" w:eastAsia="Times New Roman" w:hAnsi="Times New Roman" w:cs="Times New Roman"/>
          <w:sz w:val="24"/>
          <w:szCs w:val="24"/>
        </w:rPr>
        <w:t xml:space="preserve"> Российской Федерации), в состав аттестационной комиссии в обязательном порядке включается член от соответствующего выборного профсоюзного органа.</w:t>
      </w:r>
      <w:proofErr w:type="gramEnd"/>
    </w:p>
    <w:p w:rsidR="00843AF5" w:rsidRPr="00843AF5" w:rsidRDefault="00843AF5" w:rsidP="00843AF5">
      <w:pPr>
        <w:spacing w:before="100" w:beforeAutospacing="1" w:after="100" w:afterAutospacing="1" w:line="240" w:lineRule="auto"/>
        <w:ind w:firstLine="709"/>
        <w:jc w:val="both"/>
        <w:rPr>
          <w:rFonts w:ascii="Times New Roman" w:eastAsia="Times New Roman" w:hAnsi="Times New Roman" w:cs="Times New Roman"/>
          <w:sz w:val="24"/>
          <w:szCs w:val="24"/>
        </w:rPr>
      </w:pPr>
      <w:r w:rsidRPr="00843AF5">
        <w:rPr>
          <w:rFonts w:ascii="Times New Roman" w:eastAsia="Times New Roman" w:hAnsi="Times New Roman" w:cs="Times New Roman"/>
          <w:sz w:val="24"/>
          <w:szCs w:val="24"/>
        </w:rPr>
        <w:t xml:space="preserve">Состав аттестационной комиссии для проведения аттестации муниципальных служащих, замещающих должности муниципальной службы, исполнение должностных обязанностей по которым связано с использованием сведений, составляющих государственную тайну, формируется с учетом положений </w:t>
      </w:r>
      <w:hyperlink r:id="rId13" w:history="1">
        <w:r w:rsidRPr="00843AF5">
          <w:rPr>
            <w:rFonts w:ascii="Times New Roman" w:eastAsia="Times New Roman" w:hAnsi="Times New Roman" w:cs="Times New Roman"/>
            <w:color w:val="000000"/>
            <w:sz w:val="24"/>
            <w:szCs w:val="24"/>
            <w:u w:val="single"/>
          </w:rPr>
          <w:t>законодательства</w:t>
        </w:r>
      </w:hyperlink>
      <w:r w:rsidRPr="00843AF5">
        <w:rPr>
          <w:rFonts w:ascii="Times New Roman" w:eastAsia="Times New Roman" w:hAnsi="Times New Roman" w:cs="Times New Roman"/>
          <w:sz w:val="24"/>
          <w:szCs w:val="24"/>
        </w:rPr>
        <w:t xml:space="preserve"> Российской Федерации о государственной тайне.</w:t>
      </w:r>
    </w:p>
    <w:p w:rsidR="00843AF5" w:rsidRPr="00843AF5" w:rsidRDefault="00843AF5" w:rsidP="00843AF5">
      <w:pPr>
        <w:spacing w:before="100" w:beforeAutospacing="1" w:after="100" w:afterAutospacing="1" w:line="240" w:lineRule="auto"/>
        <w:ind w:firstLine="709"/>
        <w:jc w:val="both"/>
        <w:rPr>
          <w:rFonts w:ascii="Times New Roman" w:eastAsia="Times New Roman" w:hAnsi="Times New Roman" w:cs="Times New Roman"/>
          <w:sz w:val="24"/>
          <w:szCs w:val="24"/>
        </w:rPr>
      </w:pPr>
      <w:r w:rsidRPr="00843AF5">
        <w:rPr>
          <w:rFonts w:ascii="Times New Roman" w:eastAsia="Times New Roman" w:hAnsi="Times New Roman" w:cs="Times New Roman"/>
          <w:sz w:val="24"/>
          <w:szCs w:val="24"/>
        </w:rPr>
        <w:t>Состав аттестационной комиссии формируется таким образом, чтобы была исключена возможность возникновения конфликта интересов, которые могли бы повлиять на принимаемые аттестационной комиссией решения.</w:t>
      </w:r>
    </w:p>
    <w:p w:rsidR="00843AF5" w:rsidRPr="00843AF5" w:rsidRDefault="00843AF5" w:rsidP="00843AF5">
      <w:pPr>
        <w:spacing w:before="100" w:beforeAutospacing="1" w:after="100" w:afterAutospacing="1" w:line="240" w:lineRule="auto"/>
        <w:ind w:firstLine="709"/>
        <w:jc w:val="both"/>
        <w:rPr>
          <w:rFonts w:ascii="Times New Roman" w:eastAsia="Times New Roman" w:hAnsi="Times New Roman" w:cs="Times New Roman"/>
          <w:sz w:val="24"/>
          <w:szCs w:val="24"/>
        </w:rPr>
      </w:pPr>
      <w:bookmarkStart w:id="14" w:name="sub_3030"/>
      <w:r w:rsidRPr="00843AF5">
        <w:rPr>
          <w:rFonts w:ascii="Times New Roman" w:eastAsia="Times New Roman" w:hAnsi="Times New Roman" w:cs="Times New Roman"/>
          <w:sz w:val="24"/>
          <w:szCs w:val="24"/>
        </w:rPr>
        <w:t> </w:t>
      </w:r>
      <w:bookmarkEnd w:id="14"/>
      <w:r w:rsidRPr="00843AF5">
        <w:rPr>
          <w:rFonts w:ascii="Times New Roman" w:eastAsia="Times New Roman" w:hAnsi="Times New Roman" w:cs="Times New Roman"/>
          <w:b/>
          <w:bCs/>
          <w:color w:val="26282F"/>
          <w:sz w:val="24"/>
          <w:szCs w:val="24"/>
        </w:rPr>
        <w:t>III. График проведения аттестации</w:t>
      </w:r>
    </w:p>
    <w:p w:rsidR="00843AF5" w:rsidRPr="00843AF5" w:rsidRDefault="00843AF5" w:rsidP="00843AF5">
      <w:pPr>
        <w:spacing w:before="100" w:beforeAutospacing="1" w:after="100" w:afterAutospacing="1" w:line="240" w:lineRule="auto"/>
        <w:ind w:firstLine="709"/>
        <w:jc w:val="both"/>
        <w:rPr>
          <w:rFonts w:ascii="Times New Roman" w:eastAsia="Times New Roman" w:hAnsi="Times New Roman" w:cs="Times New Roman"/>
          <w:sz w:val="24"/>
          <w:szCs w:val="24"/>
        </w:rPr>
      </w:pPr>
      <w:bookmarkStart w:id="15" w:name="sub_3039"/>
      <w:r w:rsidRPr="00843AF5">
        <w:rPr>
          <w:rFonts w:ascii="Times New Roman" w:eastAsia="Times New Roman" w:hAnsi="Times New Roman" w:cs="Times New Roman"/>
          <w:sz w:val="24"/>
          <w:szCs w:val="24"/>
        </w:rPr>
        <w:t>9. График проведения аттестации утверждается представителем нанимателя (работодателем) и доводится до сведения каждого аттестуемого муниципального служащего не менее чем за месяц до начала аттестации.</w:t>
      </w:r>
      <w:bookmarkEnd w:id="15"/>
    </w:p>
    <w:p w:rsidR="00843AF5" w:rsidRPr="00843AF5" w:rsidRDefault="00843AF5" w:rsidP="00843AF5">
      <w:pPr>
        <w:spacing w:before="100" w:beforeAutospacing="1" w:after="100" w:afterAutospacing="1" w:line="240" w:lineRule="auto"/>
        <w:ind w:firstLine="709"/>
        <w:jc w:val="both"/>
        <w:rPr>
          <w:rFonts w:ascii="Times New Roman" w:eastAsia="Times New Roman" w:hAnsi="Times New Roman" w:cs="Times New Roman"/>
          <w:sz w:val="24"/>
          <w:szCs w:val="24"/>
        </w:rPr>
      </w:pPr>
      <w:bookmarkStart w:id="16" w:name="sub_30310"/>
      <w:r w:rsidRPr="00843AF5">
        <w:rPr>
          <w:rFonts w:ascii="Times New Roman" w:eastAsia="Times New Roman" w:hAnsi="Times New Roman" w:cs="Times New Roman"/>
          <w:sz w:val="24"/>
          <w:szCs w:val="24"/>
        </w:rPr>
        <w:t>10. В графике проведения аттестации указываются:</w:t>
      </w:r>
      <w:bookmarkEnd w:id="16"/>
    </w:p>
    <w:p w:rsidR="00843AF5" w:rsidRPr="00843AF5" w:rsidRDefault="00843AF5" w:rsidP="00843AF5">
      <w:pPr>
        <w:spacing w:before="100" w:beforeAutospacing="1" w:after="100" w:afterAutospacing="1" w:line="240" w:lineRule="auto"/>
        <w:ind w:firstLine="709"/>
        <w:jc w:val="both"/>
        <w:rPr>
          <w:rFonts w:ascii="Times New Roman" w:eastAsia="Times New Roman" w:hAnsi="Times New Roman" w:cs="Times New Roman"/>
          <w:sz w:val="24"/>
          <w:szCs w:val="24"/>
        </w:rPr>
      </w:pPr>
      <w:r w:rsidRPr="00843AF5">
        <w:rPr>
          <w:rFonts w:ascii="Times New Roman" w:eastAsia="Times New Roman" w:hAnsi="Times New Roman" w:cs="Times New Roman"/>
          <w:sz w:val="24"/>
          <w:szCs w:val="24"/>
        </w:rPr>
        <w:t>наименование органа местного самоуправления, подразделения, в которых проводится аттестация;</w:t>
      </w:r>
    </w:p>
    <w:p w:rsidR="00843AF5" w:rsidRPr="00843AF5" w:rsidRDefault="00843AF5" w:rsidP="00843AF5">
      <w:pPr>
        <w:spacing w:before="100" w:beforeAutospacing="1" w:after="100" w:afterAutospacing="1" w:line="240" w:lineRule="auto"/>
        <w:ind w:firstLine="709"/>
        <w:jc w:val="both"/>
        <w:rPr>
          <w:rFonts w:ascii="Times New Roman" w:eastAsia="Times New Roman" w:hAnsi="Times New Roman" w:cs="Times New Roman"/>
          <w:sz w:val="24"/>
          <w:szCs w:val="24"/>
        </w:rPr>
      </w:pPr>
      <w:r w:rsidRPr="00843AF5">
        <w:rPr>
          <w:rFonts w:ascii="Times New Roman" w:eastAsia="Times New Roman" w:hAnsi="Times New Roman" w:cs="Times New Roman"/>
          <w:sz w:val="24"/>
          <w:szCs w:val="24"/>
        </w:rPr>
        <w:t>список муниципальных служащих, подлежащих аттестации;</w:t>
      </w:r>
    </w:p>
    <w:p w:rsidR="00843AF5" w:rsidRPr="00843AF5" w:rsidRDefault="00843AF5" w:rsidP="00843AF5">
      <w:pPr>
        <w:spacing w:before="100" w:beforeAutospacing="1" w:after="100" w:afterAutospacing="1" w:line="240" w:lineRule="auto"/>
        <w:ind w:firstLine="709"/>
        <w:jc w:val="both"/>
        <w:rPr>
          <w:rFonts w:ascii="Times New Roman" w:eastAsia="Times New Roman" w:hAnsi="Times New Roman" w:cs="Times New Roman"/>
          <w:sz w:val="24"/>
          <w:szCs w:val="24"/>
        </w:rPr>
      </w:pPr>
      <w:r w:rsidRPr="00843AF5">
        <w:rPr>
          <w:rFonts w:ascii="Times New Roman" w:eastAsia="Times New Roman" w:hAnsi="Times New Roman" w:cs="Times New Roman"/>
          <w:sz w:val="24"/>
          <w:szCs w:val="24"/>
        </w:rPr>
        <w:t>дата, время и место проведения аттестации;</w:t>
      </w:r>
    </w:p>
    <w:p w:rsidR="00843AF5" w:rsidRPr="00843AF5" w:rsidRDefault="00843AF5" w:rsidP="00843AF5">
      <w:pPr>
        <w:spacing w:before="100" w:beforeAutospacing="1" w:after="100" w:afterAutospacing="1" w:line="240" w:lineRule="auto"/>
        <w:ind w:firstLine="709"/>
        <w:jc w:val="both"/>
        <w:rPr>
          <w:rFonts w:ascii="Times New Roman" w:eastAsia="Times New Roman" w:hAnsi="Times New Roman" w:cs="Times New Roman"/>
          <w:sz w:val="24"/>
          <w:szCs w:val="24"/>
        </w:rPr>
      </w:pPr>
      <w:r w:rsidRPr="00843AF5">
        <w:rPr>
          <w:rFonts w:ascii="Times New Roman" w:eastAsia="Times New Roman" w:hAnsi="Times New Roman" w:cs="Times New Roman"/>
          <w:sz w:val="24"/>
          <w:szCs w:val="24"/>
        </w:rPr>
        <w:t>дата представления в аттестационную комиссию необходимых документов с указанием ответственных за их представление руководителей соответствующих подразделений органа местного самоуправления.</w:t>
      </w:r>
    </w:p>
    <w:p w:rsidR="00843AF5" w:rsidRPr="00843AF5" w:rsidRDefault="00843AF5" w:rsidP="00843AF5">
      <w:pPr>
        <w:spacing w:before="100" w:beforeAutospacing="1" w:after="100" w:afterAutospacing="1" w:line="240" w:lineRule="auto"/>
        <w:ind w:firstLine="709"/>
        <w:jc w:val="both"/>
        <w:rPr>
          <w:rFonts w:ascii="Times New Roman" w:eastAsia="Times New Roman" w:hAnsi="Times New Roman" w:cs="Times New Roman"/>
          <w:sz w:val="24"/>
          <w:szCs w:val="24"/>
        </w:rPr>
      </w:pPr>
      <w:bookmarkStart w:id="17" w:name="sub_3040"/>
      <w:r w:rsidRPr="00843AF5">
        <w:rPr>
          <w:rFonts w:ascii="Times New Roman" w:eastAsia="Times New Roman" w:hAnsi="Times New Roman" w:cs="Times New Roman"/>
          <w:sz w:val="24"/>
          <w:szCs w:val="24"/>
        </w:rPr>
        <w:t> </w:t>
      </w:r>
      <w:bookmarkEnd w:id="17"/>
      <w:r w:rsidRPr="00843AF5">
        <w:rPr>
          <w:rFonts w:ascii="Times New Roman" w:eastAsia="Times New Roman" w:hAnsi="Times New Roman" w:cs="Times New Roman"/>
          <w:b/>
          <w:bCs/>
          <w:color w:val="26282F"/>
          <w:sz w:val="24"/>
          <w:szCs w:val="24"/>
        </w:rPr>
        <w:t>IV. Документы, представляемые в аттестационную комиссию</w:t>
      </w:r>
    </w:p>
    <w:p w:rsidR="00843AF5" w:rsidRPr="00843AF5" w:rsidRDefault="00843AF5" w:rsidP="00843AF5">
      <w:pPr>
        <w:spacing w:before="100" w:beforeAutospacing="1" w:after="100" w:afterAutospacing="1" w:line="240" w:lineRule="auto"/>
        <w:ind w:firstLine="709"/>
        <w:jc w:val="both"/>
        <w:rPr>
          <w:rFonts w:ascii="Times New Roman" w:eastAsia="Times New Roman" w:hAnsi="Times New Roman" w:cs="Times New Roman"/>
          <w:sz w:val="24"/>
          <w:szCs w:val="24"/>
        </w:rPr>
      </w:pPr>
      <w:bookmarkStart w:id="18" w:name="sub_30411"/>
      <w:r w:rsidRPr="00843AF5">
        <w:rPr>
          <w:rFonts w:ascii="Times New Roman" w:eastAsia="Times New Roman" w:hAnsi="Times New Roman" w:cs="Times New Roman"/>
          <w:sz w:val="24"/>
          <w:szCs w:val="24"/>
        </w:rPr>
        <w:t xml:space="preserve">11. Не </w:t>
      </w:r>
      <w:proofErr w:type="gramStart"/>
      <w:r w:rsidRPr="00843AF5">
        <w:rPr>
          <w:rFonts w:ascii="Times New Roman" w:eastAsia="Times New Roman" w:hAnsi="Times New Roman" w:cs="Times New Roman"/>
          <w:sz w:val="24"/>
          <w:szCs w:val="24"/>
        </w:rPr>
        <w:t>позднее</w:t>
      </w:r>
      <w:proofErr w:type="gramEnd"/>
      <w:r w:rsidRPr="00843AF5">
        <w:rPr>
          <w:rFonts w:ascii="Times New Roman" w:eastAsia="Times New Roman" w:hAnsi="Times New Roman" w:cs="Times New Roman"/>
          <w:sz w:val="24"/>
          <w:szCs w:val="24"/>
        </w:rPr>
        <w:t xml:space="preserve"> чем за две недели до начала аттестации в аттестационную комиссию представляется отзыв об исполнении подлежащим аттестации муниципальным служащим должностных обязанностей за аттестационный период, подписанный его непосредственным руководителем и утвержденный вышестоящим руководителем.</w:t>
      </w:r>
      <w:bookmarkEnd w:id="18"/>
    </w:p>
    <w:p w:rsidR="00843AF5" w:rsidRPr="00843AF5" w:rsidRDefault="00843AF5" w:rsidP="00843AF5">
      <w:pPr>
        <w:spacing w:before="100" w:beforeAutospacing="1" w:after="100" w:afterAutospacing="1" w:line="240" w:lineRule="auto"/>
        <w:ind w:firstLine="709"/>
        <w:jc w:val="both"/>
        <w:rPr>
          <w:rFonts w:ascii="Times New Roman" w:eastAsia="Times New Roman" w:hAnsi="Times New Roman" w:cs="Times New Roman"/>
          <w:sz w:val="24"/>
          <w:szCs w:val="24"/>
        </w:rPr>
      </w:pPr>
      <w:bookmarkStart w:id="19" w:name="sub_30412"/>
      <w:r w:rsidRPr="00843AF5">
        <w:rPr>
          <w:rFonts w:ascii="Times New Roman" w:eastAsia="Times New Roman" w:hAnsi="Times New Roman" w:cs="Times New Roman"/>
          <w:sz w:val="24"/>
          <w:szCs w:val="24"/>
        </w:rPr>
        <w:t>12. Отзыв должен содержать следующие сведения о муниципальном служащем:</w:t>
      </w:r>
      <w:bookmarkEnd w:id="19"/>
    </w:p>
    <w:p w:rsidR="00843AF5" w:rsidRPr="00843AF5" w:rsidRDefault="00843AF5" w:rsidP="00843AF5">
      <w:pPr>
        <w:spacing w:before="100" w:beforeAutospacing="1" w:after="100" w:afterAutospacing="1" w:line="240" w:lineRule="auto"/>
        <w:ind w:firstLine="709"/>
        <w:jc w:val="both"/>
        <w:rPr>
          <w:rFonts w:ascii="Times New Roman" w:eastAsia="Times New Roman" w:hAnsi="Times New Roman" w:cs="Times New Roman"/>
          <w:sz w:val="24"/>
          <w:szCs w:val="24"/>
        </w:rPr>
      </w:pPr>
      <w:r w:rsidRPr="00843AF5">
        <w:rPr>
          <w:rFonts w:ascii="Times New Roman" w:eastAsia="Times New Roman" w:hAnsi="Times New Roman" w:cs="Times New Roman"/>
          <w:sz w:val="24"/>
          <w:szCs w:val="24"/>
        </w:rPr>
        <w:t>фамилия, имя, отчество;</w:t>
      </w:r>
    </w:p>
    <w:p w:rsidR="00843AF5" w:rsidRPr="00843AF5" w:rsidRDefault="00843AF5" w:rsidP="00843AF5">
      <w:pPr>
        <w:spacing w:before="100" w:beforeAutospacing="1" w:after="100" w:afterAutospacing="1" w:line="240" w:lineRule="auto"/>
        <w:ind w:firstLine="709"/>
        <w:jc w:val="both"/>
        <w:rPr>
          <w:rFonts w:ascii="Times New Roman" w:eastAsia="Times New Roman" w:hAnsi="Times New Roman" w:cs="Times New Roman"/>
          <w:sz w:val="24"/>
          <w:szCs w:val="24"/>
        </w:rPr>
      </w:pPr>
      <w:r w:rsidRPr="00843AF5">
        <w:rPr>
          <w:rFonts w:ascii="Times New Roman" w:eastAsia="Times New Roman" w:hAnsi="Times New Roman" w:cs="Times New Roman"/>
          <w:sz w:val="24"/>
          <w:szCs w:val="24"/>
        </w:rPr>
        <w:t>замещаемая должность муниципальной службы на момент проведения аттестации и дата назначения на эту должность;</w:t>
      </w:r>
    </w:p>
    <w:p w:rsidR="00843AF5" w:rsidRPr="00843AF5" w:rsidRDefault="00843AF5" w:rsidP="00843AF5">
      <w:pPr>
        <w:spacing w:before="100" w:beforeAutospacing="1" w:after="100" w:afterAutospacing="1" w:line="240" w:lineRule="auto"/>
        <w:ind w:firstLine="709"/>
        <w:jc w:val="both"/>
        <w:rPr>
          <w:rFonts w:ascii="Times New Roman" w:eastAsia="Times New Roman" w:hAnsi="Times New Roman" w:cs="Times New Roman"/>
          <w:sz w:val="24"/>
          <w:szCs w:val="24"/>
        </w:rPr>
      </w:pPr>
      <w:r w:rsidRPr="00843AF5">
        <w:rPr>
          <w:rFonts w:ascii="Times New Roman" w:eastAsia="Times New Roman" w:hAnsi="Times New Roman" w:cs="Times New Roman"/>
          <w:sz w:val="24"/>
          <w:szCs w:val="24"/>
        </w:rPr>
        <w:t>перечень основных вопросов (документов), в решении (разработке) которых муниципальный служащий принимал участие;</w:t>
      </w:r>
    </w:p>
    <w:p w:rsidR="00843AF5" w:rsidRPr="00843AF5" w:rsidRDefault="00843AF5" w:rsidP="00843AF5">
      <w:pPr>
        <w:spacing w:before="100" w:beforeAutospacing="1" w:after="100" w:afterAutospacing="1" w:line="240" w:lineRule="auto"/>
        <w:ind w:firstLine="709"/>
        <w:jc w:val="both"/>
        <w:rPr>
          <w:rFonts w:ascii="Times New Roman" w:eastAsia="Times New Roman" w:hAnsi="Times New Roman" w:cs="Times New Roman"/>
          <w:sz w:val="24"/>
          <w:szCs w:val="24"/>
        </w:rPr>
      </w:pPr>
      <w:r w:rsidRPr="00843AF5">
        <w:rPr>
          <w:rFonts w:ascii="Times New Roman" w:eastAsia="Times New Roman" w:hAnsi="Times New Roman" w:cs="Times New Roman"/>
          <w:sz w:val="24"/>
          <w:szCs w:val="24"/>
        </w:rPr>
        <w:t>мотивированная оценка профессиональных, личностных качеств и результатов профессиональной служебной деятельности муниципального служащего.</w:t>
      </w:r>
    </w:p>
    <w:p w:rsidR="00843AF5" w:rsidRPr="00843AF5" w:rsidRDefault="00843AF5" w:rsidP="00843AF5">
      <w:pPr>
        <w:spacing w:before="100" w:beforeAutospacing="1" w:after="100" w:afterAutospacing="1" w:line="240" w:lineRule="auto"/>
        <w:ind w:firstLine="709"/>
        <w:jc w:val="both"/>
        <w:rPr>
          <w:rFonts w:ascii="Times New Roman" w:eastAsia="Times New Roman" w:hAnsi="Times New Roman" w:cs="Times New Roman"/>
          <w:sz w:val="24"/>
          <w:szCs w:val="24"/>
        </w:rPr>
      </w:pPr>
      <w:bookmarkStart w:id="20" w:name="sub_30413"/>
      <w:r w:rsidRPr="00843AF5">
        <w:rPr>
          <w:rFonts w:ascii="Times New Roman" w:eastAsia="Times New Roman" w:hAnsi="Times New Roman" w:cs="Times New Roman"/>
          <w:sz w:val="24"/>
          <w:szCs w:val="24"/>
        </w:rPr>
        <w:lastRenderedPageBreak/>
        <w:t>13. При каждой последующей аттестации в аттестационную комиссию представляется также аттестационный лист муниципального служащего с данными предыдущей аттестации.</w:t>
      </w:r>
      <w:bookmarkEnd w:id="20"/>
    </w:p>
    <w:p w:rsidR="00843AF5" w:rsidRPr="00843AF5" w:rsidRDefault="00843AF5" w:rsidP="00843AF5">
      <w:pPr>
        <w:spacing w:before="100" w:beforeAutospacing="1" w:after="100" w:afterAutospacing="1" w:line="240" w:lineRule="auto"/>
        <w:ind w:firstLine="709"/>
        <w:jc w:val="both"/>
        <w:rPr>
          <w:rFonts w:ascii="Times New Roman" w:eastAsia="Times New Roman" w:hAnsi="Times New Roman" w:cs="Times New Roman"/>
          <w:sz w:val="24"/>
          <w:szCs w:val="24"/>
        </w:rPr>
      </w:pPr>
      <w:bookmarkStart w:id="21" w:name="sub_30414"/>
      <w:r w:rsidRPr="00843AF5">
        <w:rPr>
          <w:rFonts w:ascii="Times New Roman" w:eastAsia="Times New Roman" w:hAnsi="Times New Roman" w:cs="Times New Roman"/>
          <w:sz w:val="24"/>
          <w:szCs w:val="24"/>
        </w:rPr>
        <w:t>14. Кадровая служба органа местного самоуправления не менее чем за неделю до начала аттестации должна ознакомить каждого аттестуемого муниципального служащего с представленным отзывом об исполнении им должностных обязанностей за аттестационный период. При этом аттестуемый муниципальный служащий вправе представить в аттестационную комиссию дополнительные сведения о своей профессиональной служебной деятельности за указанный период, а также заявление о своем несогласии с представленным отзывом или пояснительную записку на отзыв непосредственного руководителя.</w:t>
      </w:r>
      <w:bookmarkEnd w:id="21"/>
    </w:p>
    <w:p w:rsidR="00843AF5" w:rsidRPr="00843AF5" w:rsidRDefault="00843AF5" w:rsidP="00843AF5">
      <w:pPr>
        <w:spacing w:before="100" w:beforeAutospacing="1" w:after="100" w:afterAutospacing="1" w:line="240" w:lineRule="auto"/>
        <w:ind w:firstLine="709"/>
        <w:jc w:val="both"/>
        <w:rPr>
          <w:rFonts w:ascii="Times New Roman" w:eastAsia="Times New Roman" w:hAnsi="Times New Roman" w:cs="Times New Roman"/>
          <w:sz w:val="24"/>
          <w:szCs w:val="24"/>
        </w:rPr>
      </w:pPr>
      <w:bookmarkStart w:id="22" w:name="sub_3050"/>
      <w:r w:rsidRPr="00843AF5">
        <w:rPr>
          <w:rFonts w:ascii="Times New Roman" w:eastAsia="Times New Roman" w:hAnsi="Times New Roman" w:cs="Times New Roman"/>
          <w:sz w:val="24"/>
          <w:szCs w:val="24"/>
        </w:rPr>
        <w:t> </w:t>
      </w:r>
      <w:bookmarkEnd w:id="22"/>
      <w:r w:rsidRPr="00843AF5">
        <w:rPr>
          <w:rFonts w:ascii="Times New Roman" w:eastAsia="Times New Roman" w:hAnsi="Times New Roman" w:cs="Times New Roman"/>
          <w:b/>
          <w:bCs/>
          <w:color w:val="26282F"/>
          <w:sz w:val="24"/>
          <w:szCs w:val="24"/>
        </w:rPr>
        <w:t>V. Проведение аттестации</w:t>
      </w:r>
    </w:p>
    <w:p w:rsidR="00843AF5" w:rsidRPr="00843AF5" w:rsidRDefault="00843AF5" w:rsidP="00843AF5">
      <w:pPr>
        <w:spacing w:before="100" w:beforeAutospacing="1" w:after="100" w:afterAutospacing="1" w:line="240" w:lineRule="auto"/>
        <w:ind w:firstLine="709"/>
        <w:jc w:val="both"/>
        <w:rPr>
          <w:rFonts w:ascii="Times New Roman" w:eastAsia="Times New Roman" w:hAnsi="Times New Roman" w:cs="Times New Roman"/>
          <w:sz w:val="24"/>
          <w:szCs w:val="24"/>
        </w:rPr>
      </w:pPr>
      <w:bookmarkStart w:id="23" w:name="sub_30515"/>
      <w:r w:rsidRPr="00843AF5">
        <w:rPr>
          <w:rFonts w:ascii="Times New Roman" w:eastAsia="Times New Roman" w:hAnsi="Times New Roman" w:cs="Times New Roman"/>
          <w:sz w:val="24"/>
          <w:szCs w:val="24"/>
        </w:rPr>
        <w:t>15. Аттестация проводится с приглашением аттестуемого муниципального служащего на заседание аттестационной комиссии. В случае неявки муниципального служащего на заседание указанной комиссии без уважительной причины или отказа его от аттестации муниципальный служащий привлекается к дисциплинарной ответственности, а аттестация переносится на более поздний срок в соответствии с положением о проведении аттестации муниципальных служащих, утвержденным муниципальным правовым актом.</w:t>
      </w:r>
      <w:bookmarkEnd w:id="23"/>
    </w:p>
    <w:p w:rsidR="00843AF5" w:rsidRPr="00843AF5" w:rsidRDefault="00843AF5" w:rsidP="00843AF5">
      <w:pPr>
        <w:spacing w:before="100" w:beforeAutospacing="1" w:after="100" w:afterAutospacing="1" w:line="240" w:lineRule="auto"/>
        <w:ind w:firstLine="709"/>
        <w:jc w:val="both"/>
        <w:rPr>
          <w:rFonts w:ascii="Times New Roman" w:eastAsia="Times New Roman" w:hAnsi="Times New Roman" w:cs="Times New Roman"/>
          <w:sz w:val="24"/>
          <w:szCs w:val="24"/>
        </w:rPr>
      </w:pPr>
      <w:r w:rsidRPr="00843AF5">
        <w:rPr>
          <w:rFonts w:ascii="Times New Roman" w:eastAsia="Times New Roman" w:hAnsi="Times New Roman" w:cs="Times New Roman"/>
          <w:sz w:val="24"/>
          <w:szCs w:val="24"/>
        </w:rPr>
        <w:t>Аттестационная комиссия рассматривает представленные документы, заслушивает сообщения аттестуемого муниципального служащего, а в случае необходимости - его непосредственного руководителя о профессиональной служебной деятельности муниципального служащего. В целях объективного проведения аттестации после рассмотрения представленных аттестуемым муниципальным служащим дополнительных сведений о своей профессиональной служебной деятельности за аттестационный период аттестационная комиссия вправе перенести аттестацию на следующее заседание комиссии.</w:t>
      </w:r>
    </w:p>
    <w:p w:rsidR="00843AF5" w:rsidRPr="00843AF5" w:rsidRDefault="00843AF5" w:rsidP="00843AF5">
      <w:pPr>
        <w:spacing w:before="100" w:beforeAutospacing="1" w:after="100" w:afterAutospacing="1" w:line="240" w:lineRule="auto"/>
        <w:ind w:firstLine="709"/>
        <w:jc w:val="both"/>
        <w:rPr>
          <w:rFonts w:ascii="Times New Roman" w:eastAsia="Times New Roman" w:hAnsi="Times New Roman" w:cs="Times New Roman"/>
          <w:sz w:val="24"/>
          <w:szCs w:val="24"/>
        </w:rPr>
      </w:pPr>
      <w:bookmarkStart w:id="24" w:name="sub_30516"/>
      <w:r w:rsidRPr="00843AF5">
        <w:rPr>
          <w:rFonts w:ascii="Times New Roman" w:eastAsia="Times New Roman" w:hAnsi="Times New Roman" w:cs="Times New Roman"/>
          <w:sz w:val="24"/>
          <w:szCs w:val="24"/>
        </w:rPr>
        <w:t>16. Обсуждение профессиональных и личностных качеств муниципального служащего применительно к его профессиональной служебной деятельности должно быть объективным и доброжелательным.</w:t>
      </w:r>
      <w:bookmarkEnd w:id="24"/>
    </w:p>
    <w:p w:rsidR="00843AF5" w:rsidRPr="00843AF5" w:rsidRDefault="00843AF5" w:rsidP="00843AF5">
      <w:pPr>
        <w:spacing w:before="100" w:beforeAutospacing="1" w:after="100" w:afterAutospacing="1" w:line="240" w:lineRule="auto"/>
        <w:ind w:firstLine="709"/>
        <w:jc w:val="both"/>
        <w:rPr>
          <w:rFonts w:ascii="Times New Roman" w:eastAsia="Times New Roman" w:hAnsi="Times New Roman" w:cs="Times New Roman"/>
          <w:sz w:val="24"/>
          <w:szCs w:val="24"/>
        </w:rPr>
      </w:pPr>
      <w:r w:rsidRPr="00843AF5">
        <w:rPr>
          <w:rFonts w:ascii="Times New Roman" w:eastAsia="Times New Roman" w:hAnsi="Times New Roman" w:cs="Times New Roman"/>
          <w:sz w:val="24"/>
          <w:szCs w:val="24"/>
        </w:rPr>
        <w:t>Профессиональная служебная деятельность муниципального служащего оценивается на основе определения его соответствия квалификационным требованиям по замещаемой должности муниципальной службы, его участия в решении поставленных перед соответствующим подразделением (органом местного самоуправления) задач, сложности выполняемой им работы, ее эффективности и результативности.</w:t>
      </w:r>
    </w:p>
    <w:p w:rsidR="00843AF5" w:rsidRPr="00843AF5" w:rsidRDefault="00843AF5" w:rsidP="00843AF5">
      <w:pPr>
        <w:spacing w:before="100" w:beforeAutospacing="1" w:after="100" w:afterAutospacing="1" w:line="240" w:lineRule="auto"/>
        <w:ind w:firstLine="709"/>
        <w:jc w:val="both"/>
        <w:rPr>
          <w:rFonts w:ascii="Times New Roman" w:eastAsia="Times New Roman" w:hAnsi="Times New Roman" w:cs="Times New Roman"/>
          <w:sz w:val="24"/>
          <w:szCs w:val="24"/>
        </w:rPr>
      </w:pPr>
      <w:r w:rsidRPr="00843AF5">
        <w:rPr>
          <w:rFonts w:ascii="Times New Roman" w:eastAsia="Times New Roman" w:hAnsi="Times New Roman" w:cs="Times New Roman"/>
          <w:sz w:val="24"/>
          <w:szCs w:val="24"/>
        </w:rPr>
        <w:t>При этом должны учитываться результаты исполнения муниципальным служащим должностной инструкции, профессиональные знания и опыт работы муниципального служащего, соблюдение муниципальным служащим ограничений, отсутствие нарушений запретов, выполнение обязательств, установленных законодательством Российской Федерации о муниципальной службе, а при аттестации муниципального служащего, наделенного организационно-распорядительными полномочиями по отношению к другим муниципальным служащим, - также организаторские способности.</w:t>
      </w:r>
    </w:p>
    <w:p w:rsidR="00843AF5" w:rsidRPr="00843AF5" w:rsidRDefault="00843AF5" w:rsidP="00843AF5">
      <w:pPr>
        <w:spacing w:before="100" w:beforeAutospacing="1" w:after="100" w:afterAutospacing="1" w:line="240" w:lineRule="auto"/>
        <w:ind w:firstLine="709"/>
        <w:jc w:val="both"/>
        <w:rPr>
          <w:rFonts w:ascii="Times New Roman" w:eastAsia="Times New Roman" w:hAnsi="Times New Roman" w:cs="Times New Roman"/>
          <w:sz w:val="24"/>
          <w:szCs w:val="24"/>
        </w:rPr>
      </w:pPr>
      <w:bookmarkStart w:id="25" w:name="sub_30517"/>
      <w:r w:rsidRPr="00843AF5">
        <w:rPr>
          <w:rFonts w:ascii="Times New Roman" w:eastAsia="Times New Roman" w:hAnsi="Times New Roman" w:cs="Times New Roman"/>
          <w:sz w:val="24"/>
          <w:szCs w:val="24"/>
        </w:rPr>
        <w:t>17. Заседание аттестационной комиссии считается правомочным, если на нем присутствует не менее двух третей ее членов.</w:t>
      </w:r>
      <w:bookmarkEnd w:id="25"/>
    </w:p>
    <w:p w:rsidR="00843AF5" w:rsidRPr="00843AF5" w:rsidRDefault="00843AF5" w:rsidP="00843AF5">
      <w:pPr>
        <w:spacing w:before="100" w:beforeAutospacing="1" w:after="100" w:afterAutospacing="1" w:line="240" w:lineRule="auto"/>
        <w:ind w:firstLine="709"/>
        <w:jc w:val="both"/>
        <w:rPr>
          <w:rFonts w:ascii="Times New Roman" w:eastAsia="Times New Roman" w:hAnsi="Times New Roman" w:cs="Times New Roman"/>
          <w:sz w:val="24"/>
          <w:szCs w:val="24"/>
        </w:rPr>
      </w:pPr>
      <w:bookmarkStart w:id="26" w:name="sub_30518"/>
      <w:r w:rsidRPr="00843AF5">
        <w:rPr>
          <w:rFonts w:ascii="Times New Roman" w:eastAsia="Times New Roman" w:hAnsi="Times New Roman" w:cs="Times New Roman"/>
          <w:sz w:val="24"/>
          <w:szCs w:val="24"/>
        </w:rPr>
        <w:lastRenderedPageBreak/>
        <w:t>18. Секретарь аттестационной комиссии ведет протокол заседания комиссии, в котором фиксирует ее решения и результаты голосования. Протокол заседания аттестационной комиссии подписывается председателем, заместителем председателя, секретарем и членами аттестационной комиссии, присутствовавшими на заседании.</w:t>
      </w:r>
      <w:bookmarkEnd w:id="26"/>
    </w:p>
    <w:p w:rsidR="00843AF5" w:rsidRPr="00843AF5" w:rsidRDefault="00843AF5" w:rsidP="00843AF5">
      <w:pPr>
        <w:spacing w:before="100" w:beforeAutospacing="1" w:after="100" w:afterAutospacing="1" w:line="240" w:lineRule="auto"/>
        <w:ind w:firstLine="709"/>
        <w:jc w:val="both"/>
        <w:rPr>
          <w:rFonts w:ascii="Times New Roman" w:eastAsia="Times New Roman" w:hAnsi="Times New Roman" w:cs="Times New Roman"/>
          <w:sz w:val="24"/>
          <w:szCs w:val="24"/>
        </w:rPr>
      </w:pPr>
      <w:bookmarkStart w:id="27" w:name="sub_3060"/>
      <w:r w:rsidRPr="00843AF5">
        <w:rPr>
          <w:rFonts w:ascii="Times New Roman" w:eastAsia="Times New Roman" w:hAnsi="Times New Roman" w:cs="Times New Roman"/>
          <w:sz w:val="24"/>
          <w:szCs w:val="24"/>
        </w:rPr>
        <w:t> </w:t>
      </w:r>
      <w:bookmarkEnd w:id="27"/>
      <w:r w:rsidRPr="00843AF5">
        <w:rPr>
          <w:rFonts w:ascii="Times New Roman" w:eastAsia="Times New Roman" w:hAnsi="Times New Roman" w:cs="Times New Roman"/>
          <w:b/>
          <w:bCs/>
          <w:color w:val="26282F"/>
          <w:sz w:val="24"/>
          <w:szCs w:val="24"/>
        </w:rPr>
        <w:t>VI. Решения, принимаемые по результатам аттестации</w:t>
      </w:r>
    </w:p>
    <w:p w:rsidR="00843AF5" w:rsidRPr="00843AF5" w:rsidRDefault="00843AF5" w:rsidP="00843AF5">
      <w:pPr>
        <w:spacing w:before="100" w:beforeAutospacing="1" w:after="100" w:afterAutospacing="1" w:line="240" w:lineRule="auto"/>
        <w:ind w:firstLine="709"/>
        <w:jc w:val="both"/>
        <w:rPr>
          <w:rFonts w:ascii="Times New Roman" w:eastAsia="Times New Roman" w:hAnsi="Times New Roman" w:cs="Times New Roman"/>
          <w:sz w:val="24"/>
          <w:szCs w:val="24"/>
        </w:rPr>
      </w:pPr>
      <w:bookmarkStart w:id="28" w:name="sub_30619"/>
      <w:r w:rsidRPr="00843AF5">
        <w:rPr>
          <w:rFonts w:ascii="Times New Roman" w:eastAsia="Times New Roman" w:hAnsi="Times New Roman" w:cs="Times New Roman"/>
          <w:sz w:val="24"/>
          <w:szCs w:val="24"/>
        </w:rPr>
        <w:t>19. Решение аттестационной комиссии принимается в отсутствие аттестуемого муниципального служащего и его непосредственного руководителя путем открытого голосования простым большинством голосов присутствующих на заседании членов аттестационной комиссии. При равенстве голосов муниципальный служащий признается соответствующим замещаемой должности муниципальной службы.</w:t>
      </w:r>
      <w:bookmarkEnd w:id="28"/>
    </w:p>
    <w:p w:rsidR="00843AF5" w:rsidRPr="00843AF5" w:rsidRDefault="00843AF5" w:rsidP="00843AF5">
      <w:pPr>
        <w:spacing w:before="100" w:beforeAutospacing="1" w:after="100" w:afterAutospacing="1" w:line="240" w:lineRule="auto"/>
        <w:ind w:firstLine="709"/>
        <w:jc w:val="both"/>
        <w:rPr>
          <w:rFonts w:ascii="Times New Roman" w:eastAsia="Times New Roman" w:hAnsi="Times New Roman" w:cs="Times New Roman"/>
          <w:sz w:val="24"/>
          <w:szCs w:val="24"/>
        </w:rPr>
      </w:pPr>
      <w:r w:rsidRPr="00843AF5">
        <w:rPr>
          <w:rFonts w:ascii="Times New Roman" w:eastAsia="Times New Roman" w:hAnsi="Times New Roman" w:cs="Times New Roman"/>
          <w:sz w:val="24"/>
          <w:szCs w:val="24"/>
        </w:rPr>
        <w:t>На период аттестации муниципального служащего, являющегося членом аттестационной комиссии, его членство в этой комиссии приостанавливается.</w:t>
      </w:r>
    </w:p>
    <w:p w:rsidR="00843AF5" w:rsidRPr="00843AF5" w:rsidRDefault="00843AF5" w:rsidP="00843AF5">
      <w:pPr>
        <w:spacing w:before="100" w:beforeAutospacing="1" w:after="100" w:afterAutospacing="1" w:line="240" w:lineRule="auto"/>
        <w:ind w:firstLine="709"/>
        <w:jc w:val="both"/>
        <w:rPr>
          <w:rFonts w:ascii="Times New Roman" w:eastAsia="Times New Roman" w:hAnsi="Times New Roman" w:cs="Times New Roman"/>
          <w:sz w:val="24"/>
          <w:szCs w:val="24"/>
        </w:rPr>
      </w:pPr>
      <w:bookmarkStart w:id="29" w:name="sub_30620"/>
      <w:r w:rsidRPr="00843AF5">
        <w:rPr>
          <w:rFonts w:ascii="Times New Roman" w:eastAsia="Times New Roman" w:hAnsi="Times New Roman" w:cs="Times New Roman"/>
          <w:sz w:val="24"/>
          <w:szCs w:val="24"/>
        </w:rPr>
        <w:t xml:space="preserve">20. </w:t>
      </w:r>
      <w:bookmarkEnd w:id="29"/>
      <w:r w:rsidRPr="00843AF5">
        <w:rPr>
          <w:rFonts w:ascii="Times New Roman" w:eastAsia="Times New Roman" w:hAnsi="Times New Roman" w:cs="Times New Roman"/>
          <w:sz w:val="24"/>
          <w:szCs w:val="24"/>
        </w:rPr>
        <w:t>По результатам аттестации муниципального служащего аттестационной комиссией принимается одно из следующих решений:</w:t>
      </w:r>
    </w:p>
    <w:p w:rsidR="00843AF5" w:rsidRPr="00843AF5" w:rsidRDefault="00843AF5" w:rsidP="00843AF5">
      <w:pPr>
        <w:spacing w:before="100" w:beforeAutospacing="1" w:after="100" w:afterAutospacing="1" w:line="240" w:lineRule="auto"/>
        <w:ind w:firstLine="709"/>
        <w:jc w:val="both"/>
        <w:rPr>
          <w:rFonts w:ascii="Times New Roman" w:eastAsia="Times New Roman" w:hAnsi="Times New Roman" w:cs="Times New Roman"/>
          <w:sz w:val="24"/>
          <w:szCs w:val="24"/>
        </w:rPr>
      </w:pPr>
      <w:r w:rsidRPr="00843AF5">
        <w:rPr>
          <w:rFonts w:ascii="Times New Roman" w:eastAsia="Times New Roman" w:hAnsi="Times New Roman" w:cs="Times New Roman"/>
          <w:sz w:val="24"/>
          <w:szCs w:val="24"/>
        </w:rPr>
        <w:t>муниципальный служащий соответствует замещаемой должности муниципальной службы;</w:t>
      </w:r>
    </w:p>
    <w:p w:rsidR="00843AF5" w:rsidRPr="00843AF5" w:rsidRDefault="00843AF5" w:rsidP="00843AF5">
      <w:pPr>
        <w:spacing w:before="100" w:beforeAutospacing="1" w:after="100" w:afterAutospacing="1" w:line="240" w:lineRule="auto"/>
        <w:ind w:firstLine="709"/>
        <w:jc w:val="both"/>
        <w:rPr>
          <w:rFonts w:ascii="Times New Roman" w:eastAsia="Times New Roman" w:hAnsi="Times New Roman" w:cs="Times New Roman"/>
          <w:sz w:val="24"/>
          <w:szCs w:val="24"/>
        </w:rPr>
      </w:pPr>
      <w:r w:rsidRPr="00843AF5">
        <w:rPr>
          <w:rFonts w:ascii="Times New Roman" w:eastAsia="Times New Roman" w:hAnsi="Times New Roman" w:cs="Times New Roman"/>
          <w:sz w:val="24"/>
          <w:szCs w:val="24"/>
        </w:rPr>
        <w:t>муниципальный служащий соответствует замещаемой должности муниципальной службы и рекомендуется к включению в кадровый резерв для замещения вакантной должности муниципальной службы в порядке должностного роста;</w:t>
      </w:r>
    </w:p>
    <w:p w:rsidR="00843AF5" w:rsidRPr="00843AF5" w:rsidRDefault="00843AF5" w:rsidP="00843AF5">
      <w:pPr>
        <w:spacing w:before="100" w:beforeAutospacing="1" w:after="100" w:afterAutospacing="1" w:line="240" w:lineRule="auto"/>
        <w:ind w:firstLine="709"/>
        <w:jc w:val="both"/>
        <w:rPr>
          <w:rFonts w:ascii="Times New Roman" w:eastAsia="Times New Roman" w:hAnsi="Times New Roman" w:cs="Times New Roman"/>
          <w:sz w:val="24"/>
          <w:szCs w:val="24"/>
        </w:rPr>
      </w:pPr>
      <w:r w:rsidRPr="00843AF5">
        <w:rPr>
          <w:rFonts w:ascii="Times New Roman" w:eastAsia="Times New Roman" w:hAnsi="Times New Roman" w:cs="Times New Roman"/>
          <w:sz w:val="24"/>
          <w:szCs w:val="24"/>
        </w:rPr>
        <w:t>муниципальный служащий соответствует замещаемой должности муниципальной службы при условии получения дополнительного профессионального образования;</w:t>
      </w:r>
    </w:p>
    <w:p w:rsidR="00843AF5" w:rsidRPr="00843AF5" w:rsidRDefault="00843AF5" w:rsidP="00843AF5">
      <w:pPr>
        <w:spacing w:before="100" w:beforeAutospacing="1" w:after="100" w:afterAutospacing="1" w:line="240" w:lineRule="auto"/>
        <w:ind w:firstLine="709"/>
        <w:jc w:val="both"/>
        <w:rPr>
          <w:rFonts w:ascii="Times New Roman" w:eastAsia="Times New Roman" w:hAnsi="Times New Roman" w:cs="Times New Roman"/>
          <w:sz w:val="24"/>
          <w:szCs w:val="24"/>
        </w:rPr>
      </w:pPr>
      <w:r w:rsidRPr="00843AF5">
        <w:rPr>
          <w:rFonts w:ascii="Times New Roman" w:eastAsia="Times New Roman" w:hAnsi="Times New Roman" w:cs="Times New Roman"/>
          <w:sz w:val="24"/>
          <w:szCs w:val="24"/>
        </w:rPr>
        <w:t>муниципальный служащий не соответствует замещаемой должности муниципальной службы.</w:t>
      </w:r>
    </w:p>
    <w:p w:rsidR="00843AF5" w:rsidRPr="00843AF5" w:rsidRDefault="00843AF5" w:rsidP="00843AF5">
      <w:pPr>
        <w:spacing w:before="100" w:beforeAutospacing="1" w:after="100" w:afterAutospacing="1" w:line="240" w:lineRule="auto"/>
        <w:ind w:firstLine="709"/>
        <w:jc w:val="both"/>
        <w:rPr>
          <w:rFonts w:ascii="Times New Roman" w:eastAsia="Times New Roman" w:hAnsi="Times New Roman" w:cs="Times New Roman"/>
          <w:sz w:val="24"/>
          <w:szCs w:val="24"/>
        </w:rPr>
      </w:pPr>
      <w:r w:rsidRPr="00843AF5">
        <w:rPr>
          <w:rFonts w:ascii="Times New Roman" w:eastAsia="Times New Roman" w:hAnsi="Times New Roman" w:cs="Times New Roman"/>
          <w:sz w:val="24"/>
          <w:szCs w:val="24"/>
        </w:rPr>
        <w:t>21. Аттестационная комиссия по результатам аттестации муниципального служащего может давать следующие рекомендации:</w:t>
      </w:r>
    </w:p>
    <w:p w:rsidR="00843AF5" w:rsidRPr="00843AF5" w:rsidRDefault="00843AF5" w:rsidP="00843AF5">
      <w:pPr>
        <w:spacing w:before="100" w:beforeAutospacing="1" w:after="100" w:afterAutospacing="1" w:line="240" w:lineRule="auto"/>
        <w:ind w:firstLine="709"/>
        <w:jc w:val="both"/>
        <w:rPr>
          <w:rFonts w:ascii="Times New Roman" w:eastAsia="Times New Roman" w:hAnsi="Times New Roman" w:cs="Times New Roman"/>
          <w:sz w:val="24"/>
          <w:szCs w:val="24"/>
        </w:rPr>
      </w:pPr>
      <w:r w:rsidRPr="00843AF5">
        <w:rPr>
          <w:rFonts w:ascii="Times New Roman" w:eastAsia="Times New Roman" w:hAnsi="Times New Roman" w:cs="Times New Roman"/>
          <w:sz w:val="24"/>
          <w:szCs w:val="24"/>
        </w:rPr>
        <w:t>о поощрении муниципального служащего за достигнутые им успехи в работе (в том числе о повышении муниципального служащего в должности);</w:t>
      </w:r>
    </w:p>
    <w:p w:rsidR="00843AF5" w:rsidRPr="00843AF5" w:rsidRDefault="00843AF5" w:rsidP="00843AF5">
      <w:pPr>
        <w:spacing w:before="100" w:beforeAutospacing="1" w:after="100" w:afterAutospacing="1" w:line="240" w:lineRule="auto"/>
        <w:ind w:firstLine="709"/>
        <w:jc w:val="both"/>
        <w:rPr>
          <w:rFonts w:ascii="Times New Roman" w:eastAsia="Times New Roman" w:hAnsi="Times New Roman" w:cs="Times New Roman"/>
          <w:sz w:val="24"/>
          <w:szCs w:val="24"/>
        </w:rPr>
      </w:pPr>
      <w:r w:rsidRPr="00843AF5">
        <w:rPr>
          <w:rFonts w:ascii="Times New Roman" w:eastAsia="Times New Roman" w:hAnsi="Times New Roman" w:cs="Times New Roman"/>
          <w:sz w:val="24"/>
          <w:szCs w:val="24"/>
        </w:rPr>
        <w:t>об улучшении деятельности муниципального служащего;</w:t>
      </w:r>
    </w:p>
    <w:p w:rsidR="00843AF5" w:rsidRPr="00843AF5" w:rsidRDefault="00843AF5" w:rsidP="00843AF5">
      <w:pPr>
        <w:spacing w:before="100" w:beforeAutospacing="1" w:after="100" w:afterAutospacing="1" w:line="240" w:lineRule="auto"/>
        <w:ind w:firstLine="709"/>
        <w:jc w:val="both"/>
        <w:rPr>
          <w:rFonts w:ascii="Times New Roman" w:eastAsia="Times New Roman" w:hAnsi="Times New Roman" w:cs="Times New Roman"/>
          <w:sz w:val="24"/>
          <w:szCs w:val="24"/>
        </w:rPr>
      </w:pPr>
      <w:r w:rsidRPr="00843AF5">
        <w:rPr>
          <w:rFonts w:ascii="Times New Roman" w:eastAsia="Times New Roman" w:hAnsi="Times New Roman" w:cs="Times New Roman"/>
          <w:sz w:val="24"/>
          <w:szCs w:val="24"/>
        </w:rPr>
        <w:t>о направлении муниципального служащего для получения дополнительного профессионального образования.</w:t>
      </w:r>
    </w:p>
    <w:p w:rsidR="00843AF5" w:rsidRPr="00843AF5" w:rsidRDefault="00843AF5" w:rsidP="00843AF5">
      <w:pPr>
        <w:spacing w:before="100" w:beforeAutospacing="1" w:after="100" w:afterAutospacing="1" w:line="240" w:lineRule="auto"/>
        <w:ind w:firstLine="709"/>
        <w:jc w:val="both"/>
        <w:rPr>
          <w:rFonts w:ascii="Times New Roman" w:eastAsia="Times New Roman" w:hAnsi="Times New Roman" w:cs="Times New Roman"/>
          <w:sz w:val="24"/>
          <w:szCs w:val="24"/>
        </w:rPr>
      </w:pPr>
      <w:r w:rsidRPr="00843AF5">
        <w:rPr>
          <w:rFonts w:ascii="Times New Roman" w:eastAsia="Times New Roman" w:hAnsi="Times New Roman" w:cs="Times New Roman"/>
          <w:sz w:val="24"/>
          <w:szCs w:val="24"/>
        </w:rPr>
        <w:t>22. Результаты аттестации сообщаются аттестуемым муниципальным служащим непосредственно после подведения итогов голосования.</w:t>
      </w:r>
    </w:p>
    <w:p w:rsidR="00843AF5" w:rsidRPr="00843AF5" w:rsidRDefault="00843AF5" w:rsidP="00843AF5">
      <w:pPr>
        <w:spacing w:before="100" w:beforeAutospacing="1" w:after="100" w:afterAutospacing="1" w:line="240" w:lineRule="auto"/>
        <w:ind w:firstLine="709"/>
        <w:jc w:val="both"/>
        <w:rPr>
          <w:rFonts w:ascii="Times New Roman" w:eastAsia="Times New Roman" w:hAnsi="Times New Roman" w:cs="Times New Roman"/>
          <w:sz w:val="24"/>
          <w:szCs w:val="24"/>
        </w:rPr>
      </w:pPr>
      <w:r w:rsidRPr="00843AF5">
        <w:rPr>
          <w:rFonts w:ascii="Times New Roman" w:eastAsia="Times New Roman" w:hAnsi="Times New Roman" w:cs="Times New Roman"/>
          <w:sz w:val="24"/>
          <w:szCs w:val="24"/>
        </w:rPr>
        <w:t>Результаты аттестации заносятся в аттестационный лист муниципального служащего, форма которого определяется положением о проведении аттестации муниципальных служащих, утвержденным муниципальным правовым актом.</w:t>
      </w:r>
    </w:p>
    <w:p w:rsidR="00843AF5" w:rsidRPr="00843AF5" w:rsidRDefault="00843AF5" w:rsidP="00843AF5">
      <w:pPr>
        <w:spacing w:before="100" w:beforeAutospacing="1" w:after="100" w:afterAutospacing="1" w:line="240" w:lineRule="auto"/>
        <w:ind w:firstLine="709"/>
        <w:jc w:val="both"/>
        <w:rPr>
          <w:rFonts w:ascii="Times New Roman" w:eastAsia="Times New Roman" w:hAnsi="Times New Roman" w:cs="Times New Roman"/>
          <w:sz w:val="24"/>
          <w:szCs w:val="24"/>
        </w:rPr>
      </w:pPr>
      <w:r w:rsidRPr="00843AF5">
        <w:rPr>
          <w:rFonts w:ascii="Times New Roman" w:eastAsia="Times New Roman" w:hAnsi="Times New Roman" w:cs="Times New Roman"/>
          <w:sz w:val="24"/>
          <w:szCs w:val="24"/>
        </w:rPr>
        <w:t>Муниципальный служащий знакомится с аттестационным листом под расписку.</w:t>
      </w:r>
    </w:p>
    <w:p w:rsidR="00843AF5" w:rsidRPr="00843AF5" w:rsidRDefault="00843AF5" w:rsidP="00843AF5">
      <w:pPr>
        <w:spacing w:before="100" w:beforeAutospacing="1" w:after="100" w:afterAutospacing="1" w:line="240" w:lineRule="auto"/>
        <w:ind w:firstLine="709"/>
        <w:jc w:val="both"/>
        <w:rPr>
          <w:rFonts w:ascii="Times New Roman" w:eastAsia="Times New Roman" w:hAnsi="Times New Roman" w:cs="Times New Roman"/>
          <w:sz w:val="24"/>
          <w:szCs w:val="24"/>
        </w:rPr>
      </w:pPr>
      <w:r w:rsidRPr="00843AF5">
        <w:rPr>
          <w:rFonts w:ascii="Times New Roman" w:eastAsia="Times New Roman" w:hAnsi="Times New Roman" w:cs="Times New Roman"/>
          <w:sz w:val="24"/>
          <w:szCs w:val="24"/>
        </w:rPr>
        <w:lastRenderedPageBreak/>
        <w:t>Аттестационный лист муниципального служащего, прошедшего аттестацию, и отзыв об исполнении им должностных обязанностей за аттестационный период хранятся в личном деле муниципального служащего.</w:t>
      </w:r>
    </w:p>
    <w:p w:rsidR="00843AF5" w:rsidRPr="00843AF5" w:rsidRDefault="00843AF5" w:rsidP="00843AF5">
      <w:pPr>
        <w:spacing w:before="100" w:beforeAutospacing="1" w:after="100" w:afterAutospacing="1" w:line="240" w:lineRule="auto"/>
        <w:ind w:firstLine="709"/>
        <w:jc w:val="both"/>
        <w:rPr>
          <w:rFonts w:ascii="Times New Roman" w:eastAsia="Times New Roman" w:hAnsi="Times New Roman" w:cs="Times New Roman"/>
          <w:sz w:val="24"/>
          <w:szCs w:val="24"/>
        </w:rPr>
      </w:pPr>
      <w:bookmarkStart w:id="30" w:name="sub_30623"/>
      <w:r w:rsidRPr="00843AF5">
        <w:rPr>
          <w:rFonts w:ascii="Times New Roman" w:eastAsia="Times New Roman" w:hAnsi="Times New Roman" w:cs="Times New Roman"/>
          <w:sz w:val="24"/>
          <w:szCs w:val="24"/>
        </w:rPr>
        <w:t>23. Материалы аттестации муниципальных служащих передаются представителю нанимателя (работодателю) не позднее чем через семь дней после ее проведения.</w:t>
      </w:r>
      <w:bookmarkEnd w:id="30"/>
    </w:p>
    <w:p w:rsidR="00843AF5" w:rsidRPr="00843AF5" w:rsidRDefault="00843AF5" w:rsidP="00843AF5">
      <w:pPr>
        <w:spacing w:before="100" w:beforeAutospacing="1" w:after="100" w:afterAutospacing="1" w:line="240" w:lineRule="auto"/>
        <w:ind w:firstLine="709"/>
        <w:jc w:val="both"/>
        <w:rPr>
          <w:rFonts w:ascii="Times New Roman" w:eastAsia="Times New Roman" w:hAnsi="Times New Roman" w:cs="Times New Roman"/>
          <w:sz w:val="24"/>
          <w:szCs w:val="24"/>
        </w:rPr>
      </w:pPr>
      <w:bookmarkStart w:id="31" w:name="sub_30624"/>
      <w:r w:rsidRPr="00843AF5">
        <w:rPr>
          <w:rFonts w:ascii="Times New Roman" w:eastAsia="Times New Roman" w:hAnsi="Times New Roman" w:cs="Times New Roman"/>
          <w:sz w:val="24"/>
          <w:szCs w:val="24"/>
        </w:rPr>
        <w:t xml:space="preserve">24. </w:t>
      </w:r>
      <w:bookmarkEnd w:id="31"/>
      <w:r w:rsidRPr="00843AF5">
        <w:rPr>
          <w:rFonts w:ascii="Times New Roman" w:eastAsia="Times New Roman" w:hAnsi="Times New Roman" w:cs="Times New Roman"/>
          <w:sz w:val="24"/>
          <w:szCs w:val="24"/>
        </w:rPr>
        <w:t>В течение одного месяца после проведения аттестации по ее результатам представителем нанимателя (работодателем) принимается решение:</w:t>
      </w:r>
    </w:p>
    <w:p w:rsidR="00843AF5" w:rsidRPr="00843AF5" w:rsidRDefault="00843AF5" w:rsidP="00843AF5">
      <w:pPr>
        <w:spacing w:before="100" w:beforeAutospacing="1" w:after="100" w:afterAutospacing="1" w:line="240" w:lineRule="auto"/>
        <w:ind w:firstLine="709"/>
        <w:jc w:val="both"/>
        <w:rPr>
          <w:rFonts w:ascii="Times New Roman" w:eastAsia="Times New Roman" w:hAnsi="Times New Roman" w:cs="Times New Roman"/>
          <w:sz w:val="24"/>
          <w:szCs w:val="24"/>
        </w:rPr>
      </w:pPr>
      <w:r w:rsidRPr="00843AF5">
        <w:rPr>
          <w:rFonts w:ascii="Times New Roman" w:eastAsia="Times New Roman" w:hAnsi="Times New Roman" w:cs="Times New Roman"/>
          <w:sz w:val="24"/>
          <w:szCs w:val="24"/>
        </w:rPr>
        <w:t>о поощрении муниципального служащего за достигнутые им успехи в работе;</w:t>
      </w:r>
    </w:p>
    <w:p w:rsidR="00843AF5" w:rsidRPr="00843AF5" w:rsidRDefault="00843AF5" w:rsidP="00843AF5">
      <w:pPr>
        <w:spacing w:before="100" w:beforeAutospacing="1" w:after="100" w:afterAutospacing="1" w:line="240" w:lineRule="auto"/>
        <w:ind w:firstLine="709"/>
        <w:jc w:val="both"/>
        <w:rPr>
          <w:rFonts w:ascii="Times New Roman" w:eastAsia="Times New Roman" w:hAnsi="Times New Roman" w:cs="Times New Roman"/>
          <w:sz w:val="24"/>
          <w:szCs w:val="24"/>
        </w:rPr>
      </w:pPr>
      <w:r w:rsidRPr="00843AF5">
        <w:rPr>
          <w:rFonts w:ascii="Times New Roman" w:eastAsia="Times New Roman" w:hAnsi="Times New Roman" w:cs="Times New Roman"/>
          <w:sz w:val="24"/>
          <w:szCs w:val="24"/>
        </w:rPr>
        <w:t>о включении муниципального служащего в кадровый резерв для замещения вакантной должности муниципальной службы в порядке должностного роста;</w:t>
      </w:r>
    </w:p>
    <w:p w:rsidR="00843AF5" w:rsidRPr="00843AF5" w:rsidRDefault="00843AF5" w:rsidP="00843AF5">
      <w:pPr>
        <w:spacing w:before="100" w:beforeAutospacing="1" w:after="100" w:afterAutospacing="1" w:line="240" w:lineRule="auto"/>
        <w:ind w:firstLine="709"/>
        <w:jc w:val="both"/>
        <w:rPr>
          <w:rFonts w:ascii="Times New Roman" w:eastAsia="Times New Roman" w:hAnsi="Times New Roman" w:cs="Times New Roman"/>
          <w:sz w:val="24"/>
          <w:szCs w:val="24"/>
        </w:rPr>
      </w:pPr>
      <w:r w:rsidRPr="00843AF5">
        <w:rPr>
          <w:rFonts w:ascii="Times New Roman" w:eastAsia="Times New Roman" w:hAnsi="Times New Roman" w:cs="Times New Roman"/>
          <w:sz w:val="24"/>
          <w:szCs w:val="24"/>
        </w:rPr>
        <w:t>о направлении муниципального служащего для получения дополнительного профессионального образования;</w:t>
      </w:r>
    </w:p>
    <w:p w:rsidR="00843AF5" w:rsidRPr="00843AF5" w:rsidRDefault="00843AF5" w:rsidP="00843AF5">
      <w:pPr>
        <w:spacing w:before="100" w:beforeAutospacing="1" w:after="100" w:afterAutospacing="1" w:line="240" w:lineRule="auto"/>
        <w:ind w:firstLine="709"/>
        <w:jc w:val="both"/>
        <w:rPr>
          <w:rFonts w:ascii="Times New Roman" w:eastAsia="Times New Roman" w:hAnsi="Times New Roman" w:cs="Times New Roman"/>
          <w:sz w:val="24"/>
          <w:szCs w:val="24"/>
        </w:rPr>
      </w:pPr>
      <w:r w:rsidRPr="00843AF5">
        <w:rPr>
          <w:rFonts w:ascii="Times New Roman" w:eastAsia="Times New Roman" w:hAnsi="Times New Roman" w:cs="Times New Roman"/>
          <w:sz w:val="24"/>
          <w:szCs w:val="24"/>
        </w:rPr>
        <w:t>о понижении муниципального служащего в должности с его согласия и исключении из кадрового резерва в случае нахождения в нем.</w:t>
      </w:r>
    </w:p>
    <w:p w:rsidR="00843AF5" w:rsidRPr="00843AF5" w:rsidRDefault="00843AF5" w:rsidP="00843AF5">
      <w:pPr>
        <w:spacing w:before="100" w:beforeAutospacing="1" w:after="100" w:afterAutospacing="1" w:line="240" w:lineRule="auto"/>
        <w:ind w:firstLine="709"/>
        <w:jc w:val="both"/>
        <w:rPr>
          <w:rFonts w:ascii="Times New Roman" w:eastAsia="Times New Roman" w:hAnsi="Times New Roman" w:cs="Times New Roman"/>
          <w:sz w:val="24"/>
          <w:szCs w:val="24"/>
        </w:rPr>
      </w:pPr>
      <w:r w:rsidRPr="00843AF5">
        <w:rPr>
          <w:rFonts w:ascii="Times New Roman" w:eastAsia="Times New Roman" w:hAnsi="Times New Roman" w:cs="Times New Roman"/>
          <w:sz w:val="24"/>
          <w:szCs w:val="24"/>
        </w:rPr>
        <w:t xml:space="preserve">25. </w:t>
      </w:r>
      <w:proofErr w:type="gramStart"/>
      <w:r w:rsidRPr="00843AF5">
        <w:rPr>
          <w:rFonts w:ascii="Times New Roman" w:eastAsia="Times New Roman" w:hAnsi="Times New Roman" w:cs="Times New Roman"/>
          <w:sz w:val="24"/>
          <w:szCs w:val="24"/>
        </w:rPr>
        <w:t>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(работодатель) может в срок не более одного месяца со дня аттестации уволить его с муниципальной службы в соответствии с законодательством Российской Федерации о муниципальной службе в связи с несоответствием замещаемой должности вследствие недостаточной квалификации, подтвержденной результатами аттестации.</w:t>
      </w:r>
      <w:proofErr w:type="gramEnd"/>
    </w:p>
    <w:p w:rsidR="00843AF5" w:rsidRPr="00843AF5" w:rsidRDefault="00843AF5" w:rsidP="00843AF5">
      <w:pPr>
        <w:spacing w:before="100" w:beforeAutospacing="1" w:after="100" w:afterAutospacing="1" w:line="240" w:lineRule="auto"/>
        <w:ind w:firstLine="709"/>
        <w:jc w:val="both"/>
        <w:rPr>
          <w:rFonts w:ascii="Times New Roman" w:eastAsia="Times New Roman" w:hAnsi="Times New Roman" w:cs="Times New Roman"/>
          <w:sz w:val="24"/>
          <w:szCs w:val="24"/>
        </w:rPr>
      </w:pPr>
      <w:r w:rsidRPr="00843AF5">
        <w:rPr>
          <w:rFonts w:ascii="Times New Roman" w:eastAsia="Times New Roman" w:hAnsi="Times New Roman" w:cs="Times New Roman"/>
          <w:sz w:val="24"/>
          <w:szCs w:val="24"/>
        </w:rPr>
        <w:t>По истечении одного месяца после проведения аттестации понижение в должности муниципального служащего или его увольнение по результатам данной аттестации не допускается. Время болезни и ежегодного оплачиваемого отпуска муниципального служащего в указанный срок не засчитывается.</w:t>
      </w:r>
    </w:p>
    <w:p w:rsidR="00843AF5" w:rsidRPr="00843AF5" w:rsidRDefault="00843AF5" w:rsidP="00843AF5">
      <w:pPr>
        <w:spacing w:before="100" w:beforeAutospacing="1" w:after="100" w:afterAutospacing="1" w:line="240" w:lineRule="auto"/>
        <w:ind w:firstLine="709"/>
        <w:jc w:val="both"/>
        <w:rPr>
          <w:rFonts w:ascii="Times New Roman" w:eastAsia="Times New Roman" w:hAnsi="Times New Roman" w:cs="Times New Roman"/>
          <w:sz w:val="24"/>
          <w:szCs w:val="24"/>
        </w:rPr>
      </w:pPr>
      <w:r w:rsidRPr="00843AF5">
        <w:rPr>
          <w:rFonts w:ascii="Times New Roman" w:eastAsia="Times New Roman" w:hAnsi="Times New Roman" w:cs="Times New Roman"/>
          <w:sz w:val="24"/>
          <w:szCs w:val="24"/>
        </w:rPr>
        <w:t>26. Муниципальный служащий вправе обжаловать результаты аттестации в судебном порядке в соответствии с законодательством Российской Федерации.</w:t>
      </w:r>
    </w:p>
    <w:p w:rsidR="00843AF5" w:rsidRPr="00843AF5" w:rsidRDefault="00843AF5" w:rsidP="00843AF5">
      <w:pPr>
        <w:jc w:val="both"/>
        <w:rPr>
          <w:rFonts w:ascii="Times New Roman" w:hAnsi="Times New Roman" w:cs="Times New Roman"/>
          <w:sz w:val="24"/>
          <w:szCs w:val="24"/>
        </w:rPr>
      </w:pPr>
    </w:p>
    <w:p w:rsidR="00843AF5" w:rsidRPr="00843AF5" w:rsidRDefault="00843AF5" w:rsidP="00843AF5">
      <w:pPr>
        <w:spacing w:after="0" w:line="240" w:lineRule="auto"/>
        <w:rPr>
          <w:rFonts w:ascii="Times New Roman" w:eastAsia="Times New Roman" w:hAnsi="Times New Roman" w:cs="Times New Roman"/>
          <w:sz w:val="24"/>
          <w:szCs w:val="24"/>
        </w:rPr>
      </w:pPr>
      <w:r w:rsidRPr="00843AF5">
        <w:rPr>
          <w:rFonts w:ascii="Times New Roman" w:eastAsia="Times New Roman" w:hAnsi="Times New Roman" w:cs="Times New Roman"/>
          <w:sz w:val="24"/>
          <w:szCs w:val="24"/>
        </w:rPr>
        <w:t xml:space="preserve">  </w:t>
      </w:r>
    </w:p>
    <w:p w:rsidR="00843AF5" w:rsidRPr="00843AF5" w:rsidRDefault="00843AF5" w:rsidP="00843AF5">
      <w:pPr>
        <w:rPr>
          <w:rFonts w:ascii="Times New Roman" w:hAnsi="Times New Roman" w:cs="Times New Roman"/>
          <w:sz w:val="24"/>
          <w:szCs w:val="24"/>
        </w:rPr>
      </w:pPr>
    </w:p>
    <w:p w:rsidR="00843AF5" w:rsidRPr="00843AF5" w:rsidRDefault="00843AF5" w:rsidP="00843AF5">
      <w:pPr>
        <w:rPr>
          <w:rFonts w:ascii="Times New Roman" w:hAnsi="Times New Roman" w:cs="Times New Roman"/>
          <w:sz w:val="24"/>
          <w:szCs w:val="24"/>
        </w:rPr>
      </w:pPr>
    </w:p>
    <w:p w:rsidR="00843AF5" w:rsidRPr="00843AF5" w:rsidRDefault="00843AF5" w:rsidP="00843AF5">
      <w:pPr>
        <w:rPr>
          <w:rFonts w:ascii="Times New Roman" w:hAnsi="Times New Roman" w:cs="Times New Roman"/>
          <w:sz w:val="24"/>
          <w:szCs w:val="24"/>
        </w:rPr>
      </w:pPr>
    </w:p>
    <w:p w:rsidR="00843AF5" w:rsidRPr="00843AF5" w:rsidRDefault="00843AF5" w:rsidP="00843AF5">
      <w:pPr>
        <w:rPr>
          <w:rFonts w:ascii="Times New Roman" w:hAnsi="Times New Roman" w:cs="Times New Roman"/>
          <w:sz w:val="24"/>
          <w:szCs w:val="24"/>
        </w:rPr>
      </w:pPr>
    </w:p>
    <w:p w:rsidR="00843AF5" w:rsidRPr="00843AF5" w:rsidRDefault="00843AF5" w:rsidP="00843AF5">
      <w:pPr>
        <w:rPr>
          <w:rFonts w:ascii="Times New Roman" w:hAnsi="Times New Roman" w:cs="Times New Roman"/>
          <w:sz w:val="24"/>
          <w:szCs w:val="24"/>
        </w:rPr>
      </w:pPr>
    </w:p>
    <w:p w:rsidR="00843AF5" w:rsidRPr="00843AF5" w:rsidRDefault="00843AF5" w:rsidP="00843AF5">
      <w:pPr>
        <w:rPr>
          <w:rFonts w:ascii="Times New Roman" w:hAnsi="Times New Roman" w:cs="Times New Roman"/>
          <w:sz w:val="24"/>
          <w:szCs w:val="24"/>
        </w:rPr>
      </w:pPr>
    </w:p>
    <w:p w:rsidR="00843AF5" w:rsidRPr="00843AF5" w:rsidRDefault="00843AF5" w:rsidP="00843AF5">
      <w:pPr>
        <w:rPr>
          <w:rFonts w:ascii="Times New Roman" w:hAnsi="Times New Roman" w:cs="Times New Roman"/>
          <w:sz w:val="24"/>
          <w:szCs w:val="24"/>
        </w:rPr>
      </w:pPr>
    </w:p>
    <w:p w:rsidR="00843AF5" w:rsidRPr="00843AF5" w:rsidRDefault="00843AF5" w:rsidP="00843AF5">
      <w:pPr>
        <w:ind w:firstLine="709"/>
        <w:jc w:val="center"/>
        <w:rPr>
          <w:rFonts w:ascii="Times New Roman" w:hAnsi="Times New Roman" w:cs="Times New Roman"/>
          <w:sz w:val="24"/>
          <w:szCs w:val="24"/>
        </w:rPr>
      </w:pPr>
      <w:r w:rsidRPr="00843AF5">
        <w:rPr>
          <w:rFonts w:ascii="Times New Roman" w:hAnsi="Times New Roman" w:cs="Times New Roman"/>
          <w:sz w:val="24"/>
          <w:szCs w:val="24"/>
        </w:rPr>
        <w:lastRenderedPageBreak/>
        <w:t>СОВЕТ ДЕПУТАТОВ</w:t>
      </w:r>
    </w:p>
    <w:p w:rsidR="00843AF5" w:rsidRPr="00843AF5" w:rsidRDefault="00843AF5" w:rsidP="00843AF5">
      <w:pPr>
        <w:ind w:firstLine="709"/>
        <w:jc w:val="center"/>
        <w:rPr>
          <w:rFonts w:ascii="Times New Roman" w:hAnsi="Times New Roman" w:cs="Times New Roman"/>
          <w:sz w:val="24"/>
          <w:szCs w:val="24"/>
        </w:rPr>
      </w:pPr>
      <w:r w:rsidRPr="00843AF5">
        <w:rPr>
          <w:rFonts w:ascii="Times New Roman" w:hAnsi="Times New Roman" w:cs="Times New Roman"/>
          <w:sz w:val="24"/>
          <w:szCs w:val="24"/>
        </w:rPr>
        <w:t xml:space="preserve">АКСЕНИХИНСКОГО СЕЛЬСОВЕТА </w:t>
      </w:r>
    </w:p>
    <w:p w:rsidR="00843AF5" w:rsidRPr="00843AF5" w:rsidRDefault="00843AF5" w:rsidP="00843AF5">
      <w:pPr>
        <w:ind w:firstLine="709"/>
        <w:jc w:val="center"/>
        <w:rPr>
          <w:rFonts w:ascii="Times New Roman" w:hAnsi="Times New Roman" w:cs="Times New Roman"/>
          <w:sz w:val="24"/>
          <w:szCs w:val="24"/>
        </w:rPr>
      </w:pPr>
      <w:r w:rsidRPr="00843AF5">
        <w:rPr>
          <w:rFonts w:ascii="Times New Roman" w:hAnsi="Times New Roman" w:cs="Times New Roman"/>
          <w:sz w:val="24"/>
          <w:szCs w:val="24"/>
        </w:rPr>
        <w:t xml:space="preserve">КРАСНОЗЕРСКОГО РАЙОНА </w:t>
      </w:r>
    </w:p>
    <w:p w:rsidR="00843AF5" w:rsidRPr="00843AF5" w:rsidRDefault="00843AF5" w:rsidP="00843AF5">
      <w:pPr>
        <w:ind w:firstLine="709"/>
        <w:jc w:val="center"/>
        <w:rPr>
          <w:rFonts w:ascii="Times New Roman" w:hAnsi="Times New Roman" w:cs="Times New Roman"/>
          <w:sz w:val="24"/>
          <w:szCs w:val="24"/>
        </w:rPr>
      </w:pPr>
      <w:r w:rsidRPr="00843AF5">
        <w:rPr>
          <w:rFonts w:ascii="Times New Roman" w:hAnsi="Times New Roman" w:cs="Times New Roman"/>
          <w:sz w:val="24"/>
          <w:szCs w:val="24"/>
        </w:rPr>
        <w:t>НОВОСИБИРСКОЙ ОБЛАСТИ</w:t>
      </w:r>
    </w:p>
    <w:p w:rsidR="00843AF5" w:rsidRPr="00843AF5" w:rsidRDefault="00843AF5" w:rsidP="00843AF5">
      <w:pPr>
        <w:ind w:firstLine="709"/>
        <w:jc w:val="center"/>
        <w:rPr>
          <w:rFonts w:ascii="Times New Roman" w:hAnsi="Times New Roman" w:cs="Times New Roman"/>
          <w:sz w:val="24"/>
          <w:szCs w:val="24"/>
        </w:rPr>
      </w:pPr>
      <w:r w:rsidRPr="00843AF5">
        <w:rPr>
          <w:rFonts w:ascii="Times New Roman" w:hAnsi="Times New Roman" w:cs="Times New Roman"/>
          <w:sz w:val="24"/>
          <w:szCs w:val="24"/>
        </w:rPr>
        <w:t>шестого созыва</w:t>
      </w:r>
    </w:p>
    <w:p w:rsidR="00843AF5" w:rsidRPr="00843AF5" w:rsidRDefault="00843AF5" w:rsidP="00843AF5">
      <w:pPr>
        <w:ind w:firstLine="709"/>
        <w:jc w:val="center"/>
        <w:rPr>
          <w:rFonts w:ascii="Times New Roman" w:hAnsi="Times New Roman" w:cs="Times New Roman"/>
          <w:sz w:val="24"/>
          <w:szCs w:val="24"/>
        </w:rPr>
      </w:pPr>
      <w:proofErr w:type="gramStart"/>
      <w:r w:rsidRPr="00843AF5">
        <w:rPr>
          <w:rFonts w:ascii="Times New Roman" w:hAnsi="Times New Roman" w:cs="Times New Roman"/>
          <w:sz w:val="24"/>
          <w:szCs w:val="24"/>
        </w:rPr>
        <w:t>Р</w:t>
      </w:r>
      <w:proofErr w:type="gramEnd"/>
      <w:r w:rsidRPr="00843AF5">
        <w:rPr>
          <w:rFonts w:ascii="Times New Roman" w:hAnsi="Times New Roman" w:cs="Times New Roman"/>
          <w:sz w:val="24"/>
          <w:szCs w:val="24"/>
        </w:rPr>
        <w:t xml:space="preserve"> Е Ш Е Н И Е  </w:t>
      </w:r>
    </w:p>
    <w:p w:rsidR="00843AF5" w:rsidRPr="00843AF5" w:rsidRDefault="00843AF5" w:rsidP="00843AF5">
      <w:pPr>
        <w:ind w:firstLine="709"/>
        <w:jc w:val="center"/>
        <w:rPr>
          <w:rFonts w:ascii="Times New Roman" w:hAnsi="Times New Roman" w:cs="Times New Roman"/>
          <w:sz w:val="24"/>
          <w:szCs w:val="24"/>
        </w:rPr>
      </w:pPr>
      <w:r w:rsidRPr="00843AF5">
        <w:rPr>
          <w:rFonts w:ascii="Times New Roman" w:hAnsi="Times New Roman" w:cs="Times New Roman"/>
          <w:sz w:val="24"/>
          <w:szCs w:val="24"/>
        </w:rPr>
        <w:t>Шестьдесят восьмой сессии (очередной)</w:t>
      </w:r>
    </w:p>
    <w:p w:rsidR="00843AF5" w:rsidRPr="00843AF5" w:rsidRDefault="00843AF5" w:rsidP="00843AF5">
      <w:pPr>
        <w:jc w:val="both"/>
        <w:rPr>
          <w:rFonts w:ascii="Times New Roman" w:hAnsi="Times New Roman" w:cs="Times New Roman"/>
          <w:sz w:val="24"/>
          <w:szCs w:val="24"/>
        </w:rPr>
      </w:pPr>
      <w:r w:rsidRPr="00843AF5">
        <w:rPr>
          <w:rFonts w:ascii="Times New Roman" w:hAnsi="Times New Roman" w:cs="Times New Roman"/>
          <w:sz w:val="24"/>
          <w:szCs w:val="24"/>
        </w:rPr>
        <w:t xml:space="preserve">от  17.02.2025г.                                 с. Аксениха                                 № 298    </w:t>
      </w:r>
    </w:p>
    <w:p w:rsidR="00843AF5" w:rsidRPr="00843AF5" w:rsidRDefault="00843AF5" w:rsidP="00843AF5">
      <w:pPr>
        <w:rPr>
          <w:rFonts w:ascii="Times New Roman" w:hAnsi="Times New Roman" w:cs="Times New Roman"/>
          <w:sz w:val="24"/>
          <w:szCs w:val="24"/>
        </w:rPr>
      </w:pPr>
      <w:r w:rsidRPr="00843AF5">
        <w:rPr>
          <w:rFonts w:ascii="Times New Roman" w:hAnsi="Times New Roman" w:cs="Times New Roman"/>
          <w:sz w:val="24"/>
          <w:szCs w:val="24"/>
        </w:rPr>
        <w:t xml:space="preserve">О внесении изменений и дополнений </w:t>
      </w:r>
    </w:p>
    <w:p w:rsidR="00843AF5" w:rsidRPr="00843AF5" w:rsidRDefault="00843AF5" w:rsidP="00843AF5">
      <w:pPr>
        <w:rPr>
          <w:rFonts w:ascii="Times New Roman" w:hAnsi="Times New Roman" w:cs="Times New Roman"/>
          <w:sz w:val="24"/>
          <w:szCs w:val="24"/>
        </w:rPr>
      </w:pPr>
      <w:r w:rsidRPr="00843AF5">
        <w:rPr>
          <w:rFonts w:ascii="Times New Roman" w:hAnsi="Times New Roman" w:cs="Times New Roman"/>
          <w:sz w:val="24"/>
          <w:szCs w:val="24"/>
        </w:rPr>
        <w:t>в решение шестьдесят седьмой сессии  Совета депутатов</w:t>
      </w:r>
    </w:p>
    <w:p w:rsidR="00843AF5" w:rsidRPr="00843AF5" w:rsidRDefault="00843AF5" w:rsidP="00843AF5">
      <w:pPr>
        <w:rPr>
          <w:rFonts w:ascii="Times New Roman" w:hAnsi="Times New Roman" w:cs="Times New Roman"/>
          <w:sz w:val="24"/>
          <w:szCs w:val="24"/>
        </w:rPr>
      </w:pPr>
      <w:r w:rsidRPr="00843AF5">
        <w:rPr>
          <w:rFonts w:ascii="Times New Roman" w:hAnsi="Times New Roman" w:cs="Times New Roman"/>
          <w:sz w:val="24"/>
          <w:szCs w:val="24"/>
        </w:rPr>
        <w:t xml:space="preserve">Аксенихинского сельсовета Краснозерского района Новосибирской области </w:t>
      </w:r>
    </w:p>
    <w:p w:rsidR="00843AF5" w:rsidRPr="00843AF5" w:rsidRDefault="00843AF5" w:rsidP="00843AF5">
      <w:pPr>
        <w:rPr>
          <w:rFonts w:ascii="Times New Roman" w:hAnsi="Times New Roman" w:cs="Times New Roman"/>
          <w:sz w:val="24"/>
          <w:szCs w:val="24"/>
        </w:rPr>
      </w:pPr>
      <w:r w:rsidRPr="00843AF5">
        <w:rPr>
          <w:rFonts w:ascii="Times New Roman" w:hAnsi="Times New Roman" w:cs="Times New Roman"/>
          <w:sz w:val="24"/>
          <w:szCs w:val="24"/>
        </w:rPr>
        <w:t xml:space="preserve">Шестого созыва от 25.12.2024  № 286 «О бюджете Аксенихинского сельсовета Краснозерского района Новосибирской области на 2025 год </w:t>
      </w:r>
    </w:p>
    <w:p w:rsidR="00843AF5" w:rsidRPr="00843AF5" w:rsidRDefault="00843AF5" w:rsidP="00843AF5">
      <w:pPr>
        <w:rPr>
          <w:rFonts w:ascii="Times New Roman" w:hAnsi="Times New Roman" w:cs="Times New Roman"/>
          <w:sz w:val="24"/>
          <w:szCs w:val="24"/>
        </w:rPr>
      </w:pPr>
      <w:r w:rsidRPr="00843AF5">
        <w:rPr>
          <w:rFonts w:ascii="Times New Roman" w:hAnsi="Times New Roman" w:cs="Times New Roman"/>
          <w:sz w:val="24"/>
          <w:szCs w:val="24"/>
        </w:rPr>
        <w:t xml:space="preserve">и плановый период 2026 и 2027 годов» </w:t>
      </w:r>
    </w:p>
    <w:p w:rsidR="00843AF5" w:rsidRPr="00843AF5" w:rsidRDefault="00843AF5" w:rsidP="00843AF5">
      <w:pPr>
        <w:ind w:firstLine="709"/>
        <w:jc w:val="both"/>
        <w:rPr>
          <w:rFonts w:ascii="Times New Roman" w:hAnsi="Times New Roman" w:cs="Times New Roman"/>
          <w:sz w:val="24"/>
          <w:szCs w:val="24"/>
        </w:rPr>
      </w:pPr>
      <w:proofErr w:type="gramStart"/>
      <w:r w:rsidRPr="00843AF5">
        <w:rPr>
          <w:rFonts w:ascii="Times New Roman" w:hAnsi="Times New Roman" w:cs="Times New Roman"/>
          <w:sz w:val="24"/>
          <w:szCs w:val="24"/>
        </w:rPr>
        <w:t>Руководствуясь Бюджетным кодексом Российской Федерации, Федеральным законом от 06.10.2003г № 131-ФЗ «Об общих принципах организации местного самоуправления в Российской Федерации», Приказом МФ РФ от 24.05.2022 г. № 82н «О порядке формирования и  применения кодов бюджетной классификации Российской Федерации, их структуре и принципах назначения», Законом Новосибирской области  от   21.12.2023г. № 413 -ОЗ «Об областном бюджете Новосибирской области на 2025 год и плановый</w:t>
      </w:r>
      <w:proofErr w:type="gramEnd"/>
      <w:r w:rsidRPr="00843AF5">
        <w:rPr>
          <w:rFonts w:ascii="Times New Roman" w:hAnsi="Times New Roman" w:cs="Times New Roman"/>
          <w:sz w:val="24"/>
          <w:szCs w:val="24"/>
        </w:rPr>
        <w:t xml:space="preserve"> период  2026 и 2027 годов», Уставом Аксенихинского сельсовета  Краснозерского района Новосибирской области, Совет депутатов Краснозерского района РЕШИЛ:</w:t>
      </w:r>
    </w:p>
    <w:p w:rsidR="00843AF5" w:rsidRPr="00843AF5" w:rsidRDefault="00843AF5" w:rsidP="007B3275">
      <w:pPr>
        <w:pStyle w:val="af2"/>
        <w:numPr>
          <w:ilvl w:val="0"/>
          <w:numId w:val="2"/>
        </w:numPr>
        <w:tabs>
          <w:tab w:val="clear" w:pos="709"/>
        </w:tabs>
        <w:suppressAutoHyphens w:val="0"/>
        <w:spacing w:after="0" w:line="240" w:lineRule="auto"/>
        <w:ind w:firstLine="850"/>
        <w:contextualSpacing/>
        <w:jc w:val="both"/>
        <w:rPr>
          <w:rFonts w:ascii="Times New Roman" w:hAnsi="Times New Roman" w:cs="Times New Roman"/>
          <w:sz w:val="24"/>
          <w:szCs w:val="24"/>
        </w:rPr>
      </w:pPr>
      <w:r w:rsidRPr="00843AF5">
        <w:rPr>
          <w:rFonts w:ascii="Times New Roman" w:hAnsi="Times New Roman" w:cs="Times New Roman"/>
          <w:sz w:val="24"/>
          <w:szCs w:val="24"/>
        </w:rPr>
        <w:t>Внести в Решение шестьдесят седьмой сессии Совета депутатов Аксенихинского сельсовета Краснозерского района Новосибирской области от 25.12.2024 г. № 286 «О бюджете Аксенихинского сельсовета Краснозерского района Новосибирской области на 2025 год и плановый период 2026 и 2027 годов» (дале</w:t>
      </w:r>
      <w:proofErr w:type="gramStart"/>
      <w:r w:rsidRPr="00843AF5">
        <w:rPr>
          <w:rFonts w:ascii="Times New Roman" w:hAnsi="Times New Roman" w:cs="Times New Roman"/>
          <w:sz w:val="24"/>
          <w:szCs w:val="24"/>
        </w:rPr>
        <w:t>е-</w:t>
      </w:r>
      <w:proofErr w:type="gramEnd"/>
      <w:r w:rsidRPr="00843AF5">
        <w:rPr>
          <w:rFonts w:ascii="Times New Roman" w:hAnsi="Times New Roman" w:cs="Times New Roman"/>
          <w:sz w:val="24"/>
          <w:szCs w:val="24"/>
        </w:rPr>
        <w:t xml:space="preserve"> Решение) следующие изменения:</w:t>
      </w:r>
    </w:p>
    <w:p w:rsidR="00843AF5" w:rsidRPr="00843AF5" w:rsidRDefault="00843AF5" w:rsidP="00843AF5">
      <w:pPr>
        <w:widowControl w:val="0"/>
        <w:ind w:firstLine="708"/>
        <w:jc w:val="both"/>
        <w:rPr>
          <w:rFonts w:ascii="Times New Roman" w:hAnsi="Times New Roman" w:cs="Times New Roman"/>
          <w:color w:val="FF0000"/>
          <w:sz w:val="24"/>
          <w:szCs w:val="24"/>
        </w:rPr>
      </w:pPr>
      <w:r w:rsidRPr="00843AF5">
        <w:rPr>
          <w:rFonts w:ascii="Times New Roman" w:hAnsi="Times New Roman" w:cs="Times New Roman"/>
          <w:sz w:val="24"/>
          <w:szCs w:val="24"/>
        </w:rPr>
        <w:t xml:space="preserve">1.1.  приложение 2 «Распределение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и подгруппам видов расходов бюджета на 2025 и плановый период 2026 и 2027 годов» к Решению изложить в прилагаемой редакции; </w:t>
      </w:r>
    </w:p>
    <w:p w:rsidR="00843AF5" w:rsidRPr="00843AF5" w:rsidRDefault="00843AF5" w:rsidP="00843AF5">
      <w:pPr>
        <w:ind w:firstLine="709"/>
        <w:jc w:val="both"/>
        <w:rPr>
          <w:rFonts w:ascii="Times New Roman" w:hAnsi="Times New Roman" w:cs="Times New Roman"/>
          <w:color w:val="FF0000"/>
          <w:sz w:val="24"/>
          <w:szCs w:val="24"/>
        </w:rPr>
      </w:pPr>
      <w:r w:rsidRPr="00843AF5">
        <w:rPr>
          <w:rFonts w:ascii="Times New Roman" w:hAnsi="Times New Roman" w:cs="Times New Roman"/>
          <w:sz w:val="24"/>
          <w:szCs w:val="24"/>
        </w:rPr>
        <w:t xml:space="preserve">1.2. приложение 3 «Распределение бюджетных ассигнований по целевым статьям (муниципальным программам и непрограммным направлениям деятельности), группам и подгруппам видов расходов бюджета на 2025 и плановый период 2026 и 2027 годов» к Решению изложить в прилагаемой редакции; </w:t>
      </w:r>
    </w:p>
    <w:p w:rsidR="00843AF5" w:rsidRPr="00843AF5" w:rsidRDefault="00843AF5" w:rsidP="00843AF5">
      <w:pPr>
        <w:ind w:firstLine="709"/>
        <w:jc w:val="both"/>
        <w:rPr>
          <w:rFonts w:ascii="Times New Roman" w:hAnsi="Times New Roman" w:cs="Times New Roman"/>
          <w:color w:val="FF0000"/>
          <w:sz w:val="24"/>
          <w:szCs w:val="24"/>
        </w:rPr>
      </w:pPr>
      <w:r w:rsidRPr="00843AF5">
        <w:rPr>
          <w:rFonts w:ascii="Times New Roman" w:hAnsi="Times New Roman" w:cs="Times New Roman"/>
          <w:sz w:val="24"/>
          <w:szCs w:val="24"/>
        </w:rPr>
        <w:lastRenderedPageBreak/>
        <w:t xml:space="preserve">1.3. приложение 4 «Ведомственная структура расходов бюджета Аксенихинского сельсовета на 2025 год и плановый период 2026 и 2027 годов» к Решению изложить в прилагаемой редакции; </w:t>
      </w:r>
    </w:p>
    <w:p w:rsidR="00843AF5" w:rsidRPr="00843AF5" w:rsidRDefault="00843AF5" w:rsidP="00843AF5">
      <w:pPr>
        <w:widowControl w:val="0"/>
        <w:jc w:val="both"/>
        <w:rPr>
          <w:rFonts w:ascii="Times New Roman" w:hAnsi="Times New Roman" w:cs="Times New Roman"/>
          <w:sz w:val="24"/>
          <w:szCs w:val="24"/>
        </w:rPr>
      </w:pPr>
      <w:r w:rsidRPr="00843AF5">
        <w:rPr>
          <w:rFonts w:ascii="Times New Roman" w:hAnsi="Times New Roman" w:cs="Times New Roman"/>
          <w:sz w:val="24"/>
          <w:szCs w:val="24"/>
        </w:rPr>
        <w:tab/>
        <w:t xml:space="preserve">   2. Решение опубликовать в периодическом печатном издании «Бюллетень органов местного самоуправления Аксенихинского сельсовета Краснозерского района Новосибирской области» и на официальном сайте администрации Аксенихинского сельсовета Краснозерского района Новосибирской области в сети Интернет.</w:t>
      </w:r>
    </w:p>
    <w:p w:rsidR="00843AF5" w:rsidRPr="00843AF5" w:rsidRDefault="00843AF5" w:rsidP="00843AF5">
      <w:pPr>
        <w:widowControl w:val="0"/>
        <w:ind w:firstLine="708"/>
        <w:jc w:val="both"/>
        <w:rPr>
          <w:rFonts w:ascii="Times New Roman" w:hAnsi="Times New Roman" w:cs="Times New Roman"/>
          <w:sz w:val="24"/>
          <w:szCs w:val="24"/>
        </w:rPr>
      </w:pPr>
      <w:r w:rsidRPr="00843AF5">
        <w:rPr>
          <w:rFonts w:ascii="Times New Roman" w:hAnsi="Times New Roman" w:cs="Times New Roman"/>
          <w:sz w:val="24"/>
          <w:szCs w:val="24"/>
        </w:rPr>
        <w:t>3.   Настоящее решение вступает в силу со дня его опубликования.</w:t>
      </w:r>
    </w:p>
    <w:p w:rsidR="00843AF5" w:rsidRPr="00843AF5" w:rsidRDefault="00843AF5" w:rsidP="00843AF5">
      <w:pPr>
        <w:ind w:firstLine="709"/>
        <w:jc w:val="both"/>
        <w:rPr>
          <w:rFonts w:ascii="Times New Roman" w:hAnsi="Times New Roman" w:cs="Times New Roman"/>
          <w:sz w:val="24"/>
          <w:szCs w:val="24"/>
        </w:rPr>
      </w:pPr>
      <w:r w:rsidRPr="00843AF5">
        <w:rPr>
          <w:rFonts w:ascii="Times New Roman" w:hAnsi="Times New Roman" w:cs="Times New Roman"/>
          <w:sz w:val="24"/>
          <w:szCs w:val="24"/>
        </w:rPr>
        <w:t xml:space="preserve">4. </w:t>
      </w:r>
      <w:proofErr w:type="gramStart"/>
      <w:r w:rsidRPr="00843AF5">
        <w:rPr>
          <w:rFonts w:ascii="Times New Roman" w:hAnsi="Times New Roman" w:cs="Times New Roman"/>
          <w:sz w:val="24"/>
          <w:szCs w:val="24"/>
        </w:rPr>
        <w:t>Контроль за</w:t>
      </w:r>
      <w:proofErr w:type="gramEnd"/>
      <w:r w:rsidRPr="00843AF5">
        <w:rPr>
          <w:rFonts w:ascii="Times New Roman" w:hAnsi="Times New Roman" w:cs="Times New Roman"/>
          <w:sz w:val="24"/>
          <w:szCs w:val="24"/>
        </w:rPr>
        <w:t xml:space="preserve"> исполнением данного решения возложить на постоянную комиссию Совета депутатов Аксенихинского сельсовета Краснозерского района  по экономике, инвестициям, бюджету, налоговой и финансово-кредитной политики, муниципальной собственности.</w:t>
      </w:r>
    </w:p>
    <w:p w:rsidR="00843AF5" w:rsidRPr="00843AF5" w:rsidRDefault="00843AF5" w:rsidP="00843AF5">
      <w:pPr>
        <w:ind w:firstLine="709"/>
        <w:jc w:val="both"/>
        <w:rPr>
          <w:rFonts w:ascii="Times New Roman" w:hAnsi="Times New Roman" w:cs="Times New Roman"/>
          <w:sz w:val="24"/>
          <w:szCs w:val="24"/>
        </w:rPr>
      </w:pPr>
    </w:p>
    <w:p w:rsidR="00843AF5" w:rsidRPr="00843AF5" w:rsidRDefault="00843AF5" w:rsidP="00843AF5">
      <w:pPr>
        <w:jc w:val="both"/>
        <w:rPr>
          <w:rFonts w:ascii="Times New Roman" w:hAnsi="Times New Roman" w:cs="Times New Roman"/>
          <w:sz w:val="24"/>
          <w:szCs w:val="24"/>
          <w:lang w:eastAsia="ar-SA"/>
        </w:rPr>
      </w:pPr>
      <w:r w:rsidRPr="00843AF5">
        <w:rPr>
          <w:rFonts w:ascii="Times New Roman" w:hAnsi="Times New Roman" w:cs="Times New Roman"/>
          <w:sz w:val="24"/>
          <w:szCs w:val="24"/>
          <w:lang w:eastAsia="ar-SA"/>
        </w:rPr>
        <w:t>Глава Аксенихинского сельсовета              Председатель Совета депутатов</w:t>
      </w:r>
    </w:p>
    <w:p w:rsidR="00843AF5" w:rsidRPr="00843AF5" w:rsidRDefault="00843AF5" w:rsidP="00843AF5">
      <w:pPr>
        <w:jc w:val="both"/>
        <w:rPr>
          <w:rFonts w:ascii="Times New Roman" w:hAnsi="Times New Roman" w:cs="Times New Roman"/>
          <w:sz w:val="24"/>
          <w:szCs w:val="24"/>
          <w:lang w:eastAsia="ar-SA"/>
        </w:rPr>
      </w:pPr>
      <w:r w:rsidRPr="00843AF5">
        <w:rPr>
          <w:rFonts w:ascii="Times New Roman" w:hAnsi="Times New Roman" w:cs="Times New Roman"/>
          <w:sz w:val="24"/>
          <w:szCs w:val="24"/>
          <w:lang w:eastAsia="ar-SA"/>
        </w:rPr>
        <w:t xml:space="preserve">Краснозерского района   Аксенихинского сельсовета                           Новосибирской области                                       Краснозерского района </w:t>
      </w:r>
    </w:p>
    <w:p w:rsidR="00843AF5" w:rsidRPr="00843AF5" w:rsidRDefault="00843AF5" w:rsidP="00843AF5">
      <w:pPr>
        <w:jc w:val="both"/>
        <w:rPr>
          <w:rFonts w:ascii="Times New Roman" w:hAnsi="Times New Roman" w:cs="Times New Roman"/>
          <w:sz w:val="24"/>
          <w:szCs w:val="24"/>
          <w:lang w:eastAsia="ar-SA"/>
        </w:rPr>
      </w:pPr>
      <w:r w:rsidRPr="00843AF5">
        <w:rPr>
          <w:rFonts w:ascii="Times New Roman" w:hAnsi="Times New Roman" w:cs="Times New Roman"/>
          <w:sz w:val="24"/>
          <w:szCs w:val="24"/>
          <w:lang w:eastAsia="ar-SA"/>
        </w:rPr>
        <w:t xml:space="preserve">                                                                             Новосибирской области</w:t>
      </w:r>
    </w:p>
    <w:p w:rsidR="00843AF5" w:rsidRPr="00843AF5" w:rsidRDefault="00843AF5" w:rsidP="00843AF5">
      <w:pPr>
        <w:jc w:val="both"/>
        <w:rPr>
          <w:rFonts w:ascii="Times New Roman" w:hAnsi="Times New Roman" w:cs="Times New Roman"/>
          <w:sz w:val="24"/>
          <w:szCs w:val="24"/>
          <w:lang w:eastAsia="ar-SA"/>
        </w:rPr>
      </w:pPr>
      <w:r w:rsidRPr="00843AF5">
        <w:rPr>
          <w:rFonts w:ascii="Times New Roman" w:hAnsi="Times New Roman" w:cs="Times New Roman"/>
          <w:sz w:val="24"/>
          <w:szCs w:val="24"/>
          <w:lang w:eastAsia="ar-SA"/>
        </w:rPr>
        <w:t xml:space="preserve">                               Н.П. Никитина                                            Е.М. Долгополова </w:t>
      </w:r>
    </w:p>
    <w:p w:rsidR="00843AF5" w:rsidRPr="00843AF5" w:rsidRDefault="00843AF5" w:rsidP="00843AF5">
      <w:pPr>
        <w:jc w:val="both"/>
        <w:rPr>
          <w:rFonts w:ascii="Times New Roman" w:hAnsi="Times New Roman" w:cs="Times New Roman"/>
          <w:sz w:val="24"/>
          <w:szCs w:val="24"/>
          <w:lang w:eastAsia="ar-SA"/>
        </w:rPr>
      </w:pPr>
      <w:r w:rsidRPr="00843AF5">
        <w:rPr>
          <w:rFonts w:ascii="Times New Roman" w:hAnsi="Times New Roman" w:cs="Times New Roman"/>
          <w:sz w:val="24"/>
          <w:szCs w:val="24"/>
          <w:lang w:eastAsia="ar-SA"/>
        </w:rPr>
        <w:t xml:space="preserve">  «___» _______ 2025 года                                            «____» _______ 2025 года</w:t>
      </w:r>
    </w:p>
    <w:p w:rsidR="00843AF5" w:rsidRPr="00843AF5" w:rsidRDefault="00843AF5" w:rsidP="00843AF5">
      <w:pPr>
        <w:spacing w:after="0"/>
        <w:jc w:val="center"/>
        <w:rPr>
          <w:rFonts w:ascii="Times New Roman" w:hAnsi="Times New Roman" w:cs="Times New Roman"/>
          <w:b/>
          <w:i/>
          <w:sz w:val="24"/>
          <w:szCs w:val="24"/>
        </w:rPr>
      </w:pPr>
      <w:r w:rsidRPr="00843AF5">
        <w:rPr>
          <w:rFonts w:ascii="Times New Roman" w:hAnsi="Times New Roman" w:cs="Times New Roman"/>
          <w:sz w:val="24"/>
          <w:szCs w:val="24"/>
        </w:rPr>
        <w:t>СОВЕТ ДЕПУТАТОВ</w:t>
      </w:r>
    </w:p>
    <w:p w:rsidR="00843AF5" w:rsidRPr="00843AF5" w:rsidRDefault="00843AF5" w:rsidP="00843AF5">
      <w:pPr>
        <w:spacing w:after="0"/>
        <w:jc w:val="center"/>
        <w:rPr>
          <w:rFonts w:ascii="Times New Roman" w:hAnsi="Times New Roman" w:cs="Times New Roman"/>
          <w:sz w:val="24"/>
          <w:szCs w:val="24"/>
        </w:rPr>
      </w:pPr>
      <w:r w:rsidRPr="00843AF5">
        <w:rPr>
          <w:rFonts w:ascii="Times New Roman" w:hAnsi="Times New Roman" w:cs="Times New Roman"/>
          <w:sz w:val="24"/>
          <w:szCs w:val="24"/>
        </w:rPr>
        <w:t>АКСЕНИХИНСКОГО СЕЛЬСОВЕТА</w:t>
      </w:r>
    </w:p>
    <w:p w:rsidR="00843AF5" w:rsidRPr="00843AF5" w:rsidRDefault="00843AF5" w:rsidP="00843AF5">
      <w:pPr>
        <w:spacing w:after="0"/>
        <w:jc w:val="center"/>
        <w:rPr>
          <w:rFonts w:ascii="Times New Roman" w:hAnsi="Times New Roman" w:cs="Times New Roman"/>
          <w:sz w:val="24"/>
          <w:szCs w:val="24"/>
        </w:rPr>
      </w:pPr>
      <w:r w:rsidRPr="00843AF5">
        <w:rPr>
          <w:rFonts w:ascii="Times New Roman" w:hAnsi="Times New Roman" w:cs="Times New Roman"/>
          <w:sz w:val="24"/>
          <w:szCs w:val="24"/>
        </w:rPr>
        <w:t>КРАСНОЗЕРСКОГО РАЙОНА</w:t>
      </w:r>
    </w:p>
    <w:p w:rsidR="00843AF5" w:rsidRPr="00843AF5" w:rsidRDefault="00843AF5" w:rsidP="00843AF5">
      <w:pPr>
        <w:spacing w:after="0"/>
        <w:jc w:val="center"/>
        <w:rPr>
          <w:rFonts w:ascii="Times New Roman" w:hAnsi="Times New Roman" w:cs="Times New Roman"/>
          <w:sz w:val="24"/>
          <w:szCs w:val="24"/>
        </w:rPr>
      </w:pPr>
      <w:r w:rsidRPr="00843AF5">
        <w:rPr>
          <w:rFonts w:ascii="Times New Roman" w:hAnsi="Times New Roman" w:cs="Times New Roman"/>
          <w:sz w:val="24"/>
          <w:szCs w:val="24"/>
        </w:rPr>
        <w:t>НОВОСИБИРСКОЙ ОБЛАСТИ</w:t>
      </w:r>
    </w:p>
    <w:p w:rsidR="00843AF5" w:rsidRPr="00843AF5" w:rsidRDefault="00843AF5" w:rsidP="00843AF5">
      <w:pPr>
        <w:spacing w:after="0"/>
        <w:jc w:val="center"/>
        <w:rPr>
          <w:rFonts w:ascii="Times New Roman" w:hAnsi="Times New Roman" w:cs="Times New Roman"/>
          <w:sz w:val="24"/>
          <w:szCs w:val="24"/>
        </w:rPr>
      </w:pPr>
    </w:p>
    <w:p w:rsidR="00843AF5" w:rsidRPr="00843AF5" w:rsidRDefault="00843AF5" w:rsidP="00843AF5">
      <w:pPr>
        <w:spacing w:after="0"/>
        <w:jc w:val="center"/>
        <w:rPr>
          <w:rFonts w:ascii="Times New Roman" w:hAnsi="Times New Roman" w:cs="Times New Roman"/>
          <w:sz w:val="24"/>
          <w:szCs w:val="24"/>
        </w:rPr>
      </w:pPr>
      <w:r w:rsidRPr="00843AF5">
        <w:rPr>
          <w:rFonts w:ascii="Times New Roman" w:hAnsi="Times New Roman" w:cs="Times New Roman"/>
          <w:sz w:val="24"/>
          <w:szCs w:val="24"/>
        </w:rPr>
        <w:t>РЕШЕНИЕ</w:t>
      </w:r>
    </w:p>
    <w:p w:rsidR="00843AF5" w:rsidRPr="00843AF5" w:rsidRDefault="00843AF5" w:rsidP="00843AF5">
      <w:pPr>
        <w:jc w:val="center"/>
        <w:rPr>
          <w:rFonts w:ascii="Times New Roman" w:hAnsi="Times New Roman" w:cs="Times New Roman"/>
          <w:sz w:val="24"/>
          <w:szCs w:val="24"/>
        </w:rPr>
      </w:pPr>
      <w:r w:rsidRPr="00843AF5">
        <w:rPr>
          <w:rFonts w:ascii="Times New Roman" w:hAnsi="Times New Roman" w:cs="Times New Roman"/>
          <w:sz w:val="24"/>
          <w:szCs w:val="24"/>
        </w:rPr>
        <w:t>очередной шестьдесят восьмой сессии</w:t>
      </w:r>
    </w:p>
    <w:p w:rsidR="00843AF5" w:rsidRPr="00843AF5" w:rsidRDefault="00843AF5" w:rsidP="00843AF5">
      <w:pPr>
        <w:jc w:val="center"/>
        <w:rPr>
          <w:rFonts w:ascii="Times New Roman" w:hAnsi="Times New Roman" w:cs="Times New Roman"/>
          <w:sz w:val="24"/>
          <w:szCs w:val="24"/>
        </w:rPr>
      </w:pPr>
      <w:r w:rsidRPr="00843AF5">
        <w:rPr>
          <w:rFonts w:ascii="Times New Roman" w:hAnsi="Times New Roman" w:cs="Times New Roman"/>
          <w:sz w:val="24"/>
          <w:szCs w:val="24"/>
        </w:rPr>
        <w:t xml:space="preserve">от    17.02.2025г                             </w:t>
      </w:r>
      <w:proofErr w:type="spellStart"/>
      <w:r w:rsidRPr="00843AF5">
        <w:rPr>
          <w:rFonts w:ascii="Times New Roman" w:hAnsi="Times New Roman" w:cs="Times New Roman"/>
          <w:sz w:val="24"/>
          <w:szCs w:val="24"/>
        </w:rPr>
        <w:t>с</w:t>
      </w:r>
      <w:proofErr w:type="gramStart"/>
      <w:r w:rsidRPr="00843AF5">
        <w:rPr>
          <w:rFonts w:ascii="Times New Roman" w:hAnsi="Times New Roman" w:cs="Times New Roman"/>
          <w:sz w:val="24"/>
          <w:szCs w:val="24"/>
        </w:rPr>
        <w:t>.А</w:t>
      </w:r>
      <w:proofErr w:type="gramEnd"/>
      <w:r w:rsidRPr="00843AF5">
        <w:rPr>
          <w:rFonts w:ascii="Times New Roman" w:hAnsi="Times New Roman" w:cs="Times New Roman"/>
          <w:sz w:val="24"/>
          <w:szCs w:val="24"/>
        </w:rPr>
        <w:t>ксениха</w:t>
      </w:r>
      <w:proofErr w:type="spellEnd"/>
      <w:r w:rsidRPr="00843AF5">
        <w:rPr>
          <w:rFonts w:ascii="Times New Roman" w:hAnsi="Times New Roman" w:cs="Times New Roman"/>
          <w:sz w:val="24"/>
          <w:szCs w:val="24"/>
        </w:rPr>
        <w:t xml:space="preserve">                                    № 299</w:t>
      </w:r>
      <w:r w:rsidRPr="00843AF5">
        <w:rPr>
          <w:rFonts w:ascii="Times New Roman" w:hAnsi="Times New Roman" w:cs="Times New Roman"/>
          <w:color w:val="FFFFFF"/>
          <w:sz w:val="24"/>
          <w:szCs w:val="24"/>
        </w:rPr>
        <w:t>10775</w:t>
      </w:r>
    </w:p>
    <w:p w:rsidR="00843AF5" w:rsidRPr="00843AF5" w:rsidRDefault="00843AF5" w:rsidP="00843AF5">
      <w:pPr>
        <w:spacing w:after="0"/>
        <w:rPr>
          <w:rFonts w:ascii="Times New Roman" w:hAnsi="Times New Roman" w:cs="Times New Roman"/>
          <w:sz w:val="24"/>
          <w:szCs w:val="24"/>
        </w:rPr>
      </w:pPr>
      <w:r w:rsidRPr="00843AF5">
        <w:rPr>
          <w:rFonts w:ascii="Times New Roman" w:hAnsi="Times New Roman" w:cs="Times New Roman"/>
          <w:sz w:val="24"/>
          <w:szCs w:val="24"/>
        </w:rPr>
        <w:t xml:space="preserve">Об утверждении Прогнозного плана </w:t>
      </w:r>
    </w:p>
    <w:p w:rsidR="00843AF5" w:rsidRPr="00843AF5" w:rsidRDefault="00843AF5" w:rsidP="00843AF5">
      <w:pPr>
        <w:spacing w:after="0"/>
        <w:rPr>
          <w:rFonts w:ascii="Times New Roman" w:hAnsi="Times New Roman" w:cs="Times New Roman"/>
          <w:sz w:val="24"/>
          <w:szCs w:val="24"/>
        </w:rPr>
      </w:pPr>
      <w:r w:rsidRPr="00843AF5">
        <w:rPr>
          <w:rFonts w:ascii="Times New Roman" w:hAnsi="Times New Roman" w:cs="Times New Roman"/>
          <w:sz w:val="24"/>
          <w:szCs w:val="24"/>
        </w:rPr>
        <w:t>приватизации муниципального имущества Аксенихинского сельсовета</w:t>
      </w:r>
    </w:p>
    <w:p w:rsidR="00843AF5" w:rsidRPr="00843AF5" w:rsidRDefault="00843AF5" w:rsidP="00843AF5">
      <w:pPr>
        <w:spacing w:after="0"/>
        <w:rPr>
          <w:rFonts w:ascii="Times New Roman" w:hAnsi="Times New Roman" w:cs="Times New Roman"/>
          <w:sz w:val="24"/>
          <w:szCs w:val="24"/>
        </w:rPr>
      </w:pPr>
      <w:r w:rsidRPr="00843AF5">
        <w:rPr>
          <w:rFonts w:ascii="Times New Roman" w:hAnsi="Times New Roman" w:cs="Times New Roman"/>
          <w:sz w:val="24"/>
          <w:szCs w:val="24"/>
        </w:rPr>
        <w:t>Краснозерского района Новосибирской области на 2025-2027 годы.</w:t>
      </w:r>
    </w:p>
    <w:p w:rsidR="00843AF5" w:rsidRPr="00843AF5" w:rsidRDefault="00843AF5" w:rsidP="00843AF5">
      <w:pPr>
        <w:spacing w:after="0"/>
        <w:ind w:right="4494"/>
        <w:rPr>
          <w:rFonts w:ascii="Times New Roman" w:hAnsi="Times New Roman" w:cs="Times New Roman"/>
          <w:sz w:val="24"/>
          <w:szCs w:val="24"/>
        </w:rPr>
      </w:pPr>
    </w:p>
    <w:p w:rsidR="00843AF5" w:rsidRPr="00843AF5" w:rsidRDefault="00843AF5" w:rsidP="00843AF5">
      <w:pPr>
        <w:rPr>
          <w:rFonts w:ascii="Times New Roman" w:hAnsi="Times New Roman" w:cs="Times New Roman"/>
          <w:sz w:val="24"/>
          <w:szCs w:val="24"/>
        </w:rPr>
      </w:pPr>
      <w:r w:rsidRPr="00843AF5">
        <w:rPr>
          <w:rFonts w:ascii="Times New Roman" w:hAnsi="Times New Roman" w:cs="Times New Roman"/>
          <w:sz w:val="24"/>
          <w:szCs w:val="24"/>
        </w:rPr>
        <w:t xml:space="preserve">     </w:t>
      </w:r>
      <w:proofErr w:type="gramStart"/>
      <w:r w:rsidRPr="00843AF5">
        <w:rPr>
          <w:rFonts w:ascii="Times New Roman" w:hAnsi="Times New Roman" w:cs="Times New Roman"/>
          <w:sz w:val="24"/>
          <w:szCs w:val="24"/>
        </w:rPr>
        <w:t xml:space="preserve">В соответствии с Федеральным законом от 06.10.2003г.  N 131-ФЗ «Об общих принципах организации местного самоуправления в Российской Федерации», Федеральным законом от 25.12.2001г.  N 178-ФЗ «О приватизации государственного и муниципального имущества», порядком о приватизации муниципального имущества,  находящегося в муниципальной собственности Аксенихинского сельсовета Краснозерского района Новосибирской области, утвержденным решением 41 сессии Совета </w:t>
      </w:r>
      <w:r w:rsidRPr="00843AF5">
        <w:rPr>
          <w:rFonts w:ascii="Times New Roman" w:hAnsi="Times New Roman" w:cs="Times New Roman"/>
          <w:caps/>
          <w:sz w:val="24"/>
          <w:szCs w:val="24"/>
        </w:rPr>
        <w:t xml:space="preserve">депутатов Аксенихинского сельсовета Краснозерского </w:t>
      </w:r>
      <w:r w:rsidRPr="00843AF5">
        <w:rPr>
          <w:rFonts w:ascii="Times New Roman" w:hAnsi="Times New Roman" w:cs="Times New Roman"/>
          <w:caps/>
          <w:sz w:val="24"/>
          <w:szCs w:val="24"/>
        </w:rPr>
        <w:lastRenderedPageBreak/>
        <w:t>района от 1</w:t>
      </w:r>
      <w:r w:rsidRPr="00843AF5">
        <w:rPr>
          <w:rFonts w:ascii="Times New Roman" w:hAnsi="Times New Roman" w:cs="Times New Roman"/>
          <w:sz w:val="24"/>
          <w:szCs w:val="24"/>
        </w:rPr>
        <w:t>3.07.2018г</w:t>
      </w:r>
      <w:proofErr w:type="gramEnd"/>
      <w:r w:rsidRPr="00843AF5">
        <w:rPr>
          <w:rFonts w:ascii="Times New Roman" w:hAnsi="Times New Roman" w:cs="Times New Roman"/>
          <w:sz w:val="24"/>
          <w:szCs w:val="24"/>
        </w:rPr>
        <w:t>. № 41/7,  Уставом Аксенихинского сельсовета Краснозерского района Новосибирской области, Совет депутатов Аксенихинского сельсовета Краснозерского района Новосибирской области, РЕШИЛ:</w:t>
      </w:r>
    </w:p>
    <w:p w:rsidR="00843AF5" w:rsidRPr="00843AF5" w:rsidRDefault="00843AF5" w:rsidP="007B3275">
      <w:pPr>
        <w:numPr>
          <w:ilvl w:val="0"/>
          <w:numId w:val="5"/>
        </w:numPr>
        <w:spacing w:after="0" w:line="240" w:lineRule="auto"/>
        <w:ind w:left="0" w:right="-2" w:firstLine="426"/>
        <w:rPr>
          <w:rFonts w:ascii="Times New Roman" w:hAnsi="Times New Roman" w:cs="Times New Roman"/>
          <w:sz w:val="24"/>
          <w:szCs w:val="24"/>
        </w:rPr>
      </w:pPr>
      <w:r w:rsidRPr="00843AF5">
        <w:rPr>
          <w:rFonts w:ascii="Times New Roman" w:hAnsi="Times New Roman" w:cs="Times New Roman"/>
          <w:sz w:val="24"/>
          <w:szCs w:val="24"/>
        </w:rPr>
        <w:t>Утвердить Прогнозный план приватизации муниципального имущества Краснозерского района Новосибирской области на 2025 -2027 годы (согласно приложению).</w:t>
      </w:r>
    </w:p>
    <w:p w:rsidR="00843AF5" w:rsidRPr="00843AF5" w:rsidRDefault="00843AF5" w:rsidP="007B3275">
      <w:pPr>
        <w:pStyle w:val="ConsPlusTitle"/>
        <w:widowControl/>
        <w:numPr>
          <w:ilvl w:val="0"/>
          <w:numId w:val="6"/>
        </w:numPr>
        <w:suppressAutoHyphens w:val="0"/>
        <w:autoSpaceDE w:val="0"/>
        <w:autoSpaceDN w:val="0"/>
        <w:adjustRightInd w:val="0"/>
        <w:spacing w:after="0" w:line="240" w:lineRule="auto"/>
        <w:ind w:left="0" w:firstLine="426"/>
        <w:rPr>
          <w:rFonts w:ascii="Times New Roman" w:hAnsi="Times New Roman" w:cs="Times New Roman"/>
          <w:sz w:val="24"/>
        </w:rPr>
      </w:pPr>
      <w:r w:rsidRPr="00843AF5">
        <w:rPr>
          <w:rFonts w:ascii="Times New Roman" w:hAnsi="Times New Roman" w:cs="Times New Roman"/>
          <w:sz w:val="24"/>
        </w:rPr>
        <w:t>Настоящее решение вступает в силу со дня опубликования.</w:t>
      </w:r>
    </w:p>
    <w:p w:rsidR="00843AF5" w:rsidRPr="00843AF5" w:rsidRDefault="00843AF5" w:rsidP="007B3275">
      <w:pPr>
        <w:pStyle w:val="ConsPlusTitle"/>
        <w:widowControl/>
        <w:numPr>
          <w:ilvl w:val="0"/>
          <w:numId w:val="6"/>
        </w:numPr>
        <w:suppressAutoHyphens w:val="0"/>
        <w:autoSpaceDE w:val="0"/>
        <w:autoSpaceDN w:val="0"/>
        <w:adjustRightInd w:val="0"/>
        <w:spacing w:after="0" w:line="240" w:lineRule="auto"/>
        <w:ind w:left="0" w:firstLine="426"/>
        <w:rPr>
          <w:rFonts w:ascii="Times New Roman" w:hAnsi="Times New Roman" w:cs="Times New Roman"/>
          <w:sz w:val="24"/>
        </w:rPr>
      </w:pPr>
      <w:proofErr w:type="gramStart"/>
      <w:r w:rsidRPr="00843AF5">
        <w:rPr>
          <w:rFonts w:ascii="Times New Roman" w:hAnsi="Times New Roman" w:cs="Times New Roman"/>
          <w:sz w:val="24"/>
        </w:rPr>
        <w:t>Контроль за</w:t>
      </w:r>
      <w:proofErr w:type="gramEnd"/>
      <w:r w:rsidRPr="00843AF5">
        <w:rPr>
          <w:rFonts w:ascii="Times New Roman" w:hAnsi="Times New Roman" w:cs="Times New Roman"/>
          <w:sz w:val="24"/>
        </w:rPr>
        <w:t xml:space="preserve"> исполнением данного решения возложить на Главу   Аксенихинского сельсовета Никитину Наталью Павловну.</w:t>
      </w:r>
    </w:p>
    <w:p w:rsidR="00843AF5" w:rsidRPr="00843AF5" w:rsidRDefault="00843AF5" w:rsidP="00843AF5">
      <w:pPr>
        <w:rPr>
          <w:rFonts w:ascii="Times New Roman" w:hAnsi="Times New Roman" w:cs="Times New Roman"/>
          <w:sz w:val="24"/>
          <w:szCs w:val="24"/>
        </w:rPr>
      </w:pPr>
    </w:p>
    <w:p w:rsidR="00843AF5" w:rsidRPr="00843AF5" w:rsidRDefault="00843AF5" w:rsidP="00843AF5">
      <w:pPr>
        <w:widowControl w:val="0"/>
        <w:autoSpaceDE w:val="0"/>
        <w:autoSpaceDN w:val="0"/>
        <w:adjustRightInd w:val="0"/>
        <w:spacing w:after="0"/>
        <w:rPr>
          <w:rFonts w:ascii="Times New Roman" w:hAnsi="Times New Roman" w:cs="Times New Roman"/>
          <w:sz w:val="24"/>
          <w:szCs w:val="24"/>
        </w:rPr>
      </w:pPr>
      <w:r w:rsidRPr="00843AF5">
        <w:rPr>
          <w:rFonts w:ascii="Times New Roman" w:hAnsi="Times New Roman" w:cs="Times New Roman"/>
          <w:sz w:val="24"/>
          <w:szCs w:val="24"/>
        </w:rPr>
        <w:t xml:space="preserve">Глава Аксенихинского сельсовета                      Председатель Совета     </w:t>
      </w:r>
    </w:p>
    <w:p w:rsidR="00843AF5" w:rsidRPr="00843AF5" w:rsidRDefault="00843AF5" w:rsidP="00843AF5">
      <w:pPr>
        <w:widowControl w:val="0"/>
        <w:autoSpaceDE w:val="0"/>
        <w:autoSpaceDN w:val="0"/>
        <w:adjustRightInd w:val="0"/>
        <w:spacing w:after="0"/>
        <w:rPr>
          <w:rFonts w:ascii="Times New Roman" w:hAnsi="Times New Roman" w:cs="Times New Roman"/>
          <w:sz w:val="24"/>
          <w:szCs w:val="24"/>
        </w:rPr>
      </w:pPr>
      <w:r w:rsidRPr="00843AF5">
        <w:rPr>
          <w:rFonts w:ascii="Times New Roman" w:hAnsi="Times New Roman" w:cs="Times New Roman"/>
          <w:sz w:val="24"/>
          <w:szCs w:val="24"/>
        </w:rPr>
        <w:t xml:space="preserve"> Краснозерского района                         депутатов Аксенихинского сельсовета</w:t>
      </w:r>
    </w:p>
    <w:p w:rsidR="00843AF5" w:rsidRPr="00843AF5" w:rsidRDefault="00843AF5" w:rsidP="00843AF5">
      <w:pPr>
        <w:widowControl w:val="0"/>
        <w:autoSpaceDE w:val="0"/>
        <w:autoSpaceDN w:val="0"/>
        <w:adjustRightInd w:val="0"/>
        <w:spacing w:after="0"/>
        <w:rPr>
          <w:rFonts w:ascii="Times New Roman" w:hAnsi="Times New Roman" w:cs="Times New Roman"/>
          <w:sz w:val="24"/>
          <w:szCs w:val="24"/>
        </w:rPr>
      </w:pPr>
      <w:r w:rsidRPr="00843AF5">
        <w:rPr>
          <w:rFonts w:ascii="Times New Roman" w:hAnsi="Times New Roman" w:cs="Times New Roman"/>
          <w:sz w:val="24"/>
          <w:szCs w:val="24"/>
        </w:rPr>
        <w:t xml:space="preserve"> Новосибирской области                                       Краснозерского района                                                                                                                                                                                                        </w:t>
      </w:r>
    </w:p>
    <w:p w:rsidR="00843AF5" w:rsidRPr="00843AF5" w:rsidRDefault="00843AF5" w:rsidP="00843AF5">
      <w:pPr>
        <w:widowControl w:val="0"/>
        <w:autoSpaceDE w:val="0"/>
        <w:autoSpaceDN w:val="0"/>
        <w:adjustRightInd w:val="0"/>
        <w:spacing w:after="0"/>
        <w:rPr>
          <w:rFonts w:ascii="Times New Roman" w:hAnsi="Times New Roman" w:cs="Times New Roman"/>
          <w:sz w:val="24"/>
          <w:szCs w:val="24"/>
        </w:rPr>
      </w:pPr>
      <w:r w:rsidRPr="00843AF5">
        <w:rPr>
          <w:rFonts w:ascii="Times New Roman" w:hAnsi="Times New Roman" w:cs="Times New Roman"/>
          <w:sz w:val="24"/>
          <w:szCs w:val="24"/>
        </w:rPr>
        <w:t xml:space="preserve">                                                                                Новосибирской области</w:t>
      </w:r>
    </w:p>
    <w:p w:rsidR="00843AF5" w:rsidRPr="00843AF5" w:rsidRDefault="00843AF5" w:rsidP="00843AF5">
      <w:pPr>
        <w:widowControl w:val="0"/>
        <w:autoSpaceDE w:val="0"/>
        <w:autoSpaceDN w:val="0"/>
        <w:adjustRightInd w:val="0"/>
        <w:spacing w:after="0"/>
        <w:rPr>
          <w:rFonts w:ascii="Times New Roman" w:hAnsi="Times New Roman" w:cs="Times New Roman"/>
          <w:sz w:val="24"/>
          <w:szCs w:val="24"/>
        </w:rPr>
      </w:pPr>
      <w:r w:rsidRPr="00843AF5">
        <w:rPr>
          <w:rFonts w:ascii="Times New Roman" w:hAnsi="Times New Roman" w:cs="Times New Roman"/>
          <w:sz w:val="24"/>
          <w:szCs w:val="24"/>
        </w:rPr>
        <w:t xml:space="preserve">__________ </w:t>
      </w:r>
      <w:proofErr w:type="spellStart"/>
      <w:r w:rsidRPr="00843AF5">
        <w:rPr>
          <w:rFonts w:ascii="Times New Roman" w:hAnsi="Times New Roman" w:cs="Times New Roman"/>
          <w:sz w:val="24"/>
          <w:szCs w:val="24"/>
        </w:rPr>
        <w:t>Н.П.Никитина</w:t>
      </w:r>
      <w:proofErr w:type="spellEnd"/>
      <w:r w:rsidRPr="00843AF5">
        <w:rPr>
          <w:rFonts w:ascii="Times New Roman" w:hAnsi="Times New Roman" w:cs="Times New Roman"/>
          <w:sz w:val="24"/>
          <w:szCs w:val="24"/>
        </w:rPr>
        <w:t xml:space="preserve">                                      _________ </w:t>
      </w:r>
      <w:proofErr w:type="spellStart"/>
      <w:r w:rsidRPr="00843AF5">
        <w:rPr>
          <w:rFonts w:ascii="Times New Roman" w:hAnsi="Times New Roman" w:cs="Times New Roman"/>
          <w:sz w:val="24"/>
          <w:szCs w:val="24"/>
        </w:rPr>
        <w:t>Е.М.Долгополова</w:t>
      </w:r>
      <w:proofErr w:type="spellEnd"/>
    </w:p>
    <w:p w:rsidR="00843AF5" w:rsidRPr="00843AF5" w:rsidRDefault="00843AF5" w:rsidP="00843AF5">
      <w:pPr>
        <w:widowControl w:val="0"/>
        <w:autoSpaceDE w:val="0"/>
        <w:autoSpaceDN w:val="0"/>
        <w:adjustRightInd w:val="0"/>
        <w:spacing w:after="0"/>
        <w:rPr>
          <w:rFonts w:ascii="Times New Roman" w:hAnsi="Times New Roman" w:cs="Times New Roman"/>
          <w:sz w:val="24"/>
          <w:szCs w:val="24"/>
        </w:rPr>
      </w:pPr>
    </w:p>
    <w:p w:rsidR="00843AF5" w:rsidRPr="00843AF5" w:rsidRDefault="00843AF5" w:rsidP="00843AF5">
      <w:pPr>
        <w:widowControl w:val="0"/>
        <w:autoSpaceDE w:val="0"/>
        <w:autoSpaceDN w:val="0"/>
        <w:adjustRightInd w:val="0"/>
        <w:spacing w:after="0"/>
        <w:rPr>
          <w:rFonts w:ascii="Times New Roman" w:hAnsi="Times New Roman" w:cs="Times New Roman"/>
          <w:sz w:val="24"/>
          <w:szCs w:val="24"/>
        </w:rPr>
      </w:pPr>
      <w:r w:rsidRPr="00843AF5">
        <w:rPr>
          <w:rFonts w:ascii="Times New Roman" w:hAnsi="Times New Roman" w:cs="Times New Roman"/>
          <w:sz w:val="24"/>
          <w:szCs w:val="24"/>
        </w:rPr>
        <w:t>«17» февраля 2025 года                                        «17» февраля 2025 года</w:t>
      </w:r>
    </w:p>
    <w:p w:rsidR="00843AF5" w:rsidRPr="00843AF5" w:rsidRDefault="00843AF5" w:rsidP="00843AF5">
      <w:pPr>
        <w:widowControl w:val="0"/>
        <w:autoSpaceDE w:val="0"/>
        <w:autoSpaceDN w:val="0"/>
        <w:adjustRightInd w:val="0"/>
        <w:spacing w:after="0"/>
        <w:rPr>
          <w:rFonts w:ascii="Times New Roman" w:hAnsi="Times New Roman" w:cs="Times New Roman"/>
          <w:sz w:val="24"/>
          <w:szCs w:val="24"/>
        </w:rPr>
      </w:pPr>
      <w:r w:rsidRPr="00843AF5">
        <w:rPr>
          <w:rFonts w:ascii="Times New Roman" w:hAnsi="Times New Roman" w:cs="Times New Roman"/>
          <w:sz w:val="24"/>
          <w:szCs w:val="24"/>
        </w:rPr>
        <w:t xml:space="preserve">                                                                                           Приложение </w:t>
      </w:r>
    </w:p>
    <w:p w:rsidR="00843AF5" w:rsidRPr="00843AF5" w:rsidRDefault="00843AF5" w:rsidP="00843AF5">
      <w:pPr>
        <w:spacing w:after="0"/>
        <w:rPr>
          <w:rFonts w:ascii="Times New Roman" w:hAnsi="Times New Roman" w:cs="Times New Roman"/>
          <w:sz w:val="24"/>
          <w:szCs w:val="24"/>
        </w:rPr>
      </w:pPr>
      <w:r w:rsidRPr="00843AF5">
        <w:rPr>
          <w:rFonts w:ascii="Times New Roman" w:hAnsi="Times New Roman" w:cs="Times New Roman"/>
          <w:sz w:val="24"/>
          <w:szCs w:val="24"/>
        </w:rPr>
        <w:t xml:space="preserve">                                                                                           к решению 68 сессии</w:t>
      </w:r>
    </w:p>
    <w:p w:rsidR="00843AF5" w:rsidRPr="00843AF5" w:rsidRDefault="00843AF5" w:rsidP="00843AF5">
      <w:pPr>
        <w:spacing w:after="0"/>
        <w:rPr>
          <w:rFonts w:ascii="Times New Roman" w:hAnsi="Times New Roman" w:cs="Times New Roman"/>
          <w:sz w:val="24"/>
          <w:szCs w:val="24"/>
        </w:rPr>
      </w:pPr>
      <w:r w:rsidRPr="00843AF5">
        <w:rPr>
          <w:rFonts w:ascii="Times New Roman" w:hAnsi="Times New Roman" w:cs="Times New Roman"/>
          <w:sz w:val="24"/>
          <w:szCs w:val="24"/>
        </w:rPr>
        <w:t xml:space="preserve">                                                                                           Совета депутатов</w:t>
      </w:r>
    </w:p>
    <w:p w:rsidR="00843AF5" w:rsidRPr="00843AF5" w:rsidRDefault="00843AF5" w:rsidP="00843AF5">
      <w:pPr>
        <w:spacing w:after="0"/>
        <w:rPr>
          <w:rFonts w:ascii="Times New Roman" w:hAnsi="Times New Roman" w:cs="Times New Roman"/>
          <w:sz w:val="24"/>
          <w:szCs w:val="24"/>
        </w:rPr>
      </w:pPr>
      <w:r w:rsidRPr="00843AF5">
        <w:rPr>
          <w:rFonts w:ascii="Times New Roman" w:hAnsi="Times New Roman" w:cs="Times New Roman"/>
          <w:sz w:val="24"/>
          <w:szCs w:val="24"/>
        </w:rPr>
        <w:t xml:space="preserve">                                                                                      Аксенихинского сельсовета</w:t>
      </w:r>
    </w:p>
    <w:p w:rsidR="00843AF5" w:rsidRPr="00843AF5" w:rsidRDefault="00843AF5" w:rsidP="00843AF5">
      <w:pPr>
        <w:spacing w:after="0"/>
        <w:rPr>
          <w:rFonts w:ascii="Times New Roman" w:hAnsi="Times New Roman" w:cs="Times New Roman"/>
          <w:sz w:val="24"/>
          <w:szCs w:val="24"/>
        </w:rPr>
      </w:pPr>
      <w:r w:rsidRPr="00843AF5">
        <w:rPr>
          <w:rFonts w:ascii="Times New Roman" w:hAnsi="Times New Roman" w:cs="Times New Roman"/>
          <w:sz w:val="24"/>
          <w:szCs w:val="24"/>
        </w:rPr>
        <w:t xml:space="preserve">                                                                                          Краснозерского района</w:t>
      </w:r>
    </w:p>
    <w:p w:rsidR="00843AF5" w:rsidRPr="00843AF5" w:rsidRDefault="00843AF5" w:rsidP="00843AF5">
      <w:pPr>
        <w:spacing w:after="0"/>
        <w:rPr>
          <w:rFonts w:ascii="Times New Roman" w:hAnsi="Times New Roman" w:cs="Times New Roman"/>
          <w:sz w:val="24"/>
          <w:szCs w:val="24"/>
        </w:rPr>
      </w:pPr>
      <w:r w:rsidRPr="00843AF5">
        <w:rPr>
          <w:rFonts w:ascii="Times New Roman" w:hAnsi="Times New Roman" w:cs="Times New Roman"/>
          <w:sz w:val="24"/>
          <w:szCs w:val="24"/>
        </w:rPr>
        <w:t xml:space="preserve">                                                                                          Новосибирской области</w:t>
      </w:r>
    </w:p>
    <w:p w:rsidR="00843AF5" w:rsidRPr="00843AF5" w:rsidRDefault="00843AF5" w:rsidP="00843AF5">
      <w:pPr>
        <w:spacing w:after="0"/>
        <w:rPr>
          <w:rFonts w:ascii="Times New Roman" w:hAnsi="Times New Roman" w:cs="Times New Roman"/>
          <w:sz w:val="24"/>
          <w:szCs w:val="24"/>
        </w:rPr>
      </w:pPr>
      <w:r w:rsidRPr="00843AF5">
        <w:rPr>
          <w:rFonts w:ascii="Times New Roman" w:hAnsi="Times New Roman" w:cs="Times New Roman"/>
          <w:sz w:val="24"/>
          <w:szCs w:val="24"/>
        </w:rPr>
        <w:t xml:space="preserve">                                                                                           от 17.02.2025    №  299</w:t>
      </w:r>
    </w:p>
    <w:p w:rsidR="00843AF5" w:rsidRPr="00843AF5" w:rsidRDefault="00843AF5" w:rsidP="00843AF5">
      <w:pPr>
        <w:tabs>
          <w:tab w:val="left" w:pos="2910"/>
        </w:tabs>
        <w:spacing w:after="0"/>
        <w:rPr>
          <w:rFonts w:ascii="Times New Roman" w:hAnsi="Times New Roman" w:cs="Times New Roman"/>
          <w:sz w:val="24"/>
          <w:szCs w:val="24"/>
        </w:rPr>
      </w:pPr>
    </w:p>
    <w:p w:rsidR="00843AF5" w:rsidRPr="00843AF5" w:rsidRDefault="00843AF5" w:rsidP="00843AF5">
      <w:pPr>
        <w:jc w:val="center"/>
        <w:rPr>
          <w:rFonts w:ascii="Times New Roman" w:hAnsi="Times New Roman" w:cs="Times New Roman"/>
          <w:b/>
          <w:sz w:val="24"/>
          <w:szCs w:val="24"/>
        </w:rPr>
      </w:pPr>
      <w:r w:rsidRPr="00843AF5">
        <w:rPr>
          <w:rFonts w:ascii="Times New Roman" w:hAnsi="Times New Roman" w:cs="Times New Roman"/>
          <w:b/>
          <w:sz w:val="24"/>
          <w:szCs w:val="24"/>
        </w:rPr>
        <w:t>Прогнозный план приватизации муниципального имущества Аксенихинского сельсовета  Краснозерского района Новосибирской области</w:t>
      </w:r>
      <w:r w:rsidRPr="00843AF5">
        <w:rPr>
          <w:rFonts w:ascii="Times New Roman" w:hAnsi="Times New Roman" w:cs="Times New Roman"/>
          <w:sz w:val="24"/>
          <w:szCs w:val="24"/>
        </w:rPr>
        <w:t xml:space="preserve"> </w:t>
      </w:r>
      <w:r w:rsidRPr="00843AF5">
        <w:rPr>
          <w:rFonts w:ascii="Times New Roman" w:hAnsi="Times New Roman" w:cs="Times New Roman"/>
          <w:b/>
          <w:sz w:val="24"/>
          <w:szCs w:val="24"/>
        </w:rPr>
        <w:t>на 2025-2027 годы</w:t>
      </w:r>
    </w:p>
    <w:p w:rsidR="00843AF5" w:rsidRPr="00843AF5" w:rsidRDefault="00843AF5" w:rsidP="00843AF5">
      <w:pPr>
        <w:jc w:val="center"/>
        <w:rPr>
          <w:rFonts w:ascii="Times New Roman" w:hAnsi="Times New Roman" w:cs="Times New Roman"/>
          <w:b/>
          <w:sz w:val="24"/>
          <w:szCs w:val="24"/>
        </w:rPr>
      </w:pPr>
      <w:r w:rsidRPr="00843AF5">
        <w:rPr>
          <w:rFonts w:ascii="Times New Roman" w:hAnsi="Times New Roman" w:cs="Times New Roman"/>
          <w:b/>
          <w:sz w:val="24"/>
          <w:szCs w:val="24"/>
        </w:rPr>
        <w:t xml:space="preserve">Раздел </w:t>
      </w:r>
      <w:r w:rsidRPr="00843AF5">
        <w:rPr>
          <w:rFonts w:ascii="Times New Roman" w:hAnsi="Times New Roman" w:cs="Times New Roman"/>
          <w:b/>
          <w:sz w:val="24"/>
          <w:szCs w:val="24"/>
          <w:lang w:val="en-US"/>
        </w:rPr>
        <w:t>I</w:t>
      </w:r>
      <w:r w:rsidRPr="00843AF5">
        <w:rPr>
          <w:rFonts w:ascii="Times New Roman" w:hAnsi="Times New Roman" w:cs="Times New Roman"/>
          <w:b/>
          <w:sz w:val="24"/>
          <w:szCs w:val="24"/>
        </w:rPr>
        <w:t xml:space="preserve"> </w:t>
      </w:r>
    </w:p>
    <w:p w:rsidR="00843AF5" w:rsidRPr="00843AF5" w:rsidRDefault="00843AF5" w:rsidP="00843AF5">
      <w:pPr>
        <w:adjustRightInd w:val="0"/>
        <w:ind w:firstLine="709"/>
        <w:jc w:val="both"/>
        <w:rPr>
          <w:rFonts w:ascii="Times New Roman" w:hAnsi="Times New Roman" w:cs="Times New Roman"/>
          <w:sz w:val="24"/>
          <w:szCs w:val="24"/>
        </w:rPr>
      </w:pPr>
      <w:proofErr w:type="gramStart"/>
      <w:r w:rsidRPr="00843AF5">
        <w:rPr>
          <w:rFonts w:ascii="Times New Roman" w:hAnsi="Times New Roman" w:cs="Times New Roman"/>
          <w:sz w:val="24"/>
          <w:szCs w:val="24"/>
        </w:rPr>
        <w:t>Основные направления и задачи приватизации муниципального имущества Аксенихинского сельсовета Краснозерского района Новосибирской области – достижение оптимального состава и структуры муниципального имущества путем реализации неиспользуемого муниципального имущества Аксенихинского сельсовета Краснозерского района</w:t>
      </w:r>
      <w:r w:rsidRPr="00843AF5">
        <w:rPr>
          <w:rFonts w:ascii="Times New Roman" w:hAnsi="Times New Roman" w:cs="Times New Roman"/>
          <w:b/>
          <w:sz w:val="24"/>
          <w:szCs w:val="24"/>
        </w:rPr>
        <w:t xml:space="preserve"> </w:t>
      </w:r>
      <w:r w:rsidRPr="00843AF5">
        <w:rPr>
          <w:rFonts w:ascii="Times New Roman" w:hAnsi="Times New Roman" w:cs="Times New Roman"/>
          <w:sz w:val="24"/>
          <w:szCs w:val="24"/>
        </w:rPr>
        <w:t>Новосибирской области, востребованного в коммерческом обороте, в том числе субъектами малого и среднего предпринимательства, пополнение местного  бюджета Аксенихинского сельсовета Краснозерского района</w:t>
      </w:r>
      <w:r w:rsidRPr="00843AF5">
        <w:rPr>
          <w:rFonts w:ascii="Times New Roman" w:hAnsi="Times New Roman" w:cs="Times New Roman"/>
          <w:b/>
          <w:sz w:val="24"/>
          <w:szCs w:val="24"/>
        </w:rPr>
        <w:t xml:space="preserve"> </w:t>
      </w:r>
      <w:r w:rsidRPr="00843AF5">
        <w:rPr>
          <w:rFonts w:ascii="Times New Roman" w:hAnsi="Times New Roman" w:cs="Times New Roman"/>
          <w:sz w:val="24"/>
          <w:szCs w:val="24"/>
        </w:rPr>
        <w:t>Новосибирской области.</w:t>
      </w:r>
      <w:proofErr w:type="gramEnd"/>
    </w:p>
    <w:p w:rsidR="00843AF5" w:rsidRPr="00843AF5" w:rsidRDefault="00843AF5" w:rsidP="00843AF5">
      <w:pPr>
        <w:adjustRightInd w:val="0"/>
        <w:ind w:firstLine="709"/>
        <w:jc w:val="both"/>
        <w:rPr>
          <w:rFonts w:ascii="Times New Roman" w:hAnsi="Times New Roman" w:cs="Times New Roman"/>
          <w:sz w:val="24"/>
          <w:szCs w:val="24"/>
        </w:rPr>
      </w:pPr>
      <w:r w:rsidRPr="00843AF5">
        <w:rPr>
          <w:rFonts w:ascii="Times New Roman" w:hAnsi="Times New Roman" w:cs="Times New Roman"/>
          <w:sz w:val="24"/>
          <w:szCs w:val="24"/>
        </w:rPr>
        <w:t>Прогноз объемов поступлений в бюджет Краснозерского района</w:t>
      </w:r>
      <w:r w:rsidRPr="00843AF5">
        <w:rPr>
          <w:rFonts w:ascii="Times New Roman" w:hAnsi="Times New Roman" w:cs="Times New Roman"/>
          <w:b/>
          <w:sz w:val="24"/>
          <w:szCs w:val="24"/>
        </w:rPr>
        <w:t xml:space="preserve"> </w:t>
      </w:r>
      <w:r w:rsidRPr="00843AF5">
        <w:rPr>
          <w:rFonts w:ascii="Times New Roman" w:hAnsi="Times New Roman" w:cs="Times New Roman"/>
          <w:sz w:val="24"/>
          <w:szCs w:val="24"/>
        </w:rPr>
        <w:t>Новосибирской области при продаже муниципального имущества Краснозерского района   Новосибирской области в 2025-2027 годах составит 121,302 тыс. рублей, в том числе в 2025 году – 121,302 тыс. рублей.</w:t>
      </w:r>
    </w:p>
    <w:p w:rsidR="00843AF5" w:rsidRPr="00843AF5" w:rsidRDefault="00843AF5" w:rsidP="00843AF5">
      <w:pPr>
        <w:rPr>
          <w:rFonts w:ascii="Times New Roman" w:hAnsi="Times New Roman" w:cs="Times New Roman"/>
          <w:b/>
          <w:sz w:val="24"/>
          <w:szCs w:val="24"/>
        </w:rPr>
      </w:pPr>
      <w:r w:rsidRPr="00843AF5">
        <w:rPr>
          <w:rFonts w:ascii="Times New Roman" w:hAnsi="Times New Roman" w:cs="Times New Roman"/>
          <w:b/>
          <w:sz w:val="24"/>
          <w:szCs w:val="24"/>
        </w:rPr>
        <w:t xml:space="preserve">                                                               Раздел II</w:t>
      </w:r>
    </w:p>
    <w:p w:rsidR="00843AF5" w:rsidRPr="00843AF5" w:rsidRDefault="00843AF5" w:rsidP="00843AF5">
      <w:pPr>
        <w:rPr>
          <w:rFonts w:ascii="Times New Roman" w:hAnsi="Times New Roman" w:cs="Times New Roman"/>
          <w:b/>
          <w:sz w:val="24"/>
          <w:szCs w:val="24"/>
        </w:rPr>
      </w:pPr>
      <w:r w:rsidRPr="00843AF5">
        <w:rPr>
          <w:rFonts w:ascii="Times New Roman" w:hAnsi="Times New Roman" w:cs="Times New Roman"/>
          <w:b/>
          <w:sz w:val="24"/>
          <w:szCs w:val="24"/>
        </w:rPr>
        <w:t xml:space="preserve">        Муниципальное  имущество Аксенихинского сельсовета Краснозерского района Новосибирской области, приватизация которого планируется в 2025-2027 годах</w:t>
      </w:r>
    </w:p>
    <w:p w:rsidR="00843AF5" w:rsidRPr="00843AF5" w:rsidRDefault="00843AF5" w:rsidP="00843AF5">
      <w:pPr>
        <w:rPr>
          <w:rFonts w:ascii="Times New Roman" w:hAnsi="Times New Roman" w:cs="Times New Roman"/>
          <w:bCs/>
          <w:sz w:val="24"/>
          <w:szCs w:val="24"/>
        </w:rPr>
      </w:pPr>
      <w:r w:rsidRPr="00843AF5">
        <w:rPr>
          <w:rFonts w:ascii="Times New Roman" w:hAnsi="Times New Roman" w:cs="Times New Roman"/>
          <w:bCs/>
          <w:sz w:val="24"/>
          <w:szCs w:val="24"/>
        </w:rPr>
        <w:lastRenderedPageBreak/>
        <w:t xml:space="preserve">Перечень </w:t>
      </w:r>
      <w:r w:rsidRPr="00843AF5">
        <w:rPr>
          <w:rFonts w:ascii="Times New Roman" w:hAnsi="Times New Roman" w:cs="Times New Roman"/>
          <w:sz w:val="24"/>
          <w:szCs w:val="24"/>
        </w:rPr>
        <w:t>муниципального  имущества Аксенихинского сельсовета Краснозерского района Новосибирской области</w:t>
      </w:r>
      <w:r w:rsidRPr="00843AF5">
        <w:rPr>
          <w:rFonts w:ascii="Times New Roman" w:hAnsi="Times New Roman" w:cs="Times New Roman"/>
          <w:bCs/>
          <w:sz w:val="24"/>
          <w:szCs w:val="24"/>
        </w:rPr>
        <w:t>, планируемого к приватизации в 2025-2027 годах</w:t>
      </w:r>
    </w:p>
    <w:tbl>
      <w:tblPr>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1845"/>
        <w:gridCol w:w="1985"/>
        <w:gridCol w:w="3547"/>
        <w:gridCol w:w="1843"/>
      </w:tblGrid>
      <w:tr w:rsidR="00843AF5" w:rsidRPr="00843AF5" w:rsidTr="00551867">
        <w:trPr>
          <w:trHeight w:val="20"/>
          <w:jc w:val="center"/>
        </w:trPr>
        <w:tc>
          <w:tcPr>
            <w:tcW w:w="709" w:type="dxa"/>
            <w:tcBorders>
              <w:top w:val="single" w:sz="4" w:space="0" w:color="auto"/>
              <w:left w:val="single" w:sz="4" w:space="0" w:color="auto"/>
              <w:bottom w:val="single" w:sz="4" w:space="0" w:color="auto"/>
              <w:right w:val="single" w:sz="4" w:space="0" w:color="auto"/>
            </w:tcBorders>
            <w:hideMark/>
          </w:tcPr>
          <w:p w:rsidR="00843AF5" w:rsidRPr="00843AF5" w:rsidRDefault="00843AF5" w:rsidP="00551867">
            <w:pPr>
              <w:ind w:left="-57" w:right="-57"/>
              <w:jc w:val="center"/>
              <w:rPr>
                <w:rFonts w:ascii="Times New Roman" w:hAnsi="Times New Roman" w:cs="Times New Roman"/>
                <w:color w:val="000000"/>
                <w:spacing w:val="-6"/>
                <w:sz w:val="24"/>
                <w:szCs w:val="24"/>
              </w:rPr>
            </w:pPr>
            <w:r w:rsidRPr="00843AF5">
              <w:rPr>
                <w:rFonts w:ascii="Times New Roman" w:hAnsi="Times New Roman" w:cs="Times New Roman"/>
                <w:color w:val="000000"/>
                <w:spacing w:val="-6"/>
                <w:sz w:val="24"/>
                <w:szCs w:val="24"/>
              </w:rPr>
              <w:t xml:space="preserve">№ </w:t>
            </w:r>
            <w:proofErr w:type="gramStart"/>
            <w:r w:rsidRPr="00843AF5">
              <w:rPr>
                <w:rFonts w:ascii="Times New Roman" w:hAnsi="Times New Roman" w:cs="Times New Roman"/>
                <w:color w:val="000000"/>
                <w:spacing w:val="-6"/>
                <w:sz w:val="24"/>
                <w:szCs w:val="24"/>
              </w:rPr>
              <w:t>п</w:t>
            </w:r>
            <w:proofErr w:type="gramEnd"/>
            <w:r w:rsidRPr="00843AF5">
              <w:rPr>
                <w:rFonts w:ascii="Times New Roman" w:hAnsi="Times New Roman" w:cs="Times New Roman"/>
                <w:color w:val="000000"/>
                <w:spacing w:val="-6"/>
                <w:sz w:val="24"/>
                <w:szCs w:val="24"/>
              </w:rPr>
              <w:t>/п</w:t>
            </w:r>
          </w:p>
        </w:tc>
        <w:tc>
          <w:tcPr>
            <w:tcW w:w="1844" w:type="dxa"/>
            <w:tcBorders>
              <w:top w:val="single" w:sz="4" w:space="0" w:color="auto"/>
              <w:left w:val="single" w:sz="4" w:space="0" w:color="auto"/>
              <w:bottom w:val="single" w:sz="4" w:space="0" w:color="auto"/>
              <w:right w:val="single" w:sz="4" w:space="0" w:color="auto"/>
            </w:tcBorders>
            <w:hideMark/>
          </w:tcPr>
          <w:p w:rsidR="00843AF5" w:rsidRPr="00843AF5" w:rsidRDefault="00843AF5" w:rsidP="00551867">
            <w:pPr>
              <w:jc w:val="center"/>
              <w:rPr>
                <w:rFonts w:ascii="Times New Roman" w:hAnsi="Times New Roman" w:cs="Times New Roman"/>
                <w:color w:val="000000"/>
                <w:spacing w:val="-6"/>
                <w:sz w:val="24"/>
                <w:szCs w:val="24"/>
              </w:rPr>
            </w:pPr>
            <w:r w:rsidRPr="00843AF5">
              <w:rPr>
                <w:rFonts w:ascii="Times New Roman" w:hAnsi="Times New Roman" w:cs="Times New Roman"/>
                <w:color w:val="000000"/>
                <w:spacing w:val="-6"/>
                <w:sz w:val="24"/>
                <w:szCs w:val="24"/>
              </w:rPr>
              <w:t>Наименование имущества</w:t>
            </w:r>
          </w:p>
        </w:tc>
        <w:tc>
          <w:tcPr>
            <w:tcW w:w="1984" w:type="dxa"/>
            <w:tcBorders>
              <w:top w:val="single" w:sz="4" w:space="0" w:color="auto"/>
              <w:left w:val="single" w:sz="4" w:space="0" w:color="auto"/>
              <w:bottom w:val="single" w:sz="4" w:space="0" w:color="auto"/>
              <w:right w:val="single" w:sz="4" w:space="0" w:color="auto"/>
            </w:tcBorders>
            <w:hideMark/>
          </w:tcPr>
          <w:p w:rsidR="00843AF5" w:rsidRPr="00843AF5" w:rsidRDefault="00843AF5" w:rsidP="00551867">
            <w:pPr>
              <w:jc w:val="center"/>
              <w:rPr>
                <w:rFonts w:ascii="Times New Roman" w:hAnsi="Times New Roman" w:cs="Times New Roman"/>
                <w:color w:val="000000"/>
                <w:spacing w:val="-6"/>
                <w:sz w:val="24"/>
                <w:szCs w:val="24"/>
              </w:rPr>
            </w:pPr>
            <w:r w:rsidRPr="00843AF5">
              <w:rPr>
                <w:rFonts w:ascii="Times New Roman" w:hAnsi="Times New Roman" w:cs="Times New Roman"/>
                <w:color w:val="000000"/>
                <w:spacing w:val="-6"/>
                <w:sz w:val="24"/>
                <w:szCs w:val="24"/>
              </w:rPr>
              <w:t>Местонахождение имущества</w:t>
            </w:r>
          </w:p>
        </w:tc>
        <w:tc>
          <w:tcPr>
            <w:tcW w:w="3544" w:type="dxa"/>
            <w:tcBorders>
              <w:top w:val="single" w:sz="4" w:space="0" w:color="auto"/>
              <w:left w:val="single" w:sz="4" w:space="0" w:color="auto"/>
              <w:bottom w:val="single" w:sz="4" w:space="0" w:color="auto"/>
              <w:right w:val="single" w:sz="4" w:space="0" w:color="auto"/>
            </w:tcBorders>
            <w:hideMark/>
          </w:tcPr>
          <w:p w:rsidR="00843AF5" w:rsidRPr="00843AF5" w:rsidRDefault="00843AF5" w:rsidP="00551867">
            <w:pPr>
              <w:jc w:val="center"/>
              <w:rPr>
                <w:rFonts w:ascii="Times New Roman" w:hAnsi="Times New Roman" w:cs="Times New Roman"/>
                <w:color w:val="000000"/>
                <w:spacing w:val="-6"/>
                <w:sz w:val="24"/>
                <w:szCs w:val="24"/>
              </w:rPr>
            </w:pPr>
            <w:r w:rsidRPr="00843AF5">
              <w:rPr>
                <w:rFonts w:ascii="Times New Roman" w:hAnsi="Times New Roman" w:cs="Times New Roman"/>
                <w:color w:val="000000"/>
                <w:spacing w:val="-6"/>
                <w:sz w:val="24"/>
                <w:szCs w:val="24"/>
              </w:rPr>
              <w:t>Характеристики имущества (кадастровый номер, площадь, назначение)</w:t>
            </w:r>
          </w:p>
        </w:tc>
        <w:tc>
          <w:tcPr>
            <w:tcW w:w="1842" w:type="dxa"/>
            <w:tcBorders>
              <w:top w:val="single" w:sz="4" w:space="0" w:color="auto"/>
              <w:left w:val="single" w:sz="4" w:space="0" w:color="auto"/>
              <w:bottom w:val="single" w:sz="4" w:space="0" w:color="auto"/>
              <w:right w:val="single" w:sz="4" w:space="0" w:color="auto"/>
            </w:tcBorders>
            <w:hideMark/>
          </w:tcPr>
          <w:p w:rsidR="00843AF5" w:rsidRPr="00843AF5" w:rsidRDefault="00843AF5" w:rsidP="00551867">
            <w:pPr>
              <w:jc w:val="center"/>
              <w:rPr>
                <w:rFonts w:ascii="Times New Roman" w:hAnsi="Times New Roman" w:cs="Times New Roman"/>
                <w:color w:val="000000"/>
                <w:spacing w:val="-6"/>
                <w:sz w:val="24"/>
                <w:szCs w:val="24"/>
              </w:rPr>
            </w:pPr>
            <w:r w:rsidRPr="00843AF5">
              <w:rPr>
                <w:rFonts w:ascii="Times New Roman" w:hAnsi="Times New Roman" w:cs="Times New Roman"/>
                <w:color w:val="000000"/>
                <w:spacing w:val="-6"/>
                <w:sz w:val="24"/>
                <w:szCs w:val="24"/>
              </w:rPr>
              <w:t>Прогноз поступлений, тыс. руб.</w:t>
            </w:r>
          </w:p>
        </w:tc>
      </w:tr>
      <w:tr w:rsidR="00843AF5" w:rsidRPr="00843AF5" w:rsidTr="00551867">
        <w:trPr>
          <w:trHeight w:val="20"/>
          <w:jc w:val="center"/>
        </w:trPr>
        <w:tc>
          <w:tcPr>
            <w:tcW w:w="709" w:type="dxa"/>
            <w:tcBorders>
              <w:top w:val="single" w:sz="4" w:space="0" w:color="auto"/>
              <w:left w:val="single" w:sz="4" w:space="0" w:color="auto"/>
              <w:bottom w:val="single" w:sz="4" w:space="0" w:color="auto"/>
              <w:right w:val="single" w:sz="4" w:space="0" w:color="auto"/>
            </w:tcBorders>
            <w:hideMark/>
          </w:tcPr>
          <w:p w:rsidR="00843AF5" w:rsidRPr="00843AF5" w:rsidRDefault="00843AF5" w:rsidP="00551867">
            <w:pPr>
              <w:ind w:left="-57" w:right="-57"/>
              <w:jc w:val="center"/>
              <w:rPr>
                <w:rFonts w:ascii="Times New Roman" w:hAnsi="Times New Roman" w:cs="Times New Roman"/>
                <w:color w:val="000000"/>
                <w:spacing w:val="-6"/>
                <w:sz w:val="24"/>
                <w:szCs w:val="24"/>
              </w:rPr>
            </w:pPr>
            <w:r w:rsidRPr="00843AF5">
              <w:rPr>
                <w:rFonts w:ascii="Times New Roman" w:hAnsi="Times New Roman" w:cs="Times New Roman"/>
                <w:color w:val="000000"/>
                <w:spacing w:val="-6"/>
                <w:sz w:val="24"/>
                <w:szCs w:val="24"/>
              </w:rPr>
              <w:t>1</w:t>
            </w:r>
          </w:p>
        </w:tc>
        <w:tc>
          <w:tcPr>
            <w:tcW w:w="1844" w:type="dxa"/>
            <w:tcBorders>
              <w:top w:val="single" w:sz="4" w:space="0" w:color="auto"/>
              <w:left w:val="single" w:sz="4" w:space="0" w:color="auto"/>
              <w:bottom w:val="single" w:sz="4" w:space="0" w:color="auto"/>
              <w:right w:val="single" w:sz="4" w:space="0" w:color="auto"/>
            </w:tcBorders>
          </w:tcPr>
          <w:p w:rsidR="00843AF5" w:rsidRPr="00843AF5" w:rsidRDefault="00843AF5" w:rsidP="00551867">
            <w:pPr>
              <w:jc w:val="both"/>
              <w:rPr>
                <w:rFonts w:ascii="Times New Roman" w:hAnsi="Times New Roman" w:cs="Times New Roman"/>
                <w:sz w:val="24"/>
                <w:szCs w:val="24"/>
              </w:rPr>
            </w:pPr>
            <w:r w:rsidRPr="00843AF5">
              <w:rPr>
                <w:rFonts w:ascii="Times New Roman" w:hAnsi="Times New Roman" w:cs="Times New Roman"/>
                <w:sz w:val="24"/>
                <w:szCs w:val="24"/>
              </w:rPr>
              <w:t>Автобус марки ПАЗ-320-53-70</w:t>
            </w:r>
          </w:p>
          <w:p w:rsidR="00843AF5" w:rsidRPr="00843AF5" w:rsidRDefault="00843AF5" w:rsidP="00551867">
            <w:pPr>
              <w:jc w:val="both"/>
              <w:rPr>
                <w:rFonts w:ascii="Times New Roman" w:hAnsi="Times New Roman" w:cs="Times New Roman"/>
                <w:sz w:val="24"/>
                <w:szCs w:val="24"/>
              </w:rPr>
            </w:pPr>
          </w:p>
          <w:p w:rsidR="00843AF5" w:rsidRPr="00843AF5" w:rsidRDefault="00843AF5" w:rsidP="00551867">
            <w:pPr>
              <w:jc w:val="both"/>
              <w:rPr>
                <w:rFonts w:ascii="Times New Roman" w:hAnsi="Times New Roman" w:cs="Times New Roman"/>
                <w:sz w:val="24"/>
                <w:szCs w:val="24"/>
              </w:rPr>
            </w:pPr>
          </w:p>
          <w:p w:rsidR="00843AF5" w:rsidRPr="00843AF5" w:rsidRDefault="00843AF5" w:rsidP="00551867">
            <w:pPr>
              <w:jc w:val="both"/>
              <w:rPr>
                <w:rFonts w:ascii="Times New Roman" w:hAnsi="Times New Roman" w:cs="Times New Roman"/>
                <w:sz w:val="24"/>
                <w:szCs w:val="24"/>
              </w:rPr>
            </w:pPr>
          </w:p>
          <w:p w:rsidR="00843AF5" w:rsidRPr="00843AF5" w:rsidRDefault="00843AF5" w:rsidP="00551867">
            <w:pPr>
              <w:jc w:val="both"/>
              <w:rPr>
                <w:rFonts w:ascii="Times New Roman" w:hAnsi="Times New Roman" w:cs="Times New Roman"/>
                <w:sz w:val="24"/>
                <w:szCs w:val="24"/>
              </w:rPr>
            </w:pPr>
          </w:p>
          <w:p w:rsidR="00843AF5" w:rsidRPr="00843AF5" w:rsidRDefault="00843AF5" w:rsidP="00551867">
            <w:pPr>
              <w:jc w:val="both"/>
              <w:rPr>
                <w:rFonts w:ascii="Times New Roman" w:hAnsi="Times New Roman" w:cs="Times New Roman"/>
                <w:sz w:val="24"/>
                <w:szCs w:val="24"/>
              </w:rPr>
            </w:pPr>
          </w:p>
          <w:p w:rsidR="00843AF5" w:rsidRPr="00843AF5" w:rsidRDefault="00843AF5" w:rsidP="00551867">
            <w:pPr>
              <w:jc w:val="both"/>
              <w:rPr>
                <w:rFonts w:ascii="Times New Roman" w:hAnsi="Times New Roman" w:cs="Times New Roman"/>
                <w:sz w:val="24"/>
                <w:szCs w:val="24"/>
              </w:rPr>
            </w:pPr>
          </w:p>
          <w:p w:rsidR="00843AF5" w:rsidRPr="00843AF5" w:rsidRDefault="00843AF5" w:rsidP="00551867">
            <w:pPr>
              <w:jc w:val="both"/>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hideMark/>
          </w:tcPr>
          <w:p w:rsidR="00843AF5" w:rsidRPr="00843AF5" w:rsidRDefault="00843AF5" w:rsidP="00551867">
            <w:pPr>
              <w:ind w:right="-5"/>
              <w:jc w:val="both"/>
              <w:rPr>
                <w:rFonts w:ascii="Times New Roman" w:hAnsi="Times New Roman" w:cs="Times New Roman"/>
                <w:sz w:val="24"/>
                <w:szCs w:val="24"/>
              </w:rPr>
            </w:pPr>
            <w:r w:rsidRPr="00843AF5">
              <w:rPr>
                <w:rFonts w:ascii="Times New Roman" w:hAnsi="Times New Roman" w:cs="Times New Roman"/>
                <w:sz w:val="24"/>
                <w:szCs w:val="24"/>
              </w:rPr>
              <w:t>632941 Новосибирская область,</w:t>
            </w:r>
          </w:p>
          <w:p w:rsidR="00843AF5" w:rsidRPr="00843AF5" w:rsidRDefault="00843AF5" w:rsidP="00551867">
            <w:pPr>
              <w:ind w:right="-5"/>
              <w:jc w:val="both"/>
              <w:rPr>
                <w:rFonts w:ascii="Times New Roman" w:hAnsi="Times New Roman" w:cs="Times New Roman"/>
                <w:sz w:val="24"/>
                <w:szCs w:val="24"/>
              </w:rPr>
            </w:pPr>
            <w:r w:rsidRPr="00843AF5">
              <w:rPr>
                <w:rFonts w:ascii="Times New Roman" w:hAnsi="Times New Roman" w:cs="Times New Roman"/>
                <w:sz w:val="24"/>
                <w:szCs w:val="24"/>
              </w:rPr>
              <w:t>Краснозерский район,</w:t>
            </w:r>
          </w:p>
          <w:p w:rsidR="00843AF5" w:rsidRPr="00843AF5" w:rsidRDefault="00843AF5" w:rsidP="00551867">
            <w:pPr>
              <w:ind w:right="-5"/>
              <w:jc w:val="both"/>
              <w:rPr>
                <w:rFonts w:ascii="Times New Roman" w:hAnsi="Times New Roman" w:cs="Times New Roman"/>
                <w:sz w:val="24"/>
                <w:szCs w:val="24"/>
              </w:rPr>
            </w:pPr>
            <w:proofErr w:type="spellStart"/>
            <w:r w:rsidRPr="00843AF5">
              <w:rPr>
                <w:rFonts w:ascii="Times New Roman" w:hAnsi="Times New Roman" w:cs="Times New Roman"/>
                <w:sz w:val="24"/>
                <w:szCs w:val="24"/>
              </w:rPr>
              <w:t>С.Аксениха</w:t>
            </w:r>
            <w:proofErr w:type="spellEnd"/>
            <w:r w:rsidRPr="00843AF5">
              <w:rPr>
                <w:rFonts w:ascii="Times New Roman" w:hAnsi="Times New Roman" w:cs="Times New Roman"/>
                <w:sz w:val="24"/>
                <w:szCs w:val="24"/>
              </w:rPr>
              <w:t>,</w:t>
            </w:r>
          </w:p>
          <w:p w:rsidR="00843AF5" w:rsidRPr="00843AF5" w:rsidRDefault="00843AF5" w:rsidP="00551867">
            <w:pPr>
              <w:ind w:left="-57" w:right="-57"/>
              <w:rPr>
                <w:rFonts w:ascii="Times New Roman" w:hAnsi="Times New Roman" w:cs="Times New Roman"/>
                <w:color w:val="000000"/>
                <w:spacing w:val="-6"/>
                <w:sz w:val="24"/>
                <w:szCs w:val="24"/>
              </w:rPr>
            </w:pPr>
            <w:proofErr w:type="spellStart"/>
            <w:proofErr w:type="gramStart"/>
            <w:r w:rsidRPr="00843AF5">
              <w:rPr>
                <w:rFonts w:ascii="Times New Roman" w:hAnsi="Times New Roman" w:cs="Times New Roman"/>
                <w:kern w:val="3"/>
                <w:sz w:val="24"/>
                <w:szCs w:val="24"/>
                <w:lang w:eastAsia="zh-CN"/>
              </w:rPr>
              <w:t>Ул</w:t>
            </w:r>
            <w:proofErr w:type="spellEnd"/>
            <w:proofErr w:type="gramEnd"/>
            <w:r w:rsidRPr="00843AF5">
              <w:rPr>
                <w:rFonts w:ascii="Times New Roman" w:hAnsi="Times New Roman" w:cs="Times New Roman"/>
                <w:kern w:val="3"/>
                <w:sz w:val="24"/>
                <w:szCs w:val="24"/>
                <w:lang w:eastAsia="zh-CN"/>
              </w:rPr>
              <w:t xml:space="preserve"> Ленина 3а</w:t>
            </w:r>
          </w:p>
        </w:tc>
        <w:tc>
          <w:tcPr>
            <w:tcW w:w="3544" w:type="dxa"/>
            <w:tcBorders>
              <w:top w:val="single" w:sz="4" w:space="0" w:color="auto"/>
              <w:left w:val="single" w:sz="4" w:space="0" w:color="auto"/>
              <w:bottom w:val="single" w:sz="4" w:space="0" w:color="auto"/>
              <w:right w:val="single" w:sz="4" w:space="0" w:color="auto"/>
            </w:tcBorders>
          </w:tcPr>
          <w:p w:rsidR="00843AF5" w:rsidRPr="00843AF5" w:rsidRDefault="00843AF5" w:rsidP="00551867">
            <w:pPr>
              <w:jc w:val="both"/>
              <w:rPr>
                <w:rFonts w:ascii="Times New Roman" w:hAnsi="Times New Roman" w:cs="Times New Roman"/>
                <w:sz w:val="24"/>
                <w:szCs w:val="24"/>
              </w:rPr>
            </w:pPr>
            <w:proofErr w:type="gramStart"/>
            <w:r w:rsidRPr="00843AF5">
              <w:rPr>
                <w:rFonts w:ascii="Times New Roman" w:hAnsi="Times New Roman" w:cs="Times New Roman"/>
                <w:sz w:val="24"/>
                <w:szCs w:val="24"/>
              </w:rPr>
              <w:t>год изготовления ТС 2012, модель, № двигателя 523400 01006845, шасси (рама) № отсутствует, кузов (кабина, прицеп) №</w:t>
            </w:r>
            <w:r w:rsidRPr="00843AF5">
              <w:rPr>
                <w:rFonts w:ascii="Times New Roman" w:hAnsi="Times New Roman" w:cs="Times New Roman"/>
                <w:sz w:val="24"/>
                <w:szCs w:val="24"/>
                <w:lang w:val="en-US"/>
              </w:rPr>
              <w:t>XIM</w:t>
            </w:r>
            <w:r w:rsidRPr="00843AF5">
              <w:rPr>
                <w:rFonts w:ascii="Times New Roman" w:hAnsi="Times New Roman" w:cs="Times New Roman"/>
                <w:sz w:val="24"/>
                <w:szCs w:val="24"/>
              </w:rPr>
              <w:t>3205</w:t>
            </w:r>
            <w:r w:rsidRPr="00843AF5">
              <w:rPr>
                <w:rFonts w:ascii="Times New Roman" w:hAnsi="Times New Roman" w:cs="Times New Roman"/>
                <w:sz w:val="24"/>
                <w:szCs w:val="24"/>
                <w:lang w:val="en-US"/>
              </w:rPr>
              <w:t>CX</w:t>
            </w:r>
            <w:r w:rsidRPr="00843AF5">
              <w:rPr>
                <w:rFonts w:ascii="Times New Roman" w:hAnsi="Times New Roman" w:cs="Times New Roman"/>
                <w:sz w:val="24"/>
                <w:szCs w:val="24"/>
              </w:rPr>
              <w:t>0004854,  тип двигателя бензиновый, цвет кузова (кабины, прицепа) желтый, изготовитель ТС (страна) ООО «Павловский автобусный завод» Россия, паспорт транспортного средства 52НО 009782, выдан ООО «Павловский автобусный завод» Россия, г. Павлово, Нижегородской области, ул. Суворова, 1, 13.09.2012 года.</w:t>
            </w:r>
            <w:proofErr w:type="gramEnd"/>
          </w:p>
          <w:p w:rsidR="00843AF5" w:rsidRPr="00843AF5" w:rsidRDefault="00843AF5" w:rsidP="00551867">
            <w:pPr>
              <w:ind w:left="-57" w:right="-57"/>
              <w:rPr>
                <w:rFonts w:ascii="Times New Roman" w:hAnsi="Times New Roman" w:cs="Times New Roman"/>
                <w:color w:val="000000"/>
                <w:spacing w:val="-6"/>
                <w:sz w:val="24"/>
                <w:szCs w:val="24"/>
              </w:rPr>
            </w:pPr>
          </w:p>
        </w:tc>
        <w:tc>
          <w:tcPr>
            <w:tcW w:w="1842" w:type="dxa"/>
            <w:tcBorders>
              <w:top w:val="single" w:sz="4" w:space="0" w:color="auto"/>
              <w:left w:val="single" w:sz="4" w:space="0" w:color="auto"/>
              <w:bottom w:val="single" w:sz="4" w:space="0" w:color="auto"/>
              <w:right w:val="single" w:sz="4" w:space="0" w:color="auto"/>
            </w:tcBorders>
            <w:hideMark/>
          </w:tcPr>
          <w:p w:rsidR="00843AF5" w:rsidRPr="00843AF5" w:rsidRDefault="00843AF5" w:rsidP="00551867">
            <w:pPr>
              <w:ind w:left="-57" w:right="-57"/>
              <w:jc w:val="center"/>
              <w:rPr>
                <w:rFonts w:ascii="Times New Roman" w:hAnsi="Times New Roman" w:cs="Times New Roman"/>
                <w:color w:val="000000"/>
                <w:spacing w:val="-6"/>
                <w:sz w:val="24"/>
                <w:szCs w:val="24"/>
              </w:rPr>
            </w:pPr>
            <w:r w:rsidRPr="00843AF5">
              <w:rPr>
                <w:rFonts w:ascii="Times New Roman" w:hAnsi="Times New Roman" w:cs="Times New Roman"/>
                <w:color w:val="000000"/>
                <w:spacing w:val="-6"/>
                <w:sz w:val="24"/>
                <w:szCs w:val="24"/>
              </w:rPr>
              <w:t>121,302</w:t>
            </w:r>
          </w:p>
        </w:tc>
      </w:tr>
    </w:tbl>
    <w:p w:rsidR="00843AF5" w:rsidRPr="00843AF5" w:rsidRDefault="00843AF5" w:rsidP="00843AF5">
      <w:pPr>
        <w:pStyle w:val="ac"/>
        <w:rPr>
          <w:rFonts w:ascii="Times New Roman" w:hAnsi="Times New Roman" w:cs="Times New Roman"/>
          <w:sz w:val="24"/>
          <w:szCs w:val="24"/>
        </w:rPr>
      </w:pPr>
      <w:r w:rsidRPr="00843AF5">
        <w:rPr>
          <w:rFonts w:ascii="Times New Roman" w:hAnsi="Times New Roman" w:cs="Times New Roman"/>
          <w:sz w:val="24"/>
          <w:szCs w:val="24"/>
        </w:rPr>
        <w:t xml:space="preserve">                                                                     </w:t>
      </w:r>
    </w:p>
    <w:p w:rsidR="00843AF5" w:rsidRPr="00843AF5" w:rsidRDefault="00843AF5" w:rsidP="00843AF5">
      <w:pPr>
        <w:pStyle w:val="ac"/>
        <w:rPr>
          <w:rFonts w:ascii="Times New Roman" w:hAnsi="Times New Roman" w:cs="Times New Roman"/>
          <w:sz w:val="24"/>
          <w:szCs w:val="24"/>
        </w:rPr>
      </w:pPr>
    </w:p>
    <w:p w:rsidR="00843AF5" w:rsidRPr="00843AF5" w:rsidRDefault="00843AF5" w:rsidP="00843AF5">
      <w:pPr>
        <w:pStyle w:val="ac"/>
        <w:rPr>
          <w:rFonts w:ascii="Times New Roman" w:hAnsi="Times New Roman" w:cs="Times New Roman"/>
          <w:sz w:val="24"/>
          <w:szCs w:val="24"/>
        </w:rPr>
      </w:pPr>
      <w:bookmarkStart w:id="32" w:name="_GoBack"/>
      <w:bookmarkEnd w:id="32"/>
    </w:p>
    <w:p w:rsidR="00843AF5" w:rsidRPr="00843AF5" w:rsidRDefault="00843AF5" w:rsidP="00843AF5">
      <w:pPr>
        <w:pStyle w:val="ac"/>
        <w:rPr>
          <w:rFonts w:ascii="Times New Roman" w:hAnsi="Times New Roman" w:cs="Times New Roman"/>
          <w:sz w:val="24"/>
          <w:szCs w:val="24"/>
        </w:rPr>
      </w:pPr>
    </w:p>
    <w:p w:rsidR="00843AF5" w:rsidRPr="00843AF5" w:rsidRDefault="00843AF5" w:rsidP="00843AF5">
      <w:pPr>
        <w:pStyle w:val="ac"/>
        <w:rPr>
          <w:rFonts w:ascii="Times New Roman" w:hAnsi="Times New Roman" w:cs="Times New Roman"/>
          <w:sz w:val="24"/>
          <w:szCs w:val="24"/>
        </w:rPr>
      </w:pPr>
    </w:p>
    <w:p w:rsidR="00843AF5" w:rsidRPr="00843AF5" w:rsidRDefault="00843AF5" w:rsidP="00843AF5">
      <w:pPr>
        <w:rPr>
          <w:rFonts w:ascii="Times New Roman" w:hAnsi="Times New Roman" w:cs="Times New Roman"/>
          <w:sz w:val="24"/>
          <w:szCs w:val="24"/>
        </w:rPr>
      </w:pPr>
    </w:p>
    <w:p w:rsidR="00843AF5" w:rsidRPr="00843AF5" w:rsidRDefault="00843AF5" w:rsidP="00843AF5">
      <w:pPr>
        <w:jc w:val="both"/>
        <w:rPr>
          <w:rFonts w:ascii="Times New Roman" w:hAnsi="Times New Roman" w:cs="Times New Roman"/>
          <w:sz w:val="24"/>
          <w:szCs w:val="24"/>
          <w:lang w:eastAsia="ar-SA"/>
        </w:rPr>
      </w:pPr>
    </w:p>
    <w:p w:rsidR="00843AF5" w:rsidRPr="00843AF5" w:rsidRDefault="00843AF5" w:rsidP="00843AF5">
      <w:pPr>
        <w:rPr>
          <w:rFonts w:ascii="Times New Roman" w:hAnsi="Times New Roman" w:cs="Times New Roman"/>
          <w:sz w:val="24"/>
          <w:szCs w:val="24"/>
        </w:rPr>
      </w:pPr>
    </w:p>
    <w:p w:rsidR="005039DE" w:rsidRPr="00843AF5" w:rsidRDefault="005039DE" w:rsidP="005039DE">
      <w:pPr>
        <w:autoSpaceDE w:val="0"/>
        <w:autoSpaceDN w:val="0"/>
        <w:adjustRightInd w:val="0"/>
        <w:spacing w:after="0"/>
        <w:jc w:val="both"/>
        <w:rPr>
          <w:rFonts w:ascii="Times New Roman" w:eastAsia="Times New Roman" w:hAnsi="Times New Roman" w:cs="Times New Roman"/>
          <w:color w:val="000000"/>
          <w:sz w:val="24"/>
          <w:szCs w:val="24"/>
        </w:rPr>
      </w:pPr>
    </w:p>
    <w:p w:rsidR="005039DE" w:rsidRPr="00843AF5" w:rsidRDefault="005039DE" w:rsidP="00E66D81">
      <w:pPr>
        <w:pStyle w:val="af0"/>
        <w:spacing w:after="0" w:line="100" w:lineRule="atLeast"/>
        <w:jc w:val="both"/>
        <w:rPr>
          <w:rFonts w:ascii="Times New Roman" w:hAnsi="Times New Roman" w:cs="Times New Roman"/>
          <w:sz w:val="24"/>
          <w:szCs w:val="24"/>
        </w:rPr>
      </w:pPr>
    </w:p>
    <w:p w:rsidR="00380370" w:rsidRPr="00843AF5" w:rsidRDefault="00380370" w:rsidP="00380370">
      <w:pPr>
        <w:pStyle w:val="ac"/>
        <w:rPr>
          <w:rFonts w:ascii="Times New Roman" w:hAnsi="Times New Roman" w:cs="Times New Roman"/>
          <w:sz w:val="24"/>
          <w:szCs w:val="24"/>
        </w:rPr>
      </w:pPr>
    </w:p>
    <w:p w:rsidR="00380370" w:rsidRPr="00843AF5" w:rsidRDefault="00380370" w:rsidP="00380370">
      <w:pPr>
        <w:pStyle w:val="ac"/>
        <w:rPr>
          <w:rFonts w:ascii="Times New Roman" w:hAnsi="Times New Roman" w:cs="Times New Roman"/>
          <w:sz w:val="24"/>
          <w:szCs w:val="24"/>
        </w:rPr>
      </w:pPr>
    </w:p>
    <w:p w:rsidR="00EF6D64" w:rsidRPr="00843AF5" w:rsidRDefault="00534499" w:rsidP="00EF6D64">
      <w:pPr>
        <w:pStyle w:val="af0"/>
        <w:spacing w:after="0" w:line="100" w:lineRule="atLeast"/>
        <w:jc w:val="right"/>
        <w:rPr>
          <w:rFonts w:ascii="Times New Roman" w:hAnsi="Times New Roman" w:cs="Times New Roman"/>
          <w:sz w:val="24"/>
          <w:szCs w:val="24"/>
        </w:rPr>
      </w:pPr>
      <w:r w:rsidRPr="00843AF5">
        <w:rPr>
          <w:rFonts w:ascii="Times New Roman" w:hAnsi="Times New Roman" w:cs="Times New Roman"/>
          <w:sz w:val="24"/>
          <w:szCs w:val="24"/>
        </w:rPr>
        <w:t xml:space="preserve"> </w:t>
      </w:r>
      <w:r w:rsidR="00CF3F4C" w:rsidRPr="00843AF5">
        <w:rPr>
          <w:rFonts w:ascii="Times New Roman" w:hAnsi="Times New Roman" w:cs="Times New Roman"/>
          <w:sz w:val="24"/>
          <w:szCs w:val="24"/>
        </w:rPr>
        <w:t xml:space="preserve">     </w:t>
      </w:r>
      <w:r w:rsidR="006F6CA7" w:rsidRPr="00843AF5">
        <w:rPr>
          <w:rFonts w:ascii="Times New Roman" w:hAnsi="Times New Roman" w:cs="Times New Roman"/>
          <w:sz w:val="24"/>
          <w:szCs w:val="24"/>
        </w:rPr>
        <w:t xml:space="preserve">             </w:t>
      </w:r>
      <w:r w:rsidR="007F0FDB" w:rsidRPr="00843AF5">
        <w:rPr>
          <w:rFonts w:ascii="Times New Roman" w:hAnsi="Times New Roman" w:cs="Times New Roman"/>
          <w:sz w:val="24"/>
          <w:szCs w:val="24"/>
        </w:rPr>
        <w:t xml:space="preserve">           </w:t>
      </w:r>
      <w:r w:rsidR="006F6CA7" w:rsidRPr="00843AF5">
        <w:rPr>
          <w:rFonts w:ascii="Times New Roman" w:hAnsi="Times New Roman" w:cs="Times New Roman"/>
          <w:sz w:val="24"/>
          <w:szCs w:val="24"/>
        </w:rPr>
        <w:t xml:space="preserve"> </w:t>
      </w:r>
      <w:r w:rsidR="00411B79" w:rsidRPr="00843AF5">
        <w:rPr>
          <w:rFonts w:ascii="Times New Roman" w:hAnsi="Times New Roman" w:cs="Times New Roman"/>
          <w:sz w:val="24"/>
          <w:szCs w:val="24"/>
        </w:rPr>
        <w:t xml:space="preserve">  </w:t>
      </w:r>
      <w:r w:rsidR="00EC6D4E" w:rsidRPr="00843AF5">
        <w:rPr>
          <w:rFonts w:ascii="Times New Roman" w:hAnsi="Times New Roman" w:cs="Times New Roman"/>
          <w:sz w:val="24"/>
          <w:szCs w:val="24"/>
        </w:rPr>
        <w:t xml:space="preserve">Адрес редакционного Совета: </w:t>
      </w:r>
    </w:p>
    <w:p w:rsidR="00EF6D64" w:rsidRPr="00843AF5" w:rsidRDefault="00EC6D4E" w:rsidP="00EF6D64">
      <w:pPr>
        <w:pStyle w:val="af0"/>
        <w:spacing w:after="0" w:line="100" w:lineRule="atLeast"/>
        <w:jc w:val="right"/>
        <w:rPr>
          <w:rFonts w:ascii="Times New Roman" w:hAnsi="Times New Roman" w:cs="Times New Roman"/>
          <w:sz w:val="24"/>
          <w:szCs w:val="24"/>
        </w:rPr>
      </w:pPr>
      <w:r w:rsidRPr="00843AF5">
        <w:rPr>
          <w:rFonts w:ascii="Times New Roman" w:hAnsi="Times New Roman" w:cs="Times New Roman"/>
          <w:sz w:val="24"/>
          <w:szCs w:val="24"/>
        </w:rPr>
        <w:t>632941 НСО, с. Аксениха,</w:t>
      </w:r>
      <w:r w:rsidR="007F0FDB" w:rsidRPr="00843AF5">
        <w:rPr>
          <w:rFonts w:ascii="Times New Roman" w:hAnsi="Times New Roman" w:cs="Times New Roman"/>
          <w:sz w:val="24"/>
          <w:szCs w:val="24"/>
        </w:rPr>
        <w:t xml:space="preserve">   </w:t>
      </w:r>
      <w:r w:rsidR="00411B79" w:rsidRPr="00843AF5">
        <w:rPr>
          <w:rFonts w:ascii="Times New Roman" w:hAnsi="Times New Roman" w:cs="Times New Roman"/>
          <w:sz w:val="24"/>
          <w:szCs w:val="24"/>
        </w:rPr>
        <w:t xml:space="preserve"> </w:t>
      </w:r>
      <w:r w:rsidR="007F0FDB" w:rsidRPr="00843AF5">
        <w:rPr>
          <w:rFonts w:ascii="Times New Roman" w:hAnsi="Times New Roman" w:cs="Times New Roman"/>
          <w:sz w:val="24"/>
          <w:szCs w:val="24"/>
        </w:rPr>
        <w:t xml:space="preserve"> </w:t>
      </w:r>
      <w:proofErr w:type="spellStart"/>
      <w:r w:rsidRPr="00843AF5">
        <w:rPr>
          <w:rFonts w:ascii="Times New Roman" w:hAnsi="Times New Roman" w:cs="Times New Roman"/>
          <w:sz w:val="24"/>
          <w:szCs w:val="24"/>
        </w:rPr>
        <w:t>Ул</w:t>
      </w:r>
      <w:proofErr w:type="gramStart"/>
      <w:r w:rsidRPr="00843AF5">
        <w:rPr>
          <w:rFonts w:ascii="Times New Roman" w:hAnsi="Times New Roman" w:cs="Times New Roman"/>
          <w:sz w:val="24"/>
          <w:szCs w:val="24"/>
        </w:rPr>
        <w:t>.Л</w:t>
      </w:r>
      <w:proofErr w:type="gramEnd"/>
      <w:r w:rsidRPr="00843AF5">
        <w:rPr>
          <w:rFonts w:ascii="Times New Roman" w:hAnsi="Times New Roman" w:cs="Times New Roman"/>
          <w:sz w:val="24"/>
          <w:szCs w:val="24"/>
        </w:rPr>
        <w:t>енина</w:t>
      </w:r>
      <w:proofErr w:type="spellEnd"/>
      <w:r w:rsidRPr="00843AF5">
        <w:rPr>
          <w:rFonts w:ascii="Times New Roman" w:hAnsi="Times New Roman" w:cs="Times New Roman"/>
          <w:sz w:val="24"/>
          <w:szCs w:val="24"/>
        </w:rPr>
        <w:t xml:space="preserve"> 36, тел 71</w:t>
      </w:r>
      <w:r w:rsidR="008B7296" w:rsidRPr="00843AF5">
        <w:rPr>
          <w:rFonts w:ascii="Times New Roman" w:hAnsi="Times New Roman" w:cs="Times New Roman"/>
          <w:sz w:val="24"/>
          <w:szCs w:val="24"/>
        </w:rPr>
        <w:t> </w:t>
      </w:r>
      <w:r w:rsidRPr="00843AF5">
        <w:rPr>
          <w:rFonts w:ascii="Times New Roman" w:hAnsi="Times New Roman" w:cs="Times New Roman"/>
          <w:sz w:val="24"/>
          <w:szCs w:val="24"/>
        </w:rPr>
        <w:t>241</w:t>
      </w:r>
      <w:r w:rsidR="00312A01" w:rsidRPr="00843AF5">
        <w:rPr>
          <w:rFonts w:ascii="Times New Roman" w:hAnsi="Times New Roman" w:cs="Times New Roman"/>
          <w:sz w:val="24"/>
          <w:szCs w:val="24"/>
        </w:rPr>
        <w:t xml:space="preserve">      </w:t>
      </w:r>
    </w:p>
    <w:p w:rsidR="00EF6D64" w:rsidRPr="00843AF5" w:rsidRDefault="00EC6D4E" w:rsidP="00EF6D64">
      <w:pPr>
        <w:pStyle w:val="af0"/>
        <w:spacing w:after="0" w:line="100" w:lineRule="atLeast"/>
        <w:jc w:val="right"/>
        <w:rPr>
          <w:rFonts w:ascii="Times New Roman" w:hAnsi="Times New Roman" w:cs="Times New Roman"/>
          <w:sz w:val="24"/>
          <w:szCs w:val="24"/>
        </w:rPr>
      </w:pPr>
      <w:r w:rsidRPr="00843AF5">
        <w:rPr>
          <w:rFonts w:ascii="Times New Roman" w:hAnsi="Times New Roman" w:cs="Times New Roman"/>
          <w:sz w:val="24"/>
          <w:szCs w:val="24"/>
        </w:rPr>
        <w:t xml:space="preserve">Председатель редакционного совета Писаренко Т.С. </w:t>
      </w:r>
      <w:r w:rsidR="008B7296" w:rsidRPr="00843AF5">
        <w:rPr>
          <w:rFonts w:ascii="Times New Roman" w:hAnsi="Times New Roman" w:cs="Times New Roman"/>
          <w:sz w:val="24"/>
          <w:szCs w:val="24"/>
        </w:rPr>
        <w:t xml:space="preserve"> </w:t>
      </w:r>
    </w:p>
    <w:p w:rsidR="00EC6D4E" w:rsidRPr="00843AF5" w:rsidRDefault="00A843F8" w:rsidP="00EF6D64">
      <w:pPr>
        <w:pStyle w:val="af0"/>
        <w:spacing w:after="0" w:line="100" w:lineRule="atLeast"/>
        <w:jc w:val="right"/>
        <w:rPr>
          <w:rFonts w:ascii="Times New Roman" w:hAnsi="Times New Roman" w:cs="Times New Roman"/>
          <w:sz w:val="24"/>
          <w:szCs w:val="24"/>
        </w:rPr>
      </w:pPr>
      <w:r w:rsidRPr="00843AF5">
        <w:rPr>
          <w:rFonts w:ascii="Times New Roman" w:hAnsi="Times New Roman" w:cs="Times New Roman"/>
          <w:sz w:val="24"/>
          <w:szCs w:val="24"/>
        </w:rPr>
        <w:t>Т</w:t>
      </w:r>
      <w:r w:rsidR="00EC6D4E" w:rsidRPr="00843AF5">
        <w:rPr>
          <w:rFonts w:ascii="Times New Roman" w:hAnsi="Times New Roman" w:cs="Times New Roman"/>
          <w:sz w:val="24"/>
          <w:szCs w:val="24"/>
        </w:rPr>
        <w:t>ираж 1 экз.   тел 71 241</w:t>
      </w:r>
    </w:p>
    <w:sectPr w:rsidR="00EC6D4E" w:rsidRPr="00843AF5" w:rsidSect="004F019D">
      <w:headerReference w:type="default" r:id="rId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3275" w:rsidRDefault="007B3275" w:rsidP="004F019D">
      <w:pPr>
        <w:spacing w:after="0" w:line="240" w:lineRule="auto"/>
      </w:pPr>
      <w:r>
        <w:separator/>
      </w:r>
    </w:p>
  </w:endnote>
  <w:endnote w:type="continuationSeparator" w:id="0">
    <w:p w:rsidR="007B3275" w:rsidRDefault="007B3275" w:rsidP="004F01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ndale Sans UI">
    <w:altName w:val="Times New Roman"/>
    <w:panose1 w:val="00000000000000000000"/>
    <w:charset w:val="00"/>
    <w:family w:val="roman"/>
    <w:notTrueType/>
    <w:pitch w:val="default"/>
  </w:font>
  <w:font w:name="Mangal">
    <w:altName w:val="Courier New"/>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OctavaC">
    <w:altName w:val="Times New Roman"/>
    <w:panose1 w:val="00000000000000000000"/>
    <w:charset w:val="00"/>
    <w:family w:val="roman"/>
    <w:notTrueType/>
    <w:pitch w:val="default"/>
    <w:sig w:usb0="00000001"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Liberation Serif">
    <w:altName w:val="Times New Roman"/>
    <w:charset w:val="00"/>
    <w:family w:val="roman"/>
    <w:pitch w:val="variable"/>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3275" w:rsidRDefault="007B3275" w:rsidP="004F019D">
      <w:pPr>
        <w:spacing w:after="0" w:line="240" w:lineRule="auto"/>
      </w:pPr>
      <w:r>
        <w:separator/>
      </w:r>
    </w:p>
  </w:footnote>
  <w:footnote w:type="continuationSeparator" w:id="0">
    <w:p w:rsidR="007B3275" w:rsidRDefault="007B3275" w:rsidP="004F01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475A" w:rsidRDefault="007B3275">
    <w:pPr>
      <w:pStyle w:val="a6"/>
      <w:spacing w:line="14" w:lineRule="auto"/>
    </w:pPr>
    <w:r>
      <w:rPr>
        <w:noProof/>
      </w:rPr>
      <w:pict>
        <v:shapetype id="_x0000_t202" coordsize="21600,21600" o:spt="202" path="m,l,21600r21600,l21600,xe">
          <v:stroke joinstyle="miter"/>
          <v:path gradientshapeok="t" o:connecttype="rect"/>
        </v:shapetype>
        <v:shape id="Textbox 1" o:spid="_x0000_s2049" type="#_x0000_t202" style="position:absolute;margin-left:313.6pt;margin-top:34.9pt;width:12pt;height:13.1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" filled="f" stroked="f">
          <v:path arrowok="t"/>
          <v:textbox inset="0,0,0,0">
            <w:txbxContent>
              <w:p w:rsidR="00B7475A" w:rsidRDefault="00B7475A">
                <w:pPr>
                  <w:spacing w:before="11"/>
                  <w:ind w:left="60"/>
                  <w:rPr>
                    <w:sz w:val="20"/>
                  </w:rPr>
                </w:pPr>
                <w:r>
                  <w:rPr>
                    <w:spacing w:val="-10"/>
                    <w:sz w:val="20"/>
                  </w:rPr>
                  <w:fldChar w:fldCharType="begin"/>
                </w:r>
                <w:r>
                  <w:rPr>
                    <w:spacing w:val="-10"/>
                    <w:sz w:val="20"/>
                  </w:rPr>
                  <w:instrText xml:space="preserve"> PAGE </w:instrText>
                </w:r>
                <w:r>
                  <w:rPr>
                    <w:spacing w:val="-10"/>
                    <w:sz w:val="20"/>
                  </w:rPr>
                  <w:fldChar w:fldCharType="separate"/>
                </w:r>
                <w:r w:rsidR="00843AF5">
                  <w:rPr>
                    <w:noProof/>
                    <w:spacing w:val="-10"/>
                    <w:sz w:val="20"/>
                  </w:rPr>
                  <w:t>17</w:t>
                </w:r>
                <w:r>
                  <w:rPr>
                    <w:spacing w:val="-10"/>
                    <w:sz w:val="20"/>
                  </w:rPr>
                  <w:fldChar w:fldCharType="end"/>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4B4E799C"/>
    <w:lvl w:ilvl="0">
      <w:start w:val="1"/>
      <w:numFmt w:val="bullet"/>
      <w:pStyle w:val="a"/>
      <w:lvlText w:val=""/>
      <w:lvlJc w:val="left"/>
      <w:pPr>
        <w:tabs>
          <w:tab w:val="num" w:pos="360"/>
        </w:tabs>
        <w:ind w:left="360" w:hanging="360"/>
      </w:pPr>
      <w:rPr>
        <w:rFonts w:ascii="Symbol" w:hAnsi="Symbol" w:hint="default"/>
      </w:rPr>
    </w:lvl>
  </w:abstractNum>
  <w:abstractNum w:abstractNumId="1">
    <w:nsid w:val="00000001"/>
    <w:multiLevelType w:val="singleLevel"/>
    <w:tmpl w:val="00000001"/>
    <w:name w:val="WW8Num1"/>
    <w:lvl w:ilvl="0">
      <w:start w:val="1"/>
      <w:numFmt w:val="decimal"/>
      <w:lvlText w:val="%1."/>
      <w:lvlJc w:val="left"/>
      <w:pPr>
        <w:tabs>
          <w:tab w:val="num" w:pos="0"/>
        </w:tabs>
        <w:ind w:left="1684" w:hanging="975"/>
      </w:pPr>
      <w:rPr>
        <w:rFonts w:cs="Times New Roman"/>
      </w:rPr>
    </w:lvl>
  </w:abstractNum>
  <w:abstractNum w:abstractNumId="2">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nsid w:val="00000006"/>
    <w:multiLevelType w:val="multilevel"/>
    <w:tmpl w:val="00000006"/>
    <w:name w:val="WW8Num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15AF10C6"/>
    <w:multiLevelType w:val="multilevel"/>
    <w:tmpl w:val="806AF1FE"/>
    <w:lvl w:ilvl="0">
      <w:start w:val="2"/>
      <w:numFmt w:val="decimal"/>
      <w:lvlText w:val="%1."/>
      <w:lvlJc w:val="left"/>
      <w:pPr>
        <w:tabs>
          <w:tab w:val="num" w:pos="1065"/>
        </w:tabs>
        <w:ind w:left="1065" w:hanging="360"/>
      </w:pPr>
      <w:rPr>
        <w:rFonts w:cs="Times New Roman"/>
      </w:rPr>
    </w:lvl>
    <w:lvl w:ilvl="1">
      <w:start w:val="4"/>
      <w:numFmt w:val="decimal"/>
      <w:isLgl/>
      <w:lvlText w:val="%1.%2."/>
      <w:lvlJc w:val="left"/>
      <w:pPr>
        <w:ind w:left="1860" w:hanging="1155"/>
      </w:pPr>
    </w:lvl>
    <w:lvl w:ilvl="2">
      <w:start w:val="1"/>
      <w:numFmt w:val="decimal"/>
      <w:isLgl/>
      <w:lvlText w:val="%1.%2.%3."/>
      <w:lvlJc w:val="left"/>
      <w:pPr>
        <w:ind w:left="1860" w:hanging="1155"/>
      </w:pPr>
    </w:lvl>
    <w:lvl w:ilvl="3">
      <w:start w:val="1"/>
      <w:numFmt w:val="decimal"/>
      <w:isLgl/>
      <w:lvlText w:val="%1.%2.%3.%4."/>
      <w:lvlJc w:val="left"/>
      <w:pPr>
        <w:ind w:left="1860" w:hanging="1155"/>
      </w:pPr>
    </w:lvl>
    <w:lvl w:ilvl="4">
      <w:start w:val="1"/>
      <w:numFmt w:val="decimal"/>
      <w:isLgl/>
      <w:lvlText w:val="%1.%2.%3.%4.%5."/>
      <w:lvlJc w:val="left"/>
      <w:pPr>
        <w:ind w:left="1860" w:hanging="1155"/>
      </w:pPr>
    </w:lvl>
    <w:lvl w:ilvl="5">
      <w:start w:val="1"/>
      <w:numFmt w:val="decimal"/>
      <w:isLgl/>
      <w:lvlText w:val="%1.%2.%3.%4.%5.%6."/>
      <w:lvlJc w:val="left"/>
      <w:pPr>
        <w:ind w:left="2145" w:hanging="1440"/>
      </w:pPr>
    </w:lvl>
    <w:lvl w:ilvl="6">
      <w:start w:val="1"/>
      <w:numFmt w:val="decimal"/>
      <w:isLgl/>
      <w:lvlText w:val="%1.%2.%3.%4.%5.%6.%7."/>
      <w:lvlJc w:val="left"/>
      <w:pPr>
        <w:ind w:left="2505" w:hanging="1800"/>
      </w:pPr>
    </w:lvl>
    <w:lvl w:ilvl="7">
      <w:start w:val="1"/>
      <w:numFmt w:val="decimal"/>
      <w:isLgl/>
      <w:lvlText w:val="%1.%2.%3.%4.%5.%6.%7.%8."/>
      <w:lvlJc w:val="left"/>
      <w:pPr>
        <w:ind w:left="2505" w:hanging="1800"/>
      </w:pPr>
    </w:lvl>
    <w:lvl w:ilvl="8">
      <w:start w:val="1"/>
      <w:numFmt w:val="decimal"/>
      <w:isLgl/>
      <w:lvlText w:val="%1.%2.%3.%4.%5.%6.%7.%8.%9."/>
      <w:lvlJc w:val="left"/>
      <w:pPr>
        <w:ind w:left="2865" w:hanging="2160"/>
      </w:pPr>
    </w:lvl>
  </w:abstractNum>
  <w:abstractNum w:abstractNumId="6">
    <w:nsid w:val="47B81772"/>
    <w:multiLevelType w:val="multilevel"/>
    <w:tmpl w:val="0F58DE04"/>
    <w:lvl w:ilvl="0">
      <w:start w:val="1"/>
      <w:numFmt w:val="decimal"/>
      <w:lvlText w:val="%1."/>
      <w:lvlJc w:val="left"/>
      <w:pPr>
        <w:ind w:left="720" w:hanging="360"/>
      </w:pPr>
    </w:lvl>
    <w:lvl w:ilvl="1">
      <w:start w:val="1"/>
      <w:numFmt w:val="decimal"/>
      <w:isLgl/>
      <w:lvlText w:val="%1.%2."/>
      <w:lvlJc w:val="left"/>
      <w:pPr>
        <w:ind w:left="1146" w:hanging="720"/>
      </w:pPr>
    </w:lvl>
    <w:lvl w:ilvl="2">
      <w:start w:val="1"/>
      <w:numFmt w:val="decimal"/>
      <w:isLgl/>
      <w:lvlText w:val="%1.%2.%3."/>
      <w:lvlJc w:val="left"/>
      <w:pPr>
        <w:ind w:left="1212" w:hanging="720"/>
      </w:pPr>
    </w:lvl>
    <w:lvl w:ilvl="3">
      <w:start w:val="1"/>
      <w:numFmt w:val="decimal"/>
      <w:isLgl/>
      <w:lvlText w:val="%1.%2.%3.%4."/>
      <w:lvlJc w:val="left"/>
      <w:pPr>
        <w:ind w:left="1638" w:hanging="1080"/>
      </w:pPr>
    </w:lvl>
    <w:lvl w:ilvl="4">
      <w:start w:val="1"/>
      <w:numFmt w:val="decimal"/>
      <w:isLgl/>
      <w:lvlText w:val="%1.%2.%3.%4.%5."/>
      <w:lvlJc w:val="left"/>
      <w:pPr>
        <w:ind w:left="1704" w:hanging="1080"/>
      </w:pPr>
    </w:lvl>
    <w:lvl w:ilvl="5">
      <w:start w:val="1"/>
      <w:numFmt w:val="decimal"/>
      <w:isLgl/>
      <w:lvlText w:val="%1.%2.%3.%4.%5.%6."/>
      <w:lvlJc w:val="left"/>
      <w:pPr>
        <w:ind w:left="2130" w:hanging="1440"/>
      </w:pPr>
    </w:lvl>
    <w:lvl w:ilvl="6">
      <w:start w:val="1"/>
      <w:numFmt w:val="decimal"/>
      <w:isLgl/>
      <w:lvlText w:val="%1.%2.%3.%4.%5.%6.%7."/>
      <w:lvlJc w:val="left"/>
      <w:pPr>
        <w:ind w:left="2556" w:hanging="1800"/>
      </w:pPr>
    </w:lvl>
    <w:lvl w:ilvl="7">
      <w:start w:val="1"/>
      <w:numFmt w:val="decimal"/>
      <w:isLgl/>
      <w:lvlText w:val="%1.%2.%3.%4.%5.%6.%7.%8."/>
      <w:lvlJc w:val="left"/>
      <w:pPr>
        <w:ind w:left="2622" w:hanging="1800"/>
      </w:pPr>
    </w:lvl>
    <w:lvl w:ilvl="8">
      <w:start w:val="1"/>
      <w:numFmt w:val="decimal"/>
      <w:isLgl/>
      <w:lvlText w:val="%1.%2.%3.%4.%5.%6.%7.%8.%9."/>
      <w:lvlJc w:val="left"/>
      <w:pPr>
        <w:ind w:left="3048" w:hanging="2160"/>
      </w:pPr>
    </w:lvl>
  </w:abstractNum>
  <w:abstractNum w:abstractNumId="7">
    <w:nsid w:val="737A7015"/>
    <w:multiLevelType w:val="hybridMultilevel"/>
    <w:tmpl w:val="5BCE838A"/>
    <w:lvl w:ilvl="0" w:tplc="C32E6418">
      <w:start w:val="1"/>
      <w:numFmt w:val="decimal"/>
      <w:lvlText w:val="%1."/>
      <w:lvlJc w:val="left"/>
      <w:pPr>
        <w:ind w:left="0" w:firstLine="0"/>
      </w:pPr>
    </w:lvl>
    <w:lvl w:ilvl="1" w:tplc="47588BB8">
      <w:start w:val="1"/>
      <w:numFmt w:val="lowerLetter"/>
      <w:lvlText w:val="%2."/>
      <w:lvlJc w:val="left"/>
      <w:pPr>
        <w:ind w:left="1440" w:hanging="360"/>
      </w:pPr>
    </w:lvl>
    <w:lvl w:ilvl="2" w:tplc="B4EA196A">
      <w:start w:val="1"/>
      <w:numFmt w:val="lowerRoman"/>
      <w:lvlText w:val="%3."/>
      <w:lvlJc w:val="right"/>
      <w:pPr>
        <w:ind w:left="2160" w:hanging="180"/>
      </w:pPr>
    </w:lvl>
    <w:lvl w:ilvl="3" w:tplc="59A0D560">
      <w:start w:val="1"/>
      <w:numFmt w:val="decimal"/>
      <w:lvlText w:val="%4."/>
      <w:lvlJc w:val="left"/>
      <w:pPr>
        <w:ind w:left="2880" w:hanging="360"/>
      </w:pPr>
    </w:lvl>
    <w:lvl w:ilvl="4" w:tplc="411C2DAE">
      <w:start w:val="1"/>
      <w:numFmt w:val="lowerLetter"/>
      <w:lvlText w:val="%5."/>
      <w:lvlJc w:val="left"/>
      <w:pPr>
        <w:ind w:left="3600" w:hanging="360"/>
      </w:pPr>
    </w:lvl>
    <w:lvl w:ilvl="5" w:tplc="D3863770">
      <w:start w:val="1"/>
      <w:numFmt w:val="lowerRoman"/>
      <w:lvlText w:val="%6."/>
      <w:lvlJc w:val="right"/>
      <w:pPr>
        <w:ind w:left="4320" w:hanging="180"/>
      </w:pPr>
    </w:lvl>
    <w:lvl w:ilvl="6" w:tplc="3D044EF4">
      <w:start w:val="1"/>
      <w:numFmt w:val="decimal"/>
      <w:lvlText w:val="%7."/>
      <w:lvlJc w:val="left"/>
      <w:pPr>
        <w:ind w:left="5040" w:hanging="360"/>
      </w:pPr>
    </w:lvl>
    <w:lvl w:ilvl="7" w:tplc="717ABF28">
      <w:start w:val="1"/>
      <w:numFmt w:val="lowerLetter"/>
      <w:lvlText w:val="%8."/>
      <w:lvlJc w:val="left"/>
      <w:pPr>
        <w:ind w:left="5760" w:hanging="360"/>
      </w:pPr>
    </w:lvl>
    <w:lvl w:ilvl="8" w:tplc="186C5118">
      <w:start w:val="1"/>
      <w:numFmt w:val="lowerRoman"/>
      <w:lvlText w:val="%9."/>
      <w:lvlJc w:val="right"/>
      <w:pPr>
        <w:ind w:left="6480" w:hanging="180"/>
      </w:pPr>
    </w:lvl>
  </w:abstractNum>
  <w:abstractNum w:abstractNumId="8">
    <w:nsid w:val="768C1869"/>
    <w:multiLevelType w:val="multilevel"/>
    <w:tmpl w:val="60806E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5"/>
  <w:doNotDisplayPageBoundaries/>
  <w:proofState w:spelling="clean" w:grammar="clean"/>
  <w:defaultTabStop w:val="708"/>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505A92"/>
    <w:rsid w:val="000042B9"/>
    <w:rsid w:val="0000580C"/>
    <w:rsid w:val="00016E47"/>
    <w:rsid w:val="000173A5"/>
    <w:rsid w:val="00050E0C"/>
    <w:rsid w:val="000824FE"/>
    <w:rsid w:val="00092BC6"/>
    <w:rsid w:val="000971FF"/>
    <w:rsid w:val="000D2BBA"/>
    <w:rsid w:val="000F5EB3"/>
    <w:rsid w:val="000F6C3C"/>
    <w:rsid w:val="00121452"/>
    <w:rsid w:val="0013329F"/>
    <w:rsid w:val="00142719"/>
    <w:rsid w:val="00145781"/>
    <w:rsid w:val="00155CBE"/>
    <w:rsid w:val="00191A2D"/>
    <w:rsid w:val="001934BD"/>
    <w:rsid w:val="001B093A"/>
    <w:rsid w:val="001B7978"/>
    <w:rsid w:val="001E2D9D"/>
    <w:rsid w:val="001F13BA"/>
    <w:rsid w:val="001F4819"/>
    <w:rsid w:val="00205F9D"/>
    <w:rsid w:val="00232AF9"/>
    <w:rsid w:val="00236F72"/>
    <w:rsid w:val="00256B68"/>
    <w:rsid w:val="00272265"/>
    <w:rsid w:val="00285F59"/>
    <w:rsid w:val="00286C79"/>
    <w:rsid w:val="002927F1"/>
    <w:rsid w:val="002A26F2"/>
    <w:rsid w:val="002A5CEF"/>
    <w:rsid w:val="002E1D66"/>
    <w:rsid w:val="003009A9"/>
    <w:rsid w:val="00312A01"/>
    <w:rsid w:val="00317F40"/>
    <w:rsid w:val="00346BA7"/>
    <w:rsid w:val="00380370"/>
    <w:rsid w:val="00380921"/>
    <w:rsid w:val="003B1E4B"/>
    <w:rsid w:val="003C42B7"/>
    <w:rsid w:val="003E52B8"/>
    <w:rsid w:val="003E763C"/>
    <w:rsid w:val="00411B79"/>
    <w:rsid w:val="00437D4C"/>
    <w:rsid w:val="00446C6C"/>
    <w:rsid w:val="00460E2A"/>
    <w:rsid w:val="00462510"/>
    <w:rsid w:val="00464935"/>
    <w:rsid w:val="0047705D"/>
    <w:rsid w:val="00480365"/>
    <w:rsid w:val="00482C8D"/>
    <w:rsid w:val="004A78F6"/>
    <w:rsid w:val="004B3CB0"/>
    <w:rsid w:val="004E1BE0"/>
    <w:rsid w:val="004E564F"/>
    <w:rsid w:val="004F019D"/>
    <w:rsid w:val="004F5DE6"/>
    <w:rsid w:val="005039DE"/>
    <w:rsid w:val="00503A9E"/>
    <w:rsid w:val="00505A92"/>
    <w:rsid w:val="00511AB5"/>
    <w:rsid w:val="005339CA"/>
    <w:rsid w:val="00534499"/>
    <w:rsid w:val="005362E8"/>
    <w:rsid w:val="00537A7B"/>
    <w:rsid w:val="00541E06"/>
    <w:rsid w:val="00560271"/>
    <w:rsid w:val="00570695"/>
    <w:rsid w:val="00573F12"/>
    <w:rsid w:val="005760CE"/>
    <w:rsid w:val="00582A27"/>
    <w:rsid w:val="00584F70"/>
    <w:rsid w:val="005B4F1B"/>
    <w:rsid w:val="005C4C3C"/>
    <w:rsid w:val="005C4F06"/>
    <w:rsid w:val="005C6E05"/>
    <w:rsid w:val="005D7404"/>
    <w:rsid w:val="00602359"/>
    <w:rsid w:val="00604A0E"/>
    <w:rsid w:val="00633C2C"/>
    <w:rsid w:val="00636155"/>
    <w:rsid w:val="00675219"/>
    <w:rsid w:val="00675C42"/>
    <w:rsid w:val="00677E8A"/>
    <w:rsid w:val="00691B30"/>
    <w:rsid w:val="006A5FD7"/>
    <w:rsid w:val="006F6CA7"/>
    <w:rsid w:val="00706F68"/>
    <w:rsid w:val="0071656B"/>
    <w:rsid w:val="00754D88"/>
    <w:rsid w:val="007555C8"/>
    <w:rsid w:val="007A153A"/>
    <w:rsid w:val="007B3275"/>
    <w:rsid w:val="007D04B7"/>
    <w:rsid w:val="007E7EF9"/>
    <w:rsid w:val="007F08A0"/>
    <w:rsid w:val="007F0FDB"/>
    <w:rsid w:val="0081216B"/>
    <w:rsid w:val="00830690"/>
    <w:rsid w:val="00843AF5"/>
    <w:rsid w:val="00843BC3"/>
    <w:rsid w:val="00860504"/>
    <w:rsid w:val="00873156"/>
    <w:rsid w:val="008929D5"/>
    <w:rsid w:val="00894DB1"/>
    <w:rsid w:val="008B08E4"/>
    <w:rsid w:val="008B294E"/>
    <w:rsid w:val="008B7296"/>
    <w:rsid w:val="008C0B5C"/>
    <w:rsid w:val="008D1DB4"/>
    <w:rsid w:val="008E12B6"/>
    <w:rsid w:val="008E4C67"/>
    <w:rsid w:val="00900C23"/>
    <w:rsid w:val="00900CA9"/>
    <w:rsid w:val="0093153A"/>
    <w:rsid w:val="00940AFB"/>
    <w:rsid w:val="00941FEE"/>
    <w:rsid w:val="0095511E"/>
    <w:rsid w:val="009725B0"/>
    <w:rsid w:val="00982427"/>
    <w:rsid w:val="009A510B"/>
    <w:rsid w:val="009A7B47"/>
    <w:rsid w:val="009D4956"/>
    <w:rsid w:val="009D57B8"/>
    <w:rsid w:val="009E1A08"/>
    <w:rsid w:val="00A05456"/>
    <w:rsid w:val="00A3753D"/>
    <w:rsid w:val="00A4555D"/>
    <w:rsid w:val="00A45DD9"/>
    <w:rsid w:val="00A80379"/>
    <w:rsid w:val="00A843F8"/>
    <w:rsid w:val="00AA4DFD"/>
    <w:rsid w:val="00AD7291"/>
    <w:rsid w:val="00AE39B5"/>
    <w:rsid w:val="00AF2BCE"/>
    <w:rsid w:val="00AF5567"/>
    <w:rsid w:val="00B10B39"/>
    <w:rsid w:val="00B51C25"/>
    <w:rsid w:val="00B6650B"/>
    <w:rsid w:val="00B70614"/>
    <w:rsid w:val="00B7475A"/>
    <w:rsid w:val="00B77578"/>
    <w:rsid w:val="00B83F48"/>
    <w:rsid w:val="00B9723C"/>
    <w:rsid w:val="00BA698D"/>
    <w:rsid w:val="00BB0D72"/>
    <w:rsid w:val="00BE6458"/>
    <w:rsid w:val="00BF377C"/>
    <w:rsid w:val="00C1624D"/>
    <w:rsid w:val="00C247E5"/>
    <w:rsid w:val="00C31408"/>
    <w:rsid w:val="00C337DB"/>
    <w:rsid w:val="00C55CA4"/>
    <w:rsid w:val="00C77FB5"/>
    <w:rsid w:val="00C83560"/>
    <w:rsid w:val="00C942A5"/>
    <w:rsid w:val="00CC6858"/>
    <w:rsid w:val="00CF3F4C"/>
    <w:rsid w:val="00D01882"/>
    <w:rsid w:val="00D265C6"/>
    <w:rsid w:val="00D44123"/>
    <w:rsid w:val="00D62D09"/>
    <w:rsid w:val="00D73F7C"/>
    <w:rsid w:val="00DA064E"/>
    <w:rsid w:val="00DB1541"/>
    <w:rsid w:val="00DD7073"/>
    <w:rsid w:val="00DE4C07"/>
    <w:rsid w:val="00DE7188"/>
    <w:rsid w:val="00E034FB"/>
    <w:rsid w:val="00E14D07"/>
    <w:rsid w:val="00E35574"/>
    <w:rsid w:val="00E440BB"/>
    <w:rsid w:val="00E64761"/>
    <w:rsid w:val="00E65144"/>
    <w:rsid w:val="00E66D81"/>
    <w:rsid w:val="00EA0AED"/>
    <w:rsid w:val="00EC1605"/>
    <w:rsid w:val="00EC6D4E"/>
    <w:rsid w:val="00ED0CFF"/>
    <w:rsid w:val="00ED2CB2"/>
    <w:rsid w:val="00EF6D64"/>
    <w:rsid w:val="00F42264"/>
    <w:rsid w:val="00F42DD4"/>
    <w:rsid w:val="00F55754"/>
    <w:rsid w:val="00F71555"/>
    <w:rsid w:val="00F9063D"/>
    <w:rsid w:val="00FA0C34"/>
    <w:rsid w:val="00FB292C"/>
    <w:rsid w:val="00FB3F17"/>
    <w:rsid w:val="00FE5184"/>
    <w:rsid w:val="00FE7703"/>
    <w:rsid w:val="00FF2F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qFormat="1"/>
    <w:lsdException w:name="heading 4"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qFormat="1"/>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7705D"/>
  </w:style>
  <w:style w:type="paragraph" w:styleId="1">
    <w:name w:val="heading 1"/>
    <w:basedOn w:val="a0"/>
    <w:next w:val="a0"/>
    <w:link w:val="10"/>
    <w:qFormat/>
    <w:rsid w:val="0071656B"/>
    <w:pPr>
      <w:keepNext/>
      <w:spacing w:before="240" w:after="60" w:line="240" w:lineRule="auto"/>
      <w:outlineLvl w:val="0"/>
    </w:pPr>
    <w:rPr>
      <w:rFonts w:ascii="Cambria" w:eastAsia="Times New Roman" w:hAnsi="Cambria" w:cs="Times New Roman"/>
      <w:b/>
      <w:bCs/>
      <w:kern w:val="32"/>
      <w:sz w:val="32"/>
      <w:szCs w:val="32"/>
    </w:rPr>
  </w:style>
  <w:style w:type="paragraph" w:styleId="2">
    <w:name w:val="heading 2"/>
    <w:basedOn w:val="a0"/>
    <w:next w:val="a0"/>
    <w:link w:val="20"/>
    <w:uiPriority w:val="9"/>
    <w:unhideWhenUsed/>
    <w:qFormat/>
    <w:rsid w:val="00636155"/>
    <w:pPr>
      <w:keepNext/>
      <w:spacing w:before="240" w:after="60"/>
      <w:outlineLvl w:val="1"/>
    </w:pPr>
    <w:rPr>
      <w:rFonts w:ascii="Cambria" w:eastAsia="Times New Roman" w:hAnsi="Cambria" w:cs="Times New Roman"/>
      <w:b/>
      <w:bCs/>
      <w:i/>
      <w:iCs/>
      <w:sz w:val="28"/>
      <w:szCs w:val="28"/>
      <w:lang w:eastAsia="en-US"/>
    </w:rPr>
  </w:style>
  <w:style w:type="paragraph" w:styleId="3">
    <w:name w:val="heading 3"/>
    <w:basedOn w:val="a0"/>
    <w:next w:val="a0"/>
    <w:link w:val="30"/>
    <w:uiPriority w:val="99"/>
    <w:unhideWhenUsed/>
    <w:qFormat/>
    <w:rsid w:val="00236F72"/>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uiPriority w:val="99"/>
    <w:qFormat/>
    <w:rsid w:val="00E440BB"/>
    <w:pPr>
      <w:tabs>
        <w:tab w:val="num" w:pos="864"/>
      </w:tabs>
      <w:spacing w:before="240" w:after="60" w:line="240" w:lineRule="auto"/>
      <w:ind w:left="864" w:hanging="144"/>
      <w:outlineLvl w:val="3"/>
    </w:pPr>
    <w:rPr>
      <w:rFonts w:ascii="Times New Roman" w:eastAsia="Times New Roman" w:hAnsi="Times New Roman" w:cs="Times New Roman"/>
      <w:b/>
      <w:bCs/>
      <w:color w:val="000000"/>
      <w:sz w:val="28"/>
      <w:szCs w:val="28"/>
    </w:rPr>
  </w:style>
  <w:style w:type="paragraph" w:styleId="5">
    <w:name w:val="heading 5"/>
    <w:basedOn w:val="a0"/>
    <w:next w:val="a0"/>
    <w:link w:val="50"/>
    <w:unhideWhenUsed/>
    <w:qFormat/>
    <w:rsid w:val="00E35574"/>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0"/>
    <w:next w:val="a0"/>
    <w:link w:val="60"/>
    <w:qFormat/>
    <w:rsid w:val="00E440BB"/>
    <w:pPr>
      <w:tabs>
        <w:tab w:val="num" w:pos="1152"/>
      </w:tabs>
      <w:spacing w:after="0" w:line="240" w:lineRule="auto"/>
      <w:ind w:left="1152" w:hanging="432"/>
      <w:outlineLvl w:val="5"/>
    </w:pPr>
    <w:rPr>
      <w:rFonts w:ascii="Times New Roman" w:eastAsia="Times New Roman" w:hAnsi="Times New Roman" w:cs="Times New Roman"/>
      <w:color w:val="000000"/>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unhideWhenUsed/>
    <w:rsid w:val="00505A92"/>
    <w:rPr>
      <w:color w:val="0000FF"/>
      <w:u w:val="single"/>
    </w:rPr>
  </w:style>
  <w:style w:type="character" w:styleId="a5">
    <w:name w:val="Intense Emphasis"/>
    <w:uiPriority w:val="21"/>
    <w:qFormat/>
    <w:rsid w:val="00505A92"/>
    <w:rPr>
      <w:b/>
      <w:bCs/>
      <w:i/>
      <w:iCs/>
      <w:color w:val="4F81BD"/>
    </w:rPr>
  </w:style>
  <w:style w:type="paragraph" w:styleId="a6">
    <w:name w:val="Body Text"/>
    <w:basedOn w:val="a0"/>
    <w:link w:val="a7"/>
    <w:uiPriority w:val="99"/>
    <w:unhideWhenUsed/>
    <w:rsid w:val="005C6E05"/>
    <w:pPr>
      <w:widowControl w:val="0"/>
      <w:suppressAutoHyphens/>
      <w:spacing w:after="120" w:line="240" w:lineRule="auto"/>
    </w:pPr>
    <w:rPr>
      <w:rFonts w:ascii="Arial" w:eastAsia="Lucida Sans Unicode" w:hAnsi="Arial" w:cs="Times New Roman"/>
      <w:kern w:val="2"/>
      <w:sz w:val="20"/>
      <w:szCs w:val="24"/>
    </w:rPr>
  </w:style>
  <w:style w:type="character" w:customStyle="1" w:styleId="a7">
    <w:name w:val="Основной текст Знак"/>
    <w:basedOn w:val="a1"/>
    <w:link w:val="a6"/>
    <w:uiPriority w:val="99"/>
    <w:rsid w:val="005C6E05"/>
    <w:rPr>
      <w:rFonts w:ascii="Arial" w:eastAsia="Lucida Sans Unicode" w:hAnsi="Arial" w:cs="Times New Roman"/>
      <w:kern w:val="2"/>
      <w:sz w:val="20"/>
      <w:szCs w:val="24"/>
    </w:rPr>
  </w:style>
  <w:style w:type="character" w:customStyle="1" w:styleId="a8">
    <w:name w:val="Основной текст_"/>
    <w:link w:val="31"/>
    <w:rsid w:val="005C6E05"/>
    <w:rPr>
      <w:spacing w:val="4"/>
      <w:sz w:val="25"/>
      <w:shd w:val="clear" w:color="auto" w:fill="FFFFFF"/>
    </w:rPr>
  </w:style>
  <w:style w:type="paragraph" w:styleId="a9">
    <w:name w:val="Normal (Web)"/>
    <w:aliases w:val="Обычный (веб)1,Обычный (веб) Знак,Обычный (веб) Знак1,Обычный (веб) Знак Знак,Обычный (Web),Обычный (Web) Знак Знак Знак,Обычный (Web)1,Обычный (веб) Знак Знак Знак,Обычный (веб) Знак2,Обычный (веб) Знак Знак1,Обычный (веб) Знак1 Знак"/>
    <w:basedOn w:val="a0"/>
    <w:link w:val="32"/>
    <w:unhideWhenUsed/>
    <w:qFormat/>
    <w:rsid w:val="00E14D07"/>
    <w:pPr>
      <w:spacing w:before="100" w:beforeAutospacing="1" w:after="100" w:afterAutospacing="1" w:line="240" w:lineRule="auto"/>
    </w:pPr>
    <w:rPr>
      <w:rFonts w:ascii="Times New Roman" w:eastAsia="Times New Roman" w:hAnsi="Times New Roman" w:cs="Times New Roman"/>
      <w:sz w:val="24"/>
      <w:szCs w:val="24"/>
    </w:rPr>
  </w:style>
  <w:style w:type="paragraph" w:styleId="aa">
    <w:name w:val="Title"/>
    <w:basedOn w:val="a0"/>
    <w:link w:val="ab"/>
    <w:uiPriority w:val="1"/>
    <w:qFormat/>
    <w:rsid w:val="00E14D07"/>
    <w:pPr>
      <w:autoSpaceDE w:val="0"/>
      <w:autoSpaceDN w:val="0"/>
      <w:spacing w:after="0" w:line="240" w:lineRule="auto"/>
      <w:jc w:val="center"/>
    </w:pPr>
    <w:rPr>
      <w:rFonts w:ascii="Times New Roman" w:eastAsia="Times New Roman" w:hAnsi="Times New Roman" w:cs="Times New Roman"/>
      <w:sz w:val="28"/>
      <w:szCs w:val="28"/>
    </w:rPr>
  </w:style>
  <w:style w:type="character" w:customStyle="1" w:styleId="ab">
    <w:name w:val="Название Знак"/>
    <w:basedOn w:val="a1"/>
    <w:link w:val="aa"/>
    <w:uiPriority w:val="1"/>
    <w:rsid w:val="00E14D07"/>
    <w:rPr>
      <w:rFonts w:ascii="Times New Roman" w:eastAsia="Times New Roman" w:hAnsi="Times New Roman" w:cs="Times New Roman"/>
      <w:sz w:val="28"/>
      <w:szCs w:val="28"/>
    </w:rPr>
  </w:style>
  <w:style w:type="character" w:customStyle="1" w:styleId="apple-converted-space">
    <w:name w:val="apple-converted-space"/>
    <w:basedOn w:val="a1"/>
    <w:rsid w:val="00E14D07"/>
  </w:style>
  <w:style w:type="paragraph" w:styleId="ac">
    <w:name w:val="No Spacing"/>
    <w:link w:val="ad"/>
    <w:qFormat/>
    <w:rsid w:val="00573F12"/>
    <w:pPr>
      <w:spacing w:after="0" w:line="240" w:lineRule="auto"/>
    </w:pPr>
  </w:style>
  <w:style w:type="paragraph" w:styleId="ae">
    <w:name w:val="Balloon Text"/>
    <w:basedOn w:val="a0"/>
    <w:link w:val="af"/>
    <w:uiPriority w:val="99"/>
    <w:unhideWhenUsed/>
    <w:rsid w:val="0095511E"/>
    <w:pPr>
      <w:spacing w:after="0" w:line="240" w:lineRule="auto"/>
    </w:pPr>
    <w:rPr>
      <w:rFonts w:ascii="Tahoma" w:hAnsi="Tahoma" w:cs="Tahoma"/>
      <w:sz w:val="16"/>
      <w:szCs w:val="16"/>
    </w:rPr>
  </w:style>
  <w:style w:type="character" w:customStyle="1" w:styleId="af">
    <w:name w:val="Текст выноски Знак"/>
    <w:basedOn w:val="a1"/>
    <w:link w:val="ae"/>
    <w:uiPriority w:val="99"/>
    <w:rsid w:val="0095511E"/>
    <w:rPr>
      <w:rFonts w:ascii="Tahoma" w:hAnsi="Tahoma" w:cs="Tahoma"/>
      <w:sz w:val="16"/>
      <w:szCs w:val="16"/>
    </w:rPr>
  </w:style>
  <w:style w:type="paragraph" w:customStyle="1" w:styleId="ConsPlusNormal">
    <w:name w:val="ConsPlusNormal"/>
    <w:link w:val="ConsPlusNormal0"/>
    <w:rsid w:val="002A5CEF"/>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locked/>
    <w:rsid w:val="002A5CEF"/>
    <w:rPr>
      <w:rFonts w:ascii="Arial" w:eastAsia="Times New Roman" w:hAnsi="Arial" w:cs="Arial"/>
      <w:sz w:val="20"/>
      <w:szCs w:val="20"/>
    </w:rPr>
  </w:style>
  <w:style w:type="paragraph" w:customStyle="1" w:styleId="af0">
    <w:name w:val="Базовый"/>
    <w:rsid w:val="002A5CEF"/>
    <w:pPr>
      <w:tabs>
        <w:tab w:val="left" w:pos="709"/>
      </w:tabs>
      <w:suppressAutoHyphens/>
      <w:spacing w:line="276" w:lineRule="atLeast"/>
    </w:pPr>
    <w:rPr>
      <w:rFonts w:ascii="Calibri" w:eastAsia="SimSun" w:hAnsi="Calibri"/>
      <w:color w:val="00000A"/>
    </w:rPr>
  </w:style>
  <w:style w:type="paragraph" w:customStyle="1" w:styleId="af1">
    <w:name w:val="Заголовок"/>
    <w:basedOn w:val="af0"/>
    <w:next w:val="a6"/>
    <w:rsid w:val="002A5CEF"/>
    <w:pPr>
      <w:keepNext/>
      <w:spacing w:before="240" w:after="60" w:line="100" w:lineRule="atLeast"/>
      <w:jc w:val="center"/>
    </w:pPr>
    <w:rPr>
      <w:rFonts w:eastAsia="Calibri" w:cs="Times New Roman"/>
      <w:sz w:val="24"/>
      <w:szCs w:val="20"/>
    </w:rPr>
  </w:style>
  <w:style w:type="paragraph" w:styleId="af2">
    <w:name w:val="List Paragraph"/>
    <w:aliases w:val="Источник,Абзац списка нумерованный"/>
    <w:basedOn w:val="af0"/>
    <w:link w:val="af3"/>
    <w:uiPriority w:val="34"/>
    <w:qFormat/>
    <w:rsid w:val="002A5CEF"/>
  </w:style>
  <w:style w:type="paragraph" w:customStyle="1" w:styleId="af4">
    <w:name w:val="Содержимое таблицы"/>
    <w:basedOn w:val="af0"/>
    <w:rsid w:val="002A5CEF"/>
    <w:pPr>
      <w:suppressLineNumbers/>
      <w:spacing w:after="0" w:line="100" w:lineRule="atLeast"/>
    </w:pPr>
    <w:rPr>
      <w:rFonts w:ascii="Times New Roman" w:eastAsia="Andale Sans UI" w:hAnsi="Times New Roman" w:cs="Times New Roman"/>
      <w:sz w:val="24"/>
      <w:szCs w:val="24"/>
    </w:rPr>
  </w:style>
  <w:style w:type="paragraph" w:customStyle="1" w:styleId="11">
    <w:name w:val="Обычный1"/>
    <w:qFormat/>
    <w:rsid w:val="002A5CEF"/>
    <w:pPr>
      <w:widowControl w:val="0"/>
      <w:tabs>
        <w:tab w:val="left" w:pos="709"/>
      </w:tabs>
      <w:suppressAutoHyphens/>
    </w:pPr>
    <w:rPr>
      <w:rFonts w:ascii="Arial" w:eastAsia="SimSun" w:hAnsi="Arial" w:cs="Mangal"/>
      <w:sz w:val="20"/>
      <w:szCs w:val="24"/>
      <w:lang w:eastAsia="zh-CN" w:bidi="hi-IN"/>
    </w:rPr>
  </w:style>
  <w:style w:type="character" w:customStyle="1" w:styleId="10">
    <w:name w:val="Заголовок 1 Знак"/>
    <w:basedOn w:val="a1"/>
    <w:link w:val="1"/>
    <w:rsid w:val="0071656B"/>
    <w:rPr>
      <w:rFonts w:ascii="Cambria" w:eastAsia="Times New Roman" w:hAnsi="Cambria" w:cs="Times New Roman"/>
      <w:b/>
      <w:bCs/>
      <w:kern w:val="32"/>
      <w:sz w:val="32"/>
      <w:szCs w:val="32"/>
    </w:rPr>
  </w:style>
  <w:style w:type="paragraph" w:customStyle="1" w:styleId="headertexttopleveltextcentertext">
    <w:name w:val="headertext topleveltext centertext"/>
    <w:basedOn w:val="a0"/>
    <w:rsid w:val="0071656B"/>
    <w:pPr>
      <w:spacing w:before="100" w:beforeAutospacing="1" w:after="100" w:afterAutospacing="1" w:line="240" w:lineRule="auto"/>
      <w:ind w:firstLine="709"/>
      <w:jc w:val="both"/>
    </w:pPr>
    <w:rPr>
      <w:rFonts w:ascii="Times New Roman" w:eastAsia="Times New Roman" w:hAnsi="Times New Roman" w:cs="Times New Roman"/>
      <w:sz w:val="24"/>
      <w:szCs w:val="24"/>
    </w:rPr>
  </w:style>
  <w:style w:type="paragraph" w:customStyle="1" w:styleId="p3">
    <w:name w:val="p3"/>
    <w:basedOn w:val="a0"/>
    <w:rsid w:val="0071656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
    <w:name w:val="p1"/>
    <w:basedOn w:val="a0"/>
    <w:rsid w:val="0071656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a1"/>
    <w:rsid w:val="0071656B"/>
  </w:style>
  <w:style w:type="paragraph" w:customStyle="1" w:styleId="p2">
    <w:name w:val="p2"/>
    <w:basedOn w:val="a0"/>
    <w:rsid w:val="0071656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d">
    <w:name w:val="Без интервала Знак"/>
    <w:link w:val="ac"/>
    <w:locked/>
    <w:rsid w:val="0071656B"/>
  </w:style>
  <w:style w:type="character" w:customStyle="1" w:styleId="20">
    <w:name w:val="Заголовок 2 Знак"/>
    <w:basedOn w:val="a1"/>
    <w:link w:val="2"/>
    <w:uiPriority w:val="9"/>
    <w:rsid w:val="00636155"/>
    <w:rPr>
      <w:rFonts w:ascii="Cambria" w:eastAsia="Times New Roman" w:hAnsi="Cambria" w:cs="Times New Roman"/>
      <w:b/>
      <w:bCs/>
      <w:i/>
      <w:iCs/>
      <w:sz w:val="28"/>
      <w:szCs w:val="28"/>
      <w:lang w:eastAsia="en-US"/>
    </w:rPr>
  </w:style>
  <w:style w:type="paragraph" w:customStyle="1" w:styleId="consplusnormal1">
    <w:name w:val="consplusnormal"/>
    <w:basedOn w:val="a0"/>
    <w:rsid w:val="0063615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2">
    <w:name w:val="Гиперссылка1"/>
    <w:basedOn w:val="a1"/>
    <w:rsid w:val="00636155"/>
  </w:style>
  <w:style w:type="paragraph" w:customStyle="1" w:styleId="consplusnonformat">
    <w:name w:val="consplusnonformat"/>
    <w:basedOn w:val="a0"/>
    <w:rsid w:val="0063615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0">
    <w:name w:val="table0"/>
    <w:basedOn w:val="a0"/>
    <w:rsid w:val="0063615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
    <w:name w:val="table"/>
    <w:basedOn w:val="a0"/>
    <w:rsid w:val="0063615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0">
    <w:name w:val="s_1"/>
    <w:basedOn w:val="a0"/>
    <w:rsid w:val="00636155"/>
    <w:pPr>
      <w:spacing w:before="100" w:beforeAutospacing="1" w:after="100" w:afterAutospacing="1" w:line="240" w:lineRule="auto"/>
    </w:pPr>
    <w:rPr>
      <w:rFonts w:ascii="Times New Roman" w:eastAsia="Times New Roman" w:hAnsi="Times New Roman" w:cs="Times New Roman"/>
      <w:sz w:val="24"/>
      <w:szCs w:val="24"/>
    </w:rPr>
  </w:style>
  <w:style w:type="paragraph" w:styleId="HTML">
    <w:name w:val="HTML Preformatted"/>
    <w:basedOn w:val="a0"/>
    <w:link w:val="HTML0"/>
    <w:unhideWhenUsed/>
    <w:rsid w:val="00636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1"/>
    <w:link w:val="HTML"/>
    <w:rsid w:val="00636155"/>
    <w:rPr>
      <w:rFonts w:ascii="Courier New" w:eastAsia="Times New Roman" w:hAnsi="Courier New" w:cs="Courier New"/>
      <w:sz w:val="20"/>
      <w:szCs w:val="20"/>
    </w:rPr>
  </w:style>
  <w:style w:type="character" w:styleId="af5">
    <w:name w:val="Emphasis"/>
    <w:basedOn w:val="a1"/>
    <w:uiPriority w:val="20"/>
    <w:qFormat/>
    <w:rsid w:val="00636155"/>
    <w:rPr>
      <w:i/>
      <w:iCs/>
    </w:rPr>
  </w:style>
  <w:style w:type="paragraph" w:customStyle="1" w:styleId="s16">
    <w:name w:val="s_16"/>
    <w:basedOn w:val="a0"/>
    <w:rsid w:val="0063615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mpty">
    <w:name w:val="empty"/>
    <w:basedOn w:val="a0"/>
    <w:rsid w:val="00636155"/>
    <w:pPr>
      <w:spacing w:before="100" w:beforeAutospacing="1" w:after="100" w:afterAutospacing="1" w:line="240" w:lineRule="auto"/>
    </w:pPr>
    <w:rPr>
      <w:rFonts w:ascii="Times New Roman" w:eastAsia="Times New Roman" w:hAnsi="Times New Roman" w:cs="Times New Roman"/>
      <w:sz w:val="24"/>
      <w:szCs w:val="24"/>
    </w:rPr>
  </w:style>
  <w:style w:type="table" w:styleId="af6">
    <w:name w:val="Table Grid"/>
    <w:basedOn w:val="a2"/>
    <w:uiPriority w:val="59"/>
    <w:rsid w:val="0063615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7">
    <w:name w:val="Strong"/>
    <w:basedOn w:val="a1"/>
    <w:uiPriority w:val="22"/>
    <w:qFormat/>
    <w:rsid w:val="00636155"/>
    <w:rPr>
      <w:b/>
      <w:bCs/>
    </w:rPr>
  </w:style>
  <w:style w:type="paragraph" w:customStyle="1" w:styleId="ConsPlusTitle">
    <w:name w:val="ConsPlusTitle"/>
    <w:uiPriority w:val="99"/>
    <w:rsid w:val="00636155"/>
    <w:pPr>
      <w:widowControl w:val="0"/>
      <w:tabs>
        <w:tab w:val="left" w:pos="709"/>
      </w:tabs>
      <w:suppressAutoHyphens/>
    </w:pPr>
    <w:rPr>
      <w:rFonts w:ascii="Arial" w:eastAsia="SimSun" w:hAnsi="Arial" w:cs="Mangal"/>
      <w:sz w:val="20"/>
      <w:szCs w:val="24"/>
      <w:lang w:eastAsia="zh-CN" w:bidi="hi-IN"/>
    </w:rPr>
  </w:style>
  <w:style w:type="paragraph" w:styleId="21">
    <w:name w:val="Body Text 2"/>
    <w:basedOn w:val="a0"/>
    <w:link w:val="22"/>
    <w:uiPriority w:val="99"/>
    <w:unhideWhenUsed/>
    <w:rsid w:val="00460E2A"/>
    <w:pPr>
      <w:spacing w:after="120" w:line="480" w:lineRule="auto"/>
    </w:pPr>
  </w:style>
  <w:style w:type="character" w:customStyle="1" w:styleId="22">
    <w:name w:val="Основной текст 2 Знак"/>
    <w:basedOn w:val="a1"/>
    <w:link w:val="21"/>
    <w:uiPriority w:val="99"/>
    <w:rsid w:val="00460E2A"/>
  </w:style>
  <w:style w:type="character" w:customStyle="1" w:styleId="af3">
    <w:name w:val="Абзац списка Знак"/>
    <w:aliases w:val="Источник Знак,Абзац списка нумерованный Знак"/>
    <w:link w:val="af2"/>
    <w:uiPriority w:val="34"/>
    <w:locked/>
    <w:rsid w:val="00236F72"/>
    <w:rPr>
      <w:rFonts w:ascii="Calibri" w:eastAsia="SimSun" w:hAnsi="Calibri"/>
      <w:color w:val="00000A"/>
    </w:rPr>
  </w:style>
  <w:style w:type="character" w:customStyle="1" w:styleId="30">
    <w:name w:val="Заголовок 3 Знак"/>
    <w:basedOn w:val="a1"/>
    <w:link w:val="3"/>
    <w:uiPriority w:val="99"/>
    <w:rsid w:val="00236F72"/>
    <w:rPr>
      <w:rFonts w:asciiTheme="majorHAnsi" w:eastAsiaTheme="majorEastAsia" w:hAnsiTheme="majorHAnsi" w:cstheme="majorBidi"/>
      <w:b/>
      <w:bCs/>
      <w:color w:val="4F81BD" w:themeColor="accent1"/>
    </w:rPr>
  </w:style>
  <w:style w:type="paragraph" w:customStyle="1" w:styleId="rtejustify">
    <w:name w:val="rtejustify"/>
    <w:basedOn w:val="a0"/>
    <w:rsid w:val="00236F7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8">
    <w:name w:val="Письма"/>
    <w:basedOn w:val="a0"/>
    <w:rsid w:val="00236F72"/>
    <w:pPr>
      <w:spacing w:after="0" w:line="240" w:lineRule="auto"/>
      <w:ind w:firstLine="709"/>
      <w:jc w:val="both"/>
    </w:pPr>
    <w:rPr>
      <w:rFonts w:ascii="Times New Roman" w:eastAsia="Times New Roman" w:hAnsi="Times New Roman" w:cs="Times New Roman"/>
      <w:sz w:val="28"/>
      <w:szCs w:val="28"/>
    </w:rPr>
  </w:style>
  <w:style w:type="paragraph" w:customStyle="1" w:styleId="article-renderblock">
    <w:name w:val="article-render__block"/>
    <w:basedOn w:val="a0"/>
    <w:rsid w:val="00236F7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2">
    <w:name w:val="Обычный (веб) Знак3"/>
    <w:aliases w:val="Обычный (веб)1 Знак,Обычный (веб) Знак Знак2,Обычный (веб) Знак1 Знак1,Обычный (веб) Знак Знак Знак1,Обычный (Web) Знак,Обычный (Web) Знак Знак Знак Знак,Обычный (Web)1 Знак,Обычный (веб) Знак Знак Знак Знак,Обычный (веб) Знак2 Знак"/>
    <w:link w:val="a9"/>
    <w:locked/>
    <w:rsid w:val="00236F72"/>
    <w:rPr>
      <w:rFonts w:ascii="Times New Roman" w:eastAsia="Times New Roman" w:hAnsi="Times New Roman" w:cs="Times New Roman"/>
      <w:sz w:val="24"/>
      <w:szCs w:val="24"/>
    </w:rPr>
  </w:style>
  <w:style w:type="paragraph" w:styleId="af9">
    <w:name w:val="Body Text Indent"/>
    <w:basedOn w:val="a0"/>
    <w:link w:val="afa"/>
    <w:uiPriority w:val="99"/>
    <w:unhideWhenUsed/>
    <w:rsid w:val="007555C8"/>
    <w:pPr>
      <w:spacing w:after="120"/>
      <w:ind w:left="283"/>
    </w:pPr>
  </w:style>
  <w:style w:type="character" w:customStyle="1" w:styleId="afa">
    <w:name w:val="Основной текст с отступом Знак"/>
    <w:basedOn w:val="a1"/>
    <w:link w:val="af9"/>
    <w:uiPriority w:val="99"/>
    <w:rsid w:val="007555C8"/>
  </w:style>
  <w:style w:type="paragraph" w:styleId="33">
    <w:name w:val="Body Text Indent 3"/>
    <w:basedOn w:val="a0"/>
    <w:link w:val="34"/>
    <w:uiPriority w:val="99"/>
    <w:semiHidden/>
    <w:unhideWhenUsed/>
    <w:rsid w:val="007555C8"/>
    <w:pPr>
      <w:spacing w:after="120"/>
      <w:ind w:left="283"/>
    </w:pPr>
    <w:rPr>
      <w:sz w:val="16"/>
      <w:szCs w:val="16"/>
    </w:rPr>
  </w:style>
  <w:style w:type="character" w:customStyle="1" w:styleId="34">
    <w:name w:val="Основной текст с отступом 3 Знак"/>
    <w:basedOn w:val="a1"/>
    <w:link w:val="33"/>
    <w:uiPriority w:val="99"/>
    <w:semiHidden/>
    <w:rsid w:val="007555C8"/>
    <w:rPr>
      <w:sz w:val="16"/>
      <w:szCs w:val="16"/>
    </w:rPr>
  </w:style>
  <w:style w:type="paragraph" w:styleId="23">
    <w:name w:val="Body Text Indent 2"/>
    <w:basedOn w:val="a0"/>
    <w:link w:val="24"/>
    <w:uiPriority w:val="99"/>
    <w:unhideWhenUsed/>
    <w:rsid w:val="007555C8"/>
    <w:pPr>
      <w:spacing w:after="120" w:line="480" w:lineRule="auto"/>
      <w:ind w:left="283"/>
    </w:pPr>
    <w:rPr>
      <w:rFonts w:eastAsiaTheme="minorHAnsi"/>
      <w:lang w:eastAsia="en-US"/>
    </w:rPr>
  </w:style>
  <w:style w:type="character" w:customStyle="1" w:styleId="24">
    <w:name w:val="Основной текст с отступом 2 Знак"/>
    <w:basedOn w:val="a1"/>
    <w:link w:val="23"/>
    <w:uiPriority w:val="99"/>
    <w:rsid w:val="007555C8"/>
    <w:rPr>
      <w:rFonts w:eastAsiaTheme="minorHAnsi"/>
      <w:lang w:eastAsia="en-US"/>
    </w:rPr>
  </w:style>
  <w:style w:type="paragraph" w:customStyle="1" w:styleId="31">
    <w:name w:val="Основной текст3"/>
    <w:basedOn w:val="a0"/>
    <w:link w:val="a8"/>
    <w:rsid w:val="00EC6D4E"/>
    <w:pPr>
      <w:widowControl w:val="0"/>
      <w:shd w:val="clear" w:color="auto" w:fill="FFFFFF"/>
      <w:spacing w:after="300" w:line="317" w:lineRule="exact"/>
      <w:jc w:val="center"/>
    </w:pPr>
    <w:rPr>
      <w:spacing w:val="4"/>
      <w:sz w:val="25"/>
    </w:rPr>
  </w:style>
  <w:style w:type="character" w:customStyle="1" w:styleId="13">
    <w:name w:val="Основной текст1"/>
    <w:basedOn w:val="a8"/>
    <w:rsid w:val="00EC6D4E"/>
    <w:rPr>
      <w:rFonts w:ascii="Times New Roman" w:eastAsia="Times New Roman" w:hAnsi="Times New Roman" w:cs="Times New Roman"/>
      <w:color w:val="000000"/>
      <w:spacing w:val="2"/>
      <w:w w:val="100"/>
      <w:position w:val="0"/>
      <w:sz w:val="25"/>
      <w:szCs w:val="25"/>
      <w:shd w:val="clear" w:color="auto" w:fill="FFFFFF"/>
      <w:lang w:val="ru-RU"/>
    </w:rPr>
  </w:style>
  <w:style w:type="character" w:customStyle="1" w:styleId="25">
    <w:name w:val="Основной шрифт абзаца2"/>
    <w:rsid w:val="00EC6D4E"/>
  </w:style>
  <w:style w:type="paragraph" w:customStyle="1" w:styleId="Default">
    <w:name w:val="Default"/>
    <w:rsid w:val="00EC6D4E"/>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character" w:customStyle="1" w:styleId="blk1">
    <w:name w:val="blk1"/>
    <w:basedOn w:val="a1"/>
    <w:rsid w:val="00EC6D4E"/>
    <w:rPr>
      <w:vanish w:val="0"/>
      <w:webHidden w:val="0"/>
      <w:specVanish w:val="0"/>
    </w:rPr>
  </w:style>
  <w:style w:type="character" w:customStyle="1" w:styleId="35">
    <w:name w:val="Основной текст (3)_"/>
    <w:basedOn w:val="a1"/>
    <w:link w:val="36"/>
    <w:rsid w:val="00EC6D4E"/>
    <w:rPr>
      <w:rFonts w:ascii="Times New Roman" w:eastAsia="Times New Roman" w:hAnsi="Times New Roman" w:cs="Times New Roman"/>
      <w:b/>
      <w:bCs/>
      <w:sz w:val="28"/>
      <w:szCs w:val="28"/>
      <w:shd w:val="clear" w:color="auto" w:fill="FFFFFF"/>
    </w:rPr>
  </w:style>
  <w:style w:type="character" w:customStyle="1" w:styleId="26">
    <w:name w:val="Основной текст (2)_"/>
    <w:basedOn w:val="a1"/>
    <w:link w:val="27"/>
    <w:uiPriority w:val="99"/>
    <w:rsid w:val="00EC6D4E"/>
    <w:rPr>
      <w:rFonts w:ascii="Times New Roman" w:eastAsia="Times New Roman" w:hAnsi="Times New Roman" w:cs="Times New Roman"/>
      <w:sz w:val="28"/>
      <w:szCs w:val="28"/>
      <w:shd w:val="clear" w:color="auto" w:fill="FFFFFF"/>
    </w:rPr>
  </w:style>
  <w:style w:type="paragraph" w:customStyle="1" w:styleId="36">
    <w:name w:val="Основной текст (3)"/>
    <w:basedOn w:val="a0"/>
    <w:link w:val="35"/>
    <w:rsid w:val="00EC6D4E"/>
    <w:pPr>
      <w:widowControl w:val="0"/>
      <w:shd w:val="clear" w:color="auto" w:fill="FFFFFF"/>
      <w:spacing w:after="420" w:line="0" w:lineRule="atLeast"/>
    </w:pPr>
    <w:rPr>
      <w:rFonts w:ascii="Times New Roman" w:eastAsia="Times New Roman" w:hAnsi="Times New Roman" w:cs="Times New Roman"/>
      <w:b/>
      <w:bCs/>
      <w:sz w:val="28"/>
      <w:szCs w:val="28"/>
    </w:rPr>
  </w:style>
  <w:style w:type="paragraph" w:customStyle="1" w:styleId="27">
    <w:name w:val="Основной текст (2)"/>
    <w:basedOn w:val="a0"/>
    <w:link w:val="26"/>
    <w:rsid w:val="00EC6D4E"/>
    <w:pPr>
      <w:widowControl w:val="0"/>
      <w:shd w:val="clear" w:color="auto" w:fill="FFFFFF"/>
      <w:spacing w:before="420" w:after="0" w:line="322" w:lineRule="exact"/>
      <w:jc w:val="both"/>
    </w:pPr>
    <w:rPr>
      <w:rFonts w:ascii="Times New Roman" w:eastAsia="Times New Roman" w:hAnsi="Times New Roman" w:cs="Times New Roman"/>
      <w:sz w:val="28"/>
      <w:szCs w:val="28"/>
    </w:rPr>
  </w:style>
  <w:style w:type="paragraph" w:customStyle="1" w:styleId="210">
    <w:name w:val="Основной текст (2)1"/>
    <w:basedOn w:val="a0"/>
    <w:uiPriority w:val="99"/>
    <w:rsid w:val="00537A7B"/>
    <w:pPr>
      <w:widowControl w:val="0"/>
      <w:shd w:val="clear" w:color="auto" w:fill="FFFFFF"/>
      <w:spacing w:before="180" w:after="0" w:line="274" w:lineRule="exact"/>
      <w:jc w:val="both"/>
    </w:pPr>
    <w:rPr>
      <w:rFonts w:ascii="Times New Roman" w:eastAsia="Times New Roman" w:hAnsi="Times New Roman" w:cs="Times New Roman"/>
      <w:sz w:val="20"/>
      <w:szCs w:val="20"/>
    </w:rPr>
  </w:style>
  <w:style w:type="paragraph" w:customStyle="1" w:styleId="14">
    <w:name w:val="Абзац списка1"/>
    <w:basedOn w:val="a0"/>
    <w:rsid w:val="00537A7B"/>
    <w:pPr>
      <w:widowControl w:val="0"/>
      <w:spacing w:after="0" w:line="240" w:lineRule="auto"/>
      <w:ind w:left="720"/>
      <w:contextualSpacing/>
    </w:pPr>
    <w:rPr>
      <w:rFonts w:ascii="Microsoft Sans Serif" w:eastAsia="Times New Roman" w:hAnsi="Microsoft Sans Serif" w:cs="Microsoft Sans Serif"/>
      <w:color w:val="000000"/>
      <w:sz w:val="24"/>
      <w:szCs w:val="24"/>
    </w:rPr>
  </w:style>
  <w:style w:type="character" w:customStyle="1" w:styleId="21pt">
    <w:name w:val="Основной текст (2) + Интервал 1 pt"/>
    <w:basedOn w:val="26"/>
    <w:uiPriority w:val="99"/>
    <w:rsid w:val="00537A7B"/>
    <w:rPr>
      <w:rFonts w:ascii="Times New Roman" w:eastAsia="Times New Roman" w:hAnsi="Times New Roman" w:cs="Times New Roman"/>
      <w:color w:val="000000"/>
      <w:spacing w:val="30"/>
      <w:w w:val="100"/>
      <w:position w:val="0"/>
      <w:sz w:val="24"/>
      <w:szCs w:val="24"/>
      <w:shd w:val="clear" w:color="auto" w:fill="FFFFFF"/>
      <w:lang w:val="ru-RU" w:eastAsia="ru-RU"/>
    </w:rPr>
  </w:style>
  <w:style w:type="character" w:customStyle="1" w:styleId="7">
    <w:name w:val="Основной текст (7)_"/>
    <w:basedOn w:val="a1"/>
    <w:link w:val="70"/>
    <w:uiPriority w:val="99"/>
    <w:locked/>
    <w:rsid w:val="00537A7B"/>
    <w:rPr>
      <w:b/>
      <w:bCs/>
      <w:shd w:val="clear" w:color="auto" w:fill="FFFFFF"/>
    </w:rPr>
  </w:style>
  <w:style w:type="character" w:customStyle="1" w:styleId="8">
    <w:name w:val="Основной текст (8)_"/>
    <w:basedOn w:val="a1"/>
    <w:link w:val="80"/>
    <w:uiPriority w:val="99"/>
    <w:locked/>
    <w:rsid w:val="00537A7B"/>
    <w:rPr>
      <w:shd w:val="clear" w:color="auto" w:fill="FFFFFF"/>
    </w:rPr>
  </w:style>
  <w:style w:type="character" w:customStyle="1" w:styleId="812pt">
    <w:name w:val="Основной текст (8) + 12 pt"/>
    <w:basedOn w:val="8"/>
    <w:uiPriority w:val="99"/>
    <w:rsid w:val="00537A7B"/>
    <w:rPr>
      <w:color w:val="000000"/>
      <w:spacing w:val="0"/>
      <w:w w:val="100"/>
      <w:position w:val="0"/>
      <w:sz w:val="24"/>
      <w:szCs w:val="24"/>
      <w:shd w:val="clear" w:color="auto" w:fill="FFFFFF"/>
      <w:lang w:val="ru-RU" w:eastAsia="ru-RU"/>
    </w:rPr>
  </w:style>
  <w:style w:type="paragraph" w:customStyle="1" w:styleId="70">
    <w:name w:val="Основной текст (7)"/>
    <w:basedOn w:val="a0"/>
    <w:link w:val="7"/>
    <w:uiPriority w:val="99"/>
    <w:rsid w:val="00537A7B"/>
    <w:pPr>
      <w:widowControl w:val="0"/>
      <w:shd w:val="clear" w:color="auto" w:fill="FFFFFF"/>
      <w:spacing w:before="240" w:after="60" w:line="240" w:lineRule="atLeast"/>
      <w:jc w:val="center"/>
    </w:pPr>
    <w:rPr>
      <w:b/>
      <w:bCs/>
    </w:rPr>
  </w:style>
  <w:style w:type="paragraph" w:customStyle="1" w:styleId="80">
    <w:name w:val="Основной текст (8)"/>
    <w:basedOn w:val="a0"/>
    <w:link w:val="8"/>
    <w:uiPriority w:val="99"/>
    <w:rsid w:val="00537A7B"/>
    <w:pPr>
      <w:widowControl w:val="0"/>
      <w:shd w:val="clear" w:color="auto" w:fill="FFFFFF"/>
      <w:spacing w:before="60" w:after="0" w:line="250" w:lineRule="exact"/>
    </w:pPr>
  </w:style>
  <w:style w:type="paragraph" w:customStyle="1" w:styleId="afb">
    <w:name w:val="Содержимое списка"/>
    <w:basedOn w:val="a0"/>
    <w:uiPriority w:val="99"/>
    <w:qFormat/>
    <w:rsid w:val="00537A7B"/>
    <w:pPr>
      <w:widowControl w:val="0"/>
      <w:suppressAutoHyphens/>
      <w:spacing w:after="0" w:line="240" w:lineRule="auto"/>
      <w:ind w:left="567"/>
    </w:pPr>
    <w:rPr>
      <w:rFonts w:ascii="Times New Roman" w:eastAsia="Andale Sans UI" w:hAnsi="Times New Roman" w:cs="Times New Roman"/>
      <w:kern w:val="2"/>
      <w:sz w:val="24"/>
      <w:szCs w:val="24"/>
    </w:rPr>
  </w:style>
  <w:style w:type="paragraph" w:customStyle="1" w:styleId="formattext">
    <w:name w:val="formattext"/>
    <w:basedOn w:val="a0"/>
    <w:rsid w:val="00DE7188"/>
    <w:pPr>
      <w:spacing w:before="100" w:beforeAutospacing="1" w:after="100" w:afterAutospacing="1" w:line="240" w:lineRule="auto"/>
    </w:pPr>
    <w:rPr>
      <w:rFonts w:ascii="Times New Roman" w:eastAsia="Times New Roman" w:hAnsi="Times New Roman" w:cs="Times New Roman"/>
      <w:sz w:val="24"/>
      <w:szCs w:val="24"/>
    </w:rPr>
  </w:style>
  <w:style w:type="character" w:styleId="HTML1">
    <w:name w:val="HTML Sample"/>
    <w:basedOn w:val="a1"/>
    <w:uiPriority w:val="99"/>
    <w:rsid w:val="00CF3F4C"/>
    <w:rPr>
      <w:rFonts w:ascii="Courier New" w:hAnsi="Courier New" w:cs="Courier New"/>
    </w:rPr>
  </w:style>
  <w:style w:type="paragraph" w:styleId="afc">
    <w:name w:val="Plain Text"/>
    <w:basedOn w:val="a0"/>
    <w:link w:val="afd"/>
    <w:rsid w:val="00EA0AED"/>
    <w:pPr>
      <w:autoSpaceDE w:val="0"/>
      <w:autoSpaceDN w:val="0"/>
      <w:spacing w:after="0" w:line="240" w:lineRule="auto"/>
    </w:pPr>
    <w:rPr>
      <w:rFonts w:ascii="Courier New" w:eastAsia="Times New Roman" w:hAnsi="Courier New" w:cs="Courier New"/>
      <w:sz w:val="20"/>
      <w:szCs w:val="20"/>
    </w:rPr>
  </w:style>
  <w:style w:type="character" w:customStyle="1" w:styleId="afd">
    <w:name w:val="Текст Знак"/>
    <w:basedOn w:val="a1"/>
    <w:link w:val="afc"/>
    <w:rsid w:val="00EA0AED"/>
    <w:rPr>
      <w:rFonts w:ascii="Courier New" w:eastAsia="Times New Roman" w:hAnsi="Courier New" w:cs="Courier New"/>
      <w:sz w:val="20"/>
      <w:szCs w:val="20"/>
    </w:rPr>
  </w:style>
  <w:style w:type="paragraph" w:customStyle="1" w:styleId="15">
    <w:name w:val="Без интервала1"/>
    <w:rsid w:val="00EA0AED"/>
    <w:pPr>
      <w:spacing w:after="0" w:line="240" w:lineRule="auto"/>
    </w:pPr>
    <w:rPr>
      <w:rFonts w:ascii="Calibri" w:eastAsia="Times New Roman" w:hAnsi="Calibri" w:cs="Times New Roman"/>
      <w:lang w:eastAsia="en-US"/>
    </w:rPr>
  </w:style>
  <w:style w:type="paragraph" w:styleId="afe">
    <w:name w:val="caption"/>
    <w:basedOn w:val="a0"/>
    <w:next w:val="a0"/>
    <w:uiPriority w:val="35"/>
    <w:unhideWhenUsed/>
    <w:qFormat/>
    <w:rsid w:val="00205F9D"/>
    <w:pPr>
      <w:spacing w:line="240" w:lineRule="auto"/>
    </w:pPr>
    <w:rPr>
      <w:rFonts w:eastAsiaTheme="minorHAnsi"/>
      <w:b/>
      <w:bCs/>
      <w:color w:val="4F81BD" w:themeColor="accent1"/>
      <w:sz w:val="18"/>
      <w:szCs w:val="18"/>
      <w:lang w:eastAsia="en-US"/>
    </w:rPr>
  </w:style>
  <w:style w:type="paragraph" w:customStyle="1" w:styleId="37">
    <w:name w:val="Абзац списка3"/>
    <w:basedOn w:val="a0"/>
    <w:rsid w:val="00941FEE"/>
    <w:pPr>
      <w:ind w:left="720"/>
      <w:contextualSpacing/>
    </w:pPr>
    <w:rPr>
      <w:rFonts w:ascii="Calibri" w:eastAsia="Calibri" w:hAnsi="Calibri" w:cs="Times New Roman"/>
      <w:lang w:eastAsia="en-US"/>
    </w:rPr>
  </w:style>
  <w:style w:type="paragraph" w:customStyle="1" w:styleId="28">
    <w:name w:val="Заголовок оглавления2"/>
    <w:basedOn w:val="1"/>
    <w:next w:val="a0"/>
    <w:rsid w:val="00941FEE"/>
    <w:pPr>
      <w:keepLines/>
      <w:spacing w:before="480" w:after="0" w:line="276" w:lineRule="auto"/>
      <w:outlineLvl w:val="9"/>
    </w:pPr>
    <w:rPr>
      <w:color w:val="365F91"/>
      <w:kern w:val="0"/>
      <w:sz w:val="28"/>
      <w:szCs w:val="28"/>
    </w:rPr>
  </w:style>
  <w:style w:type="paragraph" w:customStyle="1" w:styleId="Style3">
    <w:name w:val="Style3"/>
    <w:basedOn w:val="a0"/>
    <w:rsid w:val="00941FEE"/>
    <w:pPr>
      <w:widowControl w:val="0"/>
      <w:autoSpaceDE w:val="0"/>
      <w:autoSpaceDN w:val="0"/>
      <w:adjustRightInd w:val="0"/>
      <w:spacing w:after="0" w:line="322" w:lineRule="exact"/>
      <w:ind w:firstLine="566"/>
      <w:jc w:val="both"/>
    </w:pPr>
    <w:rPr>
      <w:rFonts w:ascii="Calibri" w:eastAsia="Times New Roman" w:hAnsi="Calibri" w:cs="Times New Roman"/>
      <w:sz w:val="24"/>
      <w:szCs w:val="24"/>
    </w:rPr>
  </w:style>
  <w:style w:type="character" w:customStyle="1" w:styleId="16">
    <w:name w:val="Название Знак1"/>
    <w:locked/>
    <w:rsid w:val="00941FEE"/>
    <w:rPr>
      <w:rFonts w:ascii="Calibri" w:eastAsia="Calibri" w:hAnsi="Calibri" w:cs="Times New Roman"/>
      <w:sz w:val="24"/>
      <w:szCs w:val="20"/>
    </w:rPr>
  </w:style>
  <w:style w:type="character" w:customStyle="1" w:styleId="17">
    <w:name w:val="Основной шрифт абзаца1"/>
    <w:rsid w:val="00941FEE"/>
  </w:style>
  <w:style w:type="paragraph" w:customStyle="1" w:styleId="formattexttopleveltext">
    <w:name w:val="formattext topleveltext"/>
    <w:basedOn w:val="a0"/>
    <w:uiPriority w:val="99"/>
    <w:rsid w:val="004F019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nformat0">
    <w:name w:val="ConsPlusNonformat"/>
    <w:rsid w:val="004F019D"/>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Nonformat">
    <w:name w:val="ConsNonformat"/>
    <w:rsid w:val="004F019D"/>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ff">
    <w:name w:val="footnote text"/>
    <w:basedOn w:val="a0"/>
    <w:link w:val="aff0"/>
    <w:uiPriority w:val="99"/>
    <w:semiHidden/>
    <w:unhideWhenUsed/>
    <w:rsid w:val="004F019D"/>
    <w:pPr>
      <w:spacing w:after="0" w:line="240" w:lineRule="auto"/>
    </w:pPr>
    <w:rPr>
      <w:rFonts w:eastAsiaTheme="minorHAnsi"/>
      <w:sz w:val="20"/>
      <w:szCs w:val="20"/>
      <w:lang w:eastAsia="en-US"/>
    </w:rPr>
  </w:style>
  <w:style w:type="character" w:customStyle="1" w:styleId="aff0">
    <w:name w:val="Текст сноски Знак"/>
    <w:basedOn w:val="a1"/>
    <w:link w:val="aff"/>
    <w:uiPriority w:val="99"/>
    <w:semiHidden/>
    <w:rsid w:val="004F019D"/>
    <w:rPr>
      <w:rFonts w:eastAsiaTheme="minorHAnsi"/>
      <w:sz w:val="20"/>
      <w:szCs w:val="20"/>
      <w:lang w:eastAsia="en-US"/>
    </w:rPr>
  </w:style>
  <w:style w:type="character" w:styleId="aff1">
    <w:name w:val="footnote reference"/>
    <w:basedOn w:val="a1"/>
    <w:uiPriority w:val="99"/>
    <w:semiHidden/>
    <w:unhideWhenUsed/>
    <w:rsid w:val="004F019D"/>
    <w:rPr>
      <w:vertAlign w:val="superscript"/>
    </w:rPr>
  </w:style>
  <w:style w:type="paragraph" w:customStyle="1" w:styleId="18">
    <w:name w:val="Основной текст с отступом1"/>
    <w:basedOn w:val="11"/>
    <w:rsid w:val="00FE5184"/>
    <w:pPr>
      <w:widowControl/>
      <w:tabs>
        <w:tab w:val="clear" w:pos="709"/>
      </w:tabs>
      <w:spacing w:after="0" w:line="240" w:lineRule="auto"/>
      <w:ind w:firstLine="720"/>
    </w:pPr>
    <w:rPr>
      <w:rFonts w:ascii="Times New Roman" w:eastAsia="Times New Roman" w:hAnsi="Times New Roman" w:cs="Times New Roman"/>
      <w:szCs w:val="20"/>
      <w:lang w:eastAsia="ru-RU" w:bidi="ar-SA"/>
    </w:rPr>
  </w:style>
  <w:style w:type="paragraph" w:customStyle="1" w:styleId="211">
    <w:name w:val="Основной текст с отступом 21"/>
    <w:basedOn w:val="11"/>
    <w:rsid w:val="00FE5184"/>
    <w:pPr>
      <w:widowControl/>
      <w:tabs>
        <w:tab w:val="clear" w:pos="709"/>
      </w:tabs>
      <w:spacing w:after="0" w:line="240" w:lineRule="auto"/>
      <w:ind w:firstLine="720"/>
      <w:jc w:val="both"/>
    </w:pPr>
    <w:rPr>
      <w:rFonts w:ascii="Times New Roman" w:eastAsia="Times New Roman" w:hAnsi="Times New Roman" w:cs="Times New Roman"/>
      <w:szCs w:val="20"/>
      <w:lang w:eastAsia="ru-RU" w:bidi="ar-SA"/>
    </w:rPr>
  </w:style>
  <w:style w:type="paragraph" w:customStyle="1" w:styleId="S">
    <w:name w:val="S_Обычный жирный"/>
    <w:basedOn w:val="11"/>
    <w:rsid w:val="00FE5184"/>
    <w:pPr>
      <w:widowControl/>
      <w:tabs>
        <w:tab w:val="clear" w:pos="709"/>
      </w:tabs>
      <w:spacing w:after="0" w:line="240" w:lineRule="auto"/>
      <w:ind w:firstLine="709"/>
      <w:jc w:val="both"/>
    </w:pPr>
    <w:rPr>
      <w:rFonts w:ascii="Times New Roman" w:eastAsia="Times New Roman" w:hAnsi="Times New Roman" w:cs="Times New Roman"/>
      <w:szCs w:val="20"/>
      <w:lang w:eastAsia="ru-RU" w:bidi="ar-SA"/>
    </w:rPr>
  </w:style>
  <w:style w:type="character" w:customStyle="1" w:styleId="38">
    <w:name w:val="Основной шрифт абзаца3"/>
    <w:rsid w:val="00FE5184"/>
  </w:style>
  <w:style w:type="paragraph" w:customStyle="1" w:styleId="s3">
    <w:name w:val="s_3"/>
    <w:basedOn w:val="a0"/>
    <w:rsid w:val="007A15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both">
    <w:name w:val="pboth"/>
    <w:basedOn w:val="a0"/>
    <w:rsid w:val="007A153A"/>
    <w:pPr>
      <w:spacing w:before="100" w:beforeAutospacing="1" w:after="100" w:afterAutospacing="1" w:line="240" w:lineRule="auto"/>
    </w:pPr>
    <w:rPr>
      <w:rFonts w:ascii="Times New Roman" w:eastAsia="Times New Roman" w:hAnsi="Times New Roman" w:cs="Times New Roman"/>
      <w:sz w:val="24"/>
      <w:szCs w:val="24"/>
    </w:rPr>
  </w:style>
  <w:style w:type="paragraph" w:styleId="aff2">
    <w:name w:val="header"/>
    <w:aliases w:val="ВерхКолонтитул"/>
    <w:basedOn w:val="a0"/>
    <w:link w:val="aff3"/>
    <w:uiPriority w:val="99"/>
    <w:unhideWhenUsed/>
    <w:rsid w:val="00E35574"/>
    <w:pPr>
      <w:tabs>
        <w:tab w:val="center" w:pos="4677"/>
        <w:tab w:val="right" w:pos="9355"/>
      </w:tabs>
      <w:spacing w:after="0" w:line="240" w:lineRule="auto"/>
    </w:pPr>
    <w:rPr>
      <w:rFonts w:ascii="Calibri" w:eastAsia="Calibri" w:hAnsi="Calibri" w:cs="Times New Roman"/>
      <w:lang w:eastAsia="en-US"/>
    </w:rPr>
  </w:style>
  <w:style w:type="character" w:customStyle="1" w:styleId="aff3">
    <w:name w:val="Верхний колонтитул Знак"/>
    <w:aliases w:val="ВерхКолонтитул Знак"/>
    <w:basedOn w:val="a1"/>
    <w:link w:val="aff2"/>
    <w:uiPriority w:val="99"/>
    <w:rsid w:val="00E35574"/>
    <w:rPr>
      <w:rFonts w:ascii="Calibri" w:eastAsia="Calibri" w:hAnsi="Calibri" w:cs="Times New Roman"/>
      <w:lang w:eastAsia="en-US"/>
    </w:rPr>
  </w:style>
  <w:style w:type="character" w:customStyle="1" w:styleId="50">
    <w:name w:val="Заголовок 5 Знак"/>
    <w:basedOn w:val="a1"/>
    <w:link w:val="5"/>
    <w:rsid w:val="00E35574"/>
    <w:rPr>
      <w:rFonts w:asciiTheme="majorHAnsi" w:eastAsiaTheme="majorEastAsia" w:hAnsiTheme="majorHAnsi" w:cstheme="majorBidi"/>
      <w:color w:val="243F60" w:themeColor="accent1" w:themeShade="7F"/>
    </w:rPr>
  </w:style>
  <w:style w:type="character" w:customStyle="1" w:styleId="29">
    <w:name w:val="Гиперссылка2"/>
    <w:basedOn w:val="a1"/>
    <w:rsid w:val="00E35574"/>
  </w:style>
  <w:style w:type="character" w:customStyle="1" w:styleId="FontStyle19">
    <w:name w:val="Font Style19"/>
    <w:rsid w:val="001F4819"/>
    <w:rPr>
      <w:rFonts w:ascii="Times New Roman" w:hAnsi="Times New Roman" w:cs="Times New Roman" w:hint="default"/>
      <w:sz w:val="26"/>
      <w:szCs w:val="26"/>
    </w:rPr>
  </w:style>
  <w:style w:type="paragraph" w:styleId="aff4">
    <w:name w:val="footer"/>
    <w:basedOn w:val="a0"/>
    <w:link w:val="aff5"/>
    <w:uiPriority w:val="99"/>
    <w:unhideWhenUsed/>
    <w:rsid w:val="00BB0D72"/>
    <w:pPr>
      <w:tabs>
        <w:tab w:val="center" w:pos="4677"/>
        <w:tab w:val="right" w:pos="9355"/>
      </w:tabs>
      <w:spacing w:after="0" w:line="240" w:lineRule="auto"/>
    </w:pPr>
    <w:rPr>
      <w:rFonts w:ascii="Calibri" w:eastAsia="Calibri" w:hAnsi="Calibri" w:cs="Times New Roman"/>
      <w:lang w:eastAsia="en-US"/>
    </w:rPr>
  </w:style>
  <w:style w:type="character" w:customStyle="1" w:styleId="aff5">
    <w:name w:val="Нижний колонтитул Знак"/>
    <w:basedOn w:val="a1"/>
    <w:link w:val="aff4"/>
    <w:uiPriority w:val="99"/>
    <w:rsid w:val="00BB0D72"/>
    <w:rPr>
      <w:rFonts w:ascii="Calibri" w:eastAsia="Calibri" w:hAnsi="Calibri" w:cs="Times New Roman"/>
      <w:lang w:eastAsia="en-US"/>
    </w:rPr>
  </w:style>
  <w:style w:type="paragraph" w:customStyle="1" w:styleId="Pa3">
    <w:name w:val="Pa3"/>
    <w:basedOn w:val="a0"/>
    <w:next w:val="a0"/>
    <w:uiPriority w:val="99"/>
    <w:rsid w:val="00BB0D72"/>
    <w:pPr>
      <w:autoSpaceDE w:val="0"/>
      <w:autoSpaceDN w:val="0"/>
      <w:adjustRightInd w:val="0"/>
      <w:spacing w:after="0" w:line="221" w:lineRule="atLeast"/>
    </w:pPr>
    <w:rPr>
      <w:rFonts w:ascii="OctavaC" w:eastAsia="Times New Roman" w:hAnsi="OctavaC" w:cs="Times New Roman"/>
      <w:sz w:val="24"/>
      <w:szCs w:val="24"/>
      <w:lang w:eastAsia="en-US"/>
    </w:rPr>
  </w:style>
  <w:style w:type="paragraph" w:styleId="a">
    <w:name w:val="List Bullet"/>
    <w:basedOn w:val="a0"/>
    <w:uiPriority w:val="99"/>
    <w:unhideWhenUsed/>
    <w:rsid w:val="00BB0D72"/>
    <w:pPr>
      <w:numPr>
        <w:numId w:val="1"/>
      </w:numPr>
      <w:tabs>
        <w:tab w:val="clear" w:pos="360"/>
      </w:tabs>
      <w:ind w:left="1428"/>
      <w:contextualSpacing/>
    </w:pPr>
    <w:rPr>
      <w:rFonts w:ascii="Calibri" w:eastAsia="Calibri" w:hAnsi="Calibri" w:cs="Times New Roman"/>
      <w:lang w:eastAsia="en-US"/>
    </w:rPr>
  </w:style>
  <w:style w:type="paragraph" w:customStyle="1" w:styleId="Pa14">
    <w:name w:val="Pa14"/>
    <w:basedOn w:val="a0"/>
    <w:next w:val="a0"/>
    <w:uiPriority w:val="99"/>
    <w:rsid w:val="00BB0D72"/>
    <w:pPr>
      <w:autoSpaceDE w:val="0"/>
      <w:autoSpaceDN w:val="0"/>
      <w:adjustRightInd w:val="0"/>
      <w:spacing w:after="0" w:line="221" w:lineRule="atLeast"/>
    </w:pPr>
    <w:rPr>
      <w:rFonts w:ascii="OctavaC" w:eastAsia="Calibri" w:hAnsi="OctavaC" w:cs="Times New Roman"/>
      <w:sz w:val="24"/>
      <w:szCs w:val="24"/>
      <w:lang w:eastAsia="en-US"/>
    </w:rPr>
  </w:style>
  <w:style w:type="paragraph" w:customStyle="1" w:styleId="Pa16">
    <w:name w:val="Pa16"/>
    <w:basedOn w:val="a0"/>
    <w:next w:val="a0"/>
    <w:uiPriority w:val="99"/>
    <w:rsid w:val="00BB0D72"/>
    <w:pPr>
      <w:autoSpaceDE w:val="0"/>
      <w:autoSpaceDN w:val="0"/>
      <w:adjustRightInd w:val="0"/>
      <w:spacing w:after="0" w:line="181" w:lineRule="atLeast"/>
    </w:pPr>
    <w:rPr>
      <w:rFonts w:ascii="OctavaC" w:eastAsia="Times New Roman" w:hAnsi="OctavaC" w:cs="Times New Roman"/>
      <w:sz w:val="24"/>
      <w:szCs w:val="24"/>
    </w:rPr>
  </w:style>
  <w:style w:type="paragraph" w:customStyle="1" w:styleId="FR1">
    <w:name w:val="FR1"/>
    <w:rsid w:val="00BB0D72"/>
    <w:pPr>
      <w:widowControl w:val="0"/>
      <w:autoSpaceDE w:val="0"/>
      <w:autoSpaceDN w:val="0"/>
      <w:adjustRightInd w:val="0"/>
      <w:spacing w:before="140" w:after="0" w:line="312" w:lineRule="auto"/>
      <w:ind w:left="600" w:right="1000"/>
    </w:pPr>
    <w:rPr>
      <w:rFonts w:ascii="Arial" w:eastAsia="Times New Roman" w:hAnsi="Arial" w:cs="Arial"/>
      <w:b/>
      <w:bCs/>
      <w:i/>
      <w:iCs/>
      <w:sz w:val="18"/>
      <w:szCs w:val="18"/>
    </w:rPr>
  </w:style>
  <w:style w:type="paragraph" w:customStyle="1" w:styleId="western">
    <w:name w:val="western"/>
    <w:basedOn w:val="a0"/>
    <w:rsid w:val="00BB0D7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57">
    <w:name w:val="Font Style57"/>
    <w:uiPriority w:val="99"/>
    <w:rsid w:val="00BB0D72"/>
    <w:rPr>
      <w:rFonts w:ascii="Cambria" w:hAnsi="Cambria" w:cs="Cambria" w:hint="default"/>
      <w:sz w:val="20"/>
      <w:szCs w:val="20"/>
    </w:rPr>
  </w:style>
  <w:style w:type="character" w:customStyle="1" w:styleId="40">
    <w:name w:val="Заголовок 4 Знак"/>
    <w:basedOn w:val="a1"/>
    <w:link w:val="4"/>
    <w:uiPriority w:val="99"/>
    <w:rsid w:val="00E440BB"/>
    <w:rPr>
      <w:rFonts w:ascii="Times New Roman" w:eastAsia="Times New Roman" w:hAnsi="Times New Roman" w:cs="Times New Roman"/>
      <w:b/>
      <w:bCs/>
      <w:color w:val="000000"/>
      <w:sz w:val="28"/>
      <w:szCs w:val="28"/>
    </w:rPr>
  </w:style>
  <w:style w:type="character" w:customStyle="1" w:styleId="60">
    <w:name w:val="Заголовок 6 Знак"/>
    <w:basedOn w:val="a1"/>
    <w:link w:val="6"/>
    <w:rsid w:val="00E440BB"/>
    <w:rPr>
      <w:rFonts w:ascii="Times New Roman" w:eastAsia="Times New Roman" w:hAnsi="Times New Roman" w:cs="Times New Roman"/>
      <w:color w:val="000000"/>
      <w:sz w:val="28"/>
      <w:szCs w:val="28"/>
    </w:rPr>
  </w:style>
  <w:style w:type="character" w:customStyle="1" w:styleId="Absatz-Standardschriftart">
    <w:name w:val="Absatz-Standardschriftart"/>
    <w:rsid w:val="00E440BB"/>
  </w:style>
  <w:style w:type="character" w:customStyle="1" w:styleId="WW-Absatz-Standardschriftart">
    <w:name w:val="WW-Absatz-Standardschriftart"/>
    <w:rsid w:val="00E440BB"/>
  </w:style>
  <w:style w:type="character" w:customStyle="1" w:styleId="aff6">
    <w:name w:val="Символ нумерации"/>
    <w:rsid w:val="00E440BB"/>
  </w:style>
  <w:style w:type="paragraph" w:styleId="aff7">
    <w:name w:val="List"/>
    <w:basedOn w:val="a6"/>
    <w:uiPriority w:val="99"/>
    <w:rsid w:val="00E440BB"/>
    <w:rPr>
      <w:rFonts w:ascii="Times New Roman" w:eastAsia="SimSun" w:hAnsi="Times New Roman" w:cs="Mangal"/>
      <w:kern w:val="1"/>
      <w:sz w:val="24"/>
      <w:lang w:eastAsia="hi-IN" w:bidi="hi-IN"/>
    </w:rPr>
  </w:style>
  <w:style w:type="paragraph" w:customStyle="1" w:styleId="19">
    <w:name w:val="Название1"/>
    <w:basedOn w:val="a0"/>
    <w:rsid w:val="00E440BB"/>
    <w:pPr>
      <w:widowControl w:val="0"/>
      <w:suppressLineNumbers/>
      <w:suppressAutoHyphens/>
      <w:spacing w:before="120" w:after="120" w:line="240" w:lineRule="auto"/>
    </w:pPr>
    <w:rPr>
      <w:rFonts w:ascii="Times New Roman" w:eastAsia="SimSun" w:hAnsi="Times New Roman" w:cs="Mangal"/>
      <w:i/>
      <w:iCs/>
      <w:kern w:val="1"/>
      <w:sz w:val="24"/>
      <w:szCs w:val="24"/>
      <w:lang w:eastAsia="hi-IN" w:bidi="hi-IN"/>
    </w:rPr>
  </w:style>
  <w:style w:type="paragraph" w:customStyle="1" w:styleId="1a">
    <w:name w:val="Указатель1"/>
    <w:basedOn w:val="a0"/>
    <w:rsid w:val="00E440BB"/>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character" w:customStyle="1" w:styleId="apple-style-span">
    <w:name w:val="apple-style-span"/>
    <w:basedOn w:val="a1"/>
    <w:rsid w:val="00E440BB"/>
  </w:style>
  <w:style w:type="paragraph" w:customStyle="1" w:styleId="ConsPlusNormal2">
    <w:name w:val="ConsPlusNormal Знак Знак"/>
    <w:link w:val="ConsPlusNormal3"/>
    <w:rsid w:val="00E440BB"/>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3">
    <w:name w:val="ConsPlusNormal Знак Знак Знак"/>
    <w:link w:val="ConsPlusNormal2"/>
    <w:locked/>
    <w:rsid w:val="00E440BB"/>
    <w:rPr>
      <w:rFonts w:ascii="Arial" w:eastAsia="Times New Roman" w:hAnsi="Arial" w:cs="Arial"/>
      <w:sz w:val="20"/>
      <w:szCs w:val="20"/>
    </w:rPr>
  </w:style>
  <w:style w:type="character" w:customStyle="1" w:styleId="aff8">
    <w:name w:val="Цветовое выделение"/>
    <w:uiPriority w:val="99"/>
    <w:rsid w:val="00E440BB"/>
    <w:rPr>
      <w:b/>
      <w:bCs/>
      <w:color w:val="26282F"/>
    </w:rPr>
  </w:style>
  <w:style w:type="character" w:customStyle="1" w:styleId="aff9">
    <w:name w:val="Гипертекстовая ссылка"/>
    <w:basedOn w:val="aff8"/>
    <w:uiPriority w:val="99"/>
    <w:rsid w:val="00E440BB"/>
    <w:rPr>
      <w:b/>
      <w:bCs/>
      <w:color w:val="106BBE"/>
    </w:rPr>
  </w:style>
  <w:style w:type="paragraph" w:customStyle="1" w:styleId="affa">
    <w:name w:val="Нормальный (таблица)"/>
    <w:basedOn w:val="a0"/>
    <w:next w:val="a0"/>
    <w:uiPriority w:val="99"/>
    <w:rsid w:val="00E440BB"/>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affb">
    <w:name w:val="Прижатый влево"/>
    <w:basedOn w:val="a0"/>
    <w:next w:val="a0"/>
    <w:uiPriority w:val="99"/>
    <w:rsid w:val="00E440BB"/>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paragraph">
    <w:name w:val="paragraph"/>
    <w:basedOn w:val="a0"/>
    <w:rsid w:val="00E440B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a1"/>
    <w:rsid w:val="00E440BB"/>
  </w:style>
  <w:style w:type="character" w:customStyle="1" w:styleId="spellingerror">
    <w:name w:val="spellingerror"/>
    <w:basedOn w:val="a1"/>
    <w:rsid w:val="00E440BB"/>
  </w:style>
  <w:style w:type="character" w:customStyle="1" w:styleId="eop">
    <w:name w:val="eop"/>
    <w:basedOn w:val="a1"/>
    <w:rsid w:val="00E440BB"/>
  </w:style>
  <w:style w:type="character" w:styleId="affc">
    <w:name w:val="page number"/>
    <w:uiPriority w:val="99"/>
    <w:rsid w:val="00E440BB"/>
  </w:style>
  <w:style w:type="paragraph" w:customStyle="1" w:styleId="ConsPlusCell">
    <w:name w:val="ConsPlusCell"/>
    <w:rsid w:val="00E440BB"/>
    <w:pPr>
      <w:widowControl w:val="0"/>
      <w:autoSpaceDE w:val="0"/>
      <w:autoSpaceDN w:val="0"/>
      <w:adjustRightInd w:val="0"/>
      <w:spacing w:after="0" w:line="240" w:lineRule="auto"/>
    </w:pPr>
    <w:rPr>
      <w:rFonts w:ascii="Arial" w:eastAsia="Times New Roman" w:hAnsi="Arial" w:cs="Arial"/>
      <w:sz w:val="20"/>
      <w:szCs w:val="20"/>
    </w:rPr>
  </w:style>
  <w:style w:type="paragraph" w:styleId="affd">
    <w:name w:val="Document Map"/>
    <w:basedOn w:val="a0"/>
    <w:link w:val="affe"/>
    <w:uiPriority w:val="99"/>
    <w:rsid w:val="00E440BB"/>
    <w:pPr>
      <w:shd w:val="clear" w:color="auto" w:fill="000080"/>
      <w:spacing w:after="0" w:line="240" w:lineRule="auto"/>
    </w:pPr>
    <w:rPr>
      <w:rFonts w:ascii="Tahoma" w:eastAsia="Times New Roman" w:hAnsi="Tahoma" w:cs="Times New Roman"/>
      <w:sz w:val="20"/>
      <w:szCs w:val="20"/>
    </w:rPr>
  </w:style>
  <w:style w:type="character" w:customStyle="1" w:styleId="affe">
    <w:name w:val="Схема документа Знак"/>
    <w:basedOn w:val="a1"/>
    <w:link w:val="affd"/>
    <w:uiPriority w:val="99"/>
    <w:rsid w:val="00E440BB"/>
    <w:rPr>
      <w:rFonts w:ascii="Tahoma" w:eastAsia="Times New Roman" w:hAnsi="Tahoma" w:cs="Times New Roman"/>
      <w:sz w:val="20"/>
      <w:szCs w:val="20"/>
      <w:shd w:val="clear" w:color="auto" w:fill="000080"/>
    </w:rPr>
  </w:style>
  <w:style w:type="paragraph" w:customStyle="1" w:styleId="1b">
    <w:name w:val="Знак1 Знак Знак Знак"/>
    <w:basedOn w:val="a0"/>
    <w:rsid w:val="00E440BB"/>
    <w:pPr>
      <w:spacing w:after="160" w:line="240" w:lineRule="exact"/>
    </w:pPr>
    <w:rPr>
      <w:rFonts w:ascii="Verdana" w:eastAsia="Times New Roman" w:hAnsi="Verdana" w:cs="Verdana"/>
      <w:sz w:val="20"/>
      <w:szCs w:val="20"/>
      <w:lang w:val="en-US" w:eastAsia="en-US"/>
    </w:rPr>
  </w:style>
  <w:style w:type="paragraph" w:styleId="39">
    <w:name w:val="Body Text 3"/>
    <w:basedOn w:val="a0"/>
    <w:link w:val="3a"/>
    <w:uiPriority w:val="99"/>
    <w:unhideWhenUsed/>
    <w:rsid w:val="00E440BB"/>
    <w:pPr>
      <w:spacing w:after="120"/>
    </w:pPr>
    <w:rPr>
      <w:rFonts w:ascii="Calibri" w:eastAsia="Times New Roman" w:hAnsi="Calibri" w:cs="Times New Roman"/>
      <w:sz w:val="16"/>
      <w:szCs w:val="20"/>
    </w:rPr>
  </w:style>
  <w:style w:type="character" w:customStyle="1" w:styleId="3a">
    <w:name w:val="Основной текст 3 Знак"/>
    <w:basedOn w:val="a1"/>
    <w:link w:val="39"/>
    <w:uiPriority w:val="99"/>
    <w:rsid w:val="00E440BB"/>
    <w:rPr>
      <w:rFonts w:ascii="Calibri" w:eastAsia="Times New Roman" w:hAnsi="Calibri" w:cs="Times New Roman"/>
      <w:sz w:val="16"/>
      <w:szCs w:val="20"/>
    </w:rPr>
  </w:style>
  <w:style w:type="paragraph" w:customStyle="1" w:styleId="ConsNormal">
    <w:name w:val="ConsNormal"/>
    <w:uiPriority w:val="99"/>
    <w:rsid w:val="00E440BB"/>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afff">
    <w:name w:val="Знак Знак Знак Знак Знак Знак Знак"/>
    <w:basedOn w:val="a0"/>
    <w:rsid w:val="00E440BB"/>
    <w:pPr>
      <w:spacing w:after="0" w:line="240" w:lineRule="auto"/>
    </w:pPr>
    <w:rPr>
      <w:rFonts w:ascii="Verdana" w:eastAsia="Times New Roman" w:hAnsi="Verdana" w:cs="Verdana"/>
      <w:sz w:val="24"/>
      <w:szCs w:val="24"/>
      <w:lang w:eastAsia="en-US"/>
    </w:rPr>
  </w:style>
  <w:style w:type="character" w:styleId="afff0">
    <w:name w:val="annotation reference"/>
    <w:uiPriority w:val="99"/>
    <w:unhideWhenUsed/>
    <w:rsid w:val="00E440BB"/>
    <w:rPr>
      <w:sz w:val="16"/>
      <w:szCs w:val="16"/>
    </w:rPr>
  </w:style>
  <w:style w:type="paragraph" w:styleId="afff1">
    <w:name w:val="annotation text"/>
    <w:basedOn w:val="a0"/>
    <w:link w:val="afff2"/>
    <w:uiPriority w:val="99"/>
    <w:unhideWhenUsed/>
    <w:rsid w:val="00E440BB"/>
    <w:rPr>
      <w:rFonts w:ascii="Calibri" w:eastAsia="Times New Roman" w:hAnsi="Calibri" w:cs="Times New Roman"/>
      <w:sz w:val="20"/>
      <w:szCs w:val="20"/>
    </w:rPr>
  </w:style>
  <w:style w:type="character" w:customStyle="1" w:styleId="afff2">
    <w:name w:val="Текст примечания Знак"/>
    <w:basedOn w:val="a1"/>
    <w:link w:val="afff1"/>
    <w:uiPriority w:val="99"/>
    <w:rsid w:val="00E440BB"/>
    <w:rPr>
      <w:rFonts w:ascii="Calibri" w:eastAsia="Times New Roman" w:hAnsi="Calibri" w:cs="Times New Roman"/>
      <w:sz w:val="20"/>
      <w:szCs w:val="20"/>
    </w:rPr>
  </w:style>
  <w:style w:type="paragraph" w:styleId="afff3">
    <w:name w:val="annotation subject"/>
    <w:basedOn w:val="afff1"/>
    <w:next w:val="afff1"/>
    <w:link w:val="afff4"/>
    <w:uiPriority w:val="99"/>
    <w:unhideWhenUsed/>
    <w:rsid w:val="00E440BB"/>
    <w:rPr>
      <w:b/>
      <w:bCs/>
    </w:rPr>
  </w:style>
  <w:style w:type="character" w:customStyle="1" w:styleId="afff4">
    <w:name w:val="Тема примечания Знак"/>
    <w:basedOn w:val="afff2"/>
    <w:link w:val="afff3"/>
    <w:uiPriority w:val="99"/>
    <w:rsid w:val="00E440BB"/>
    <w:rPr>
      <w:rFonts w:ascii="Calibri" w:eastAsia="Times New Roman" w:hAnsi="Calibri" w:cs="Times New Roman"/>
      <w:b/>
      <w:bCs/>
      <w:sz w:val="20"/>
      <w:szCs w:val="20"/>
    </w:rPr>
  </w:style>
  <w:style w:type="paragraph" w:customStyle="1" w:styleId="headertext">
    <w:name w:val="headertext"/>
    <w:basedOn w:val="a0"/>
    <w:rsid w:val="00E440BB"/>
    <w:pPr>
      <w:spacing w:before="100" w:beforeAutospacing="1" w:after="100" w:afterAutospacing="1" w:line="240" w:lineRule="auto"/>
    </w:pPr>
    <w:rPr>
      <w:rFonts w:ascii="Times New Roman" w:eastAsia="Times New Roman" w:hAnsi="Times New Roman" w:cs="Times New Roman"/>
      <w:sz w:val="24"/>
      <w:szCs w:val="24"/>
    </w:rPr>
  </w:style>
  <w:style w:type="character" w:styleId="afff5">
    <w:name w:val="FollowedHyperlink"/>
    <w:uiPriority w:val="99"/>
    <w:unhideWhenUsed/>
    <w:rsid w:val="00E440BB"/>
    <w:rPr>
      <w:color w:val="800080"/>
      <w:u w:val="single"/>
    </w:rPr>
  </w:style>
  <w:style w:type="paragraph" w:customStyle="1" w:styleId="ConsPlusDocList">
    <w:name w:val="ConsPlusDocList"/>
    <w:rsid w:val="00E440BB"/>
    <w:pPr>
      <w:widowControl w:val="0"/>
      <w:autoSpaceDE w:val="0"/>
      <w:autoSpaceDN w:val="0"/>
      <w:spacing w:after="0" w:line="240" w:lineRule="auto"/>
    </w:pPr>
    <w:rPr>
      <w:rFonts w:ascii="Calibri" w:eastAsia="Times New Roman" w:hAnsi="Calibri" w:cs="Calibri"/>
      <w:szCs w:val="20"/>
    </w:rPr>
  </w:style>
  <w:style w:type="paragraph" w:customStyle="1" w:styleId="ConsPlusTitlePage">
    <w:name w:val="ConsPlusTitlePage"/>
    <w:rsid w:val="00E440BB"/>
    <w:pPr>
      <w:widowControl w:val="0"/>
      <w:autoSpaceDE w:val="0"/>
      <w:autoSpaceDN w:val="0"/>
      <w:spacing w:after="0" w:line="240" w:lineRule="auto"/>
    </w:pPr>
    <w:rPr>
      <w:rFonts w:ascii="Tahoma" w:eastAsia="Times New Roman" w:hAnsi="Tahoma" w:cs="Tahoma"/>
      <w:sz w:val="20"/>
      <w:szCs w:val="20"/>
    </w:rPr>
  </w:style>
  <w:style w:type="paragraph" w:customStyle="1" w:styleId="ConsPlusJurTerm">
    <w:name w:val="ConsPlusJurTerm"/>
    <w:rsid w:val="00E440BB"/>
    <w:pPr>
      <w:widowControl w:val="0"/>
      <w:autoSpaceDE w:val="0"/>
      <w:autoSpaceDN w:val="0"/>
      <w:spacing w:after="0" w:line="240" w:lineRule="auto"/>
    </w:pPr>
    <w:rPr>
      <w:rFonts w:ascii="Tahoma" w:eastAsia="Times New Roman" w:hAnsi="Tahoma" w:cs="Tahoma"/>
      <w:sz w:val="26"/>
      <w:szCs w:val="20"/>
    </w:rPr>
  </w:style>
  <w:style w:type="paragraph" w:customStyle="1" w:styleId="ConsPlusTextList">
    <w:name w:val="ConsPlusTextList"/>
    <w:rsid w:val="00E440BB"/>
    <w:pPr>
      <w:widowControl w:val="0"/>
      <w:autoSpaceDE w:val="0"/>
      <w:autoSpaceDN w:val="0"/>
      <w:spacing w:after="0" w:line="240" w:lineRule="auto"/>
    </w:pPr>
    <w:rPr>
      <w:rFonts w:ascii="Arial" w:eastAsia="Times New Roman" w:hAnsi="Arial" w:cs="Arial"/>
      <w:sz w:val="20"/>
      <w:szCs w:val="20"/>
    </w:rPr>
  </w:style>
  <w:style w:type="paragraph" w:customStyle="1" w:styleId="afff6">
    <w:name w:val="Название проектного документа"/>
    <w:basedOn w:val="a0"/>
    <w:rsid w:val="00E440BB"/>
    <w:pPr>
      <w:widowControl w:val="0"/>
      <w:spacing w:after="0" w:line="240" w:lineRule="auto"/>
      <w:ind w:left="1701"/>
      <w:jc w:val="center"/>
    </w:pPr>
    <w:rPr>
      <w:rFonts w:ascii="Arial" w:eastAsia="Times New Roman" w:hAnsi="Arial" w:cs="Arial"/>
      <w:b/>
      <w:bCs/>
      <w:color w:val="000080"/>
      <w:sz w:val="32"/>
      <w:szCs w:val="20"/>
    </w:rPr>
  </w:style>
  <w:style w:type="paragraph" w:customStyle="1" w:styleId="Standard">
    <w:name w:val="Standard"/>
    <w:rsid w:val="00E440BB"/>
    <w:pPr>
      <w:widowControl w:val="0"/>
      <w:suppressAutoHyphens/>
      <w:autoSpaceDN w:val="0"/>
      <w:spacing w:after="0" w:line="240" w:lineRule="auto"/>
      <w:textAlignment w:val="baseline"/>
    </w:pPr>
    <w:rPr>
      <w:rFonts w:ascii="Liberation Serif" w:eastAsia="Segoe UI" w:hAnsi="Liberation Serif" w:cs="Tahoma"/>
      <w:color w:val="000000"/>
      <w:kern w:val="3"/>
      <w:sz w:val="24"/>
      <w:szCs w:val="24"/>
      <w:lang w:eastAsia="zh-CN" w:bidi="hi-IN"/>
    </w:rPr>
  </w:style>
  <w:style w:type="paragraph" w:customStyle="1" w:styleId="style1">
    <w:name w:val="style1"/>
    <w:basedOn w:val="a0"/>
    <w:rsid w:val="00232AF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Title">
    <w:name w:val="ConsTitle"/>
    <w:uiPriority w:val="99"/>
    <w:rsid w:val="0013329F"/>
    <w:pPr>
      <w:widowControl w:val="0"/>
      <w:autoSpaceDE w:val="0"/>
      <w:autoSpaceDN w:val="0"/>
      <w:adjustRightInd w:val="0"/>
      <w:spacing w:after="0" w:line="240" w:lineRule="auto"/>
      <w:ind w:right="19772"/>
    </w:pPr>
    <w:rPr>
      <w:rFonts w:ascii="Arial" w:eastAsia="Times New Roman" w:hAnsi="Arial" w:cs="Arial"/>
      <w:b/>
      <w:bCs/>
      <w:sz w:val="16"/>
      <w:szCs w:val="16"/>
    </w:rPr>
  </w:style>
  <w:style w:type="character" w:customStyle="1" w:styleId="ConsPlusNormal10">
    <w:name w:val="ConsPlusNormal1"/>
    <w:locked/>
    <w:rsid w:val="000971FF"/>
    <w:rPr>
      <w:rFonts w:ascii="Times New Roman" w:hAnsi="Times New Roman"/>
      <w:sz w:val="28"/>
      <w:szCs w:val="28"/>
      <w:lang w:eastAsia="en-US"/>
    </w:rPr>
  </w:style>
  <w:style w:type="paragraph" w:customStyle="1" w:styleId="2a">
    <w:name w:val="Обычный2"/>
    <w:rsid w:val="004B3CB0"/>
    <w:pPr>
      <w:suppressAutoHyphens/>
      <w:snapToGrid w:val="0"/>
      <w:spacing w:after="0" w:line="240" w:lineRule="auto"/>
    </w:pPr>
    <w:rPr>
      <w:rFonts w:ascii="Times New Roman" w:eastAsia="Arial" w:hAnsi="Times New Roman" w:cs="Times New Roman"/>
      <w:sz w:val="20"/>
      <w:szCs w:val="20"/>
      <w:lang w:eastAsia="ar-SA"/>
    </w:rPr>
  </w:style>
  <w:style w:type="paragraph" w:customStyle="1" w:styleId="p4">
    <w:name w:val="p4"/>
    <w:basedOn w:val="a0"/>
    <w:rsid w:val="004B3CB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6">
    <w:name w:val="p6"/>
    <w:basedOn w:val="a0"/>
    <w:rsid w:val="004B3CB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
    <w:name w:val="s2"/>
    <w:basedOn w:val="a1"/>
    <w:rsid w:val="004B3CB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5649121">
      <w:bodyDiv w:val="1"/>
      <w:marLeft w:val="0"/>
      <w:marRight w:val="0"/>
      <w:marTop w:val="0"/>
      <w:marBottom w:val="0"/>
      <w:divBdr>
        <w:top w:val="none" w:sz="0" w:space="0" w:color="auto"/>
        <w:left w:val="none" w:sz="0" w:space="0" w:color="auto"/>
        <w:bottom w:val="none" w:sz="0" w:space="0" w:color="auto"/>
        <w:right w:val="none" w:sz="0" w:space="0" w:color="auto"/>
      </w:divBdr>
    </w:div>
    <w:div w:id="317653829">
      <w:bodyDiv w:val="1"/>
      <w:marLeft w:val="0"/>
      <w:marRight w:val="0"/>
      <w:marTop w:val="0"/>
      <w:marBottom w:val="0"/>
      <w:divBdr>
        <w:top w:val="none" w:sz="0" w:space="0" w:color="auto"/>
        <w:left w:val="none" w:sz="0" w:space="0" w:color="auto"/>
        <w:bottom w:val="none" w:sz="0" w:space="0" w:color="auto"/>
        <w:right w:val="none" w:sz="0" w:space="0" w:color="auto"/>
      </w:divBdr>
    </w:div>
    <w:div w:id="735318804">
      <w:bodyDiv w:val="1"/>
      <w:marLeft w:val="0"/>
      <w:marRight w:val="0"/>
      <w:marTop w:val="0"/>
      <w:marBottom w:val="0"/>
      <w:divBdr>
        <w:top w:val="none" w:sz="0" w:space="0" w:color="auto"/>
        <w:left w:val="none" w:sz="0" w:space="0" w:color="auto"/>
        <w:bottom w:val="none" w:sz="0" w:space="0" w:color="auto"/>
        <w:right w:val="none" w:sz="0" w:space="0" w:color="auto"/>
      </w:divBdr>
    </w:div>
    <w:div w:id="943919261">
      <w:bodyDiv w:val="1"/>
      <w:marLeft w:val="0"/>
      <w:marRight w:val="0"/>
      <w:marTop w:val="0"/>
      <w:marBottom w:val="0"/>
      <w:divBdr>
        <w:top w:val="none" w:sz="0" w:space="0" w:color="auto"/>
        <w:left w:val="none" w:sz="0" w:space="0" w:color="auto"/>
        <w:bottom w:val="none" w:sz="0" w:space="0" w:color="auto"/>
        <w:right w:val="none" w:sz="0" w:space="0" w:color="auto"/>
      </w:divBdr>
    </w:div>
    <w:div w:id="1001858539">
      <w:bodyDiv w:val="1"/>
      <w:marLeft w:val="0"/>
      <w:marRight w:val="0"/>
      <w:marTop w:val="0"/>
      <w:marBottom w:val="0"/>
      <w:divBdr>
        <w:top w:val="none" w:sz="0" w:space="0" w:color="auto"/>
        <w:left w:val="none" w:sz="0" w:space="0" w:color="auto"/>
        <w:bottom w:val="none" w:sz="0" w:space="0" w:color="auto"/>
        <w:right w:val="none" w:sz="0" w:space="0" w:color="auto"/>
      </w:divBdr>
    </w:div>
    <w:div w:id="1006395488">
      <w:bodyDiv w:val="1"/>
      <w:marLeft w:val="0"/>
      <w:marRight w:val="0"/>
      <w:marTop w:val="0"/>
      <w:marBottom w:val="0"/>
      <w:divBdr>
        <w:top w:val="none" w:sz="0" w:space="0" w:color="auto"/>
        <w:left w:val="none" w:sz="0" w:space="0" w:color="auto"/>
        <w:bottom w:val="none" w:sz="0" w:space="0" w:color="auto"/>
        <w:right w:val="none" w:sz="0" w:space="0" w:color="auto"/>
      </w:divBdr>
    </w:div>
    <w:div w:id="1172644402">
      <w:bodyDiv w:val="1"/>
      <w:marLeft w:val="0"/>
      <w:marRight w:val="0"/>
      <w:marTop w:val="0"/>
      <w:marBottom w:val="0"/>
      <w:divBdr>
        <w:top w:val="none" w:sz="0" w:space="0" w:color="auto"/>
        <w:left w:val="none" w:sz="0" w:space="0" w:color="auto"/>
        <w:bottom w:val="none" w:sz="0" w:space="0" w:color="auto"/>
        <w:right w:val="none" w:sz="0" w:space="0" w:color="auto"/>
      </w:divBdr>
    </w:div>
    <w:div w:id="1401364002">
      <w:bodyDiv w:val="1"/>
      <w:marLeft w:val="0"/>
      <w:marRight w:val="0"/>
      <w:marTop w:val="0"/>
      <w:marBottom w:val="0"/>
      <w:divBdr>
        <w:top w:val="none" w:sz="0" w:space="0" w:color="auto"/>
        <w:left w:val="none" w:sz="0" w:space="0" w:color="auto"/>
        <w:bottom w:val="none" w:sz="0" w:space="0" w:color="auto"/>
        <w:right w:val="none" w:sz="0" w:space="0" w:color="auto"/>
      </w:divBdr>
    </w:div>
    <w:div w:id="1441535365">
      <w:bodyDiv w:val="1"/>
      <w:marLeft w:val="0"/>
      <w:marRight w:val="0"/>
      <w:marTop w:val="0"/>
      <w:marBottom w:val="0"/>
      <w:divBdr>
        <w:top w:val="none" w:sz="0" w:space="0" w:color="auto"/>
        <w:left w:val="none" w:sz="0" w:space="0" w:color="auto"/>
        <w:bottom w:val="none" w:sz="0" w:space="0" w:color="auto"/>
        <w:right w:val="none" w:sz="0" w:space="0" w:color="auto"/>
      </w:divBdr>
    </w:div>
    <w:div w:id="1511018418">
      <w:bodyDiv w:val="1"/>
      <w:marLeft w:val="0"/>
      <w:marRight w:val="0"/>
      <w:marTop w:val="0"/>
      <w:marBottom w:val="0"/>
      <w:divBdr>
        <w:top w:val="none" w:sz="0" w:space="0" w:color="auto"/>
        <w:left w:val="none" w:sz="0" w:space="0" w:color="auto"/>
        <w:bottom w:val="none" w:sz="0" w:space="0" w:color="auto"/>
        <w:right w:val="none" w:sz="0" w:space="0" w:color="auto"/>
      </w:divBdr>
    </w:div>
    <w:div w:id="1611669157">
      <w:bodyDiv w:val="1"/>
      <w:marLeft w:val="0"/>
      <w:marRight w:val="0"/>
      <w:marTop w:val="0"/>
      <w:marBottom w:val="0"/>
      <w:divBdr>
        <w:top w:val="none" w:sz="0" w:space="0" w:color="auto"/>
        <w:left w:val="none" w:sz="0" w:space="0" w:color="auto"/>
        <w:bottom w:val="none" w:sz="0" w:space="0" w:color="auto"/>
        <w:right w:val="none" w:sz="0" w:space="0" w:color="auto"/>
      </w:divBdr>
    </w:div>
    <w:div w:id="1627274729">
      <w:bodyDiv w:val="1"/>
      <w:marLeft w:val="0"/>
      <w:marRight w:val="0"/>
      <w:marTop w:val="0"/>
      <w:marBottom w:val="0"/>
      <w:divBdr>
        <w:top w:val="none" w:sz="0" w:space="0" w:color="auto"/>
        <w:left w:val="none" w:sz="0" w:space="0" w:color="auto"/>
        <w:bottom w:val="none" w:sz="0" w:space="0" w:color="auto"/>
        <w:right w:val="none" w:sz="0" w:space="0" w:color="auto"/>
      </w:divBdr>
    </w:div>
    <w:div w:id="1693799153">
      <w:bodyDiv w:val="1"/>
      <w:marLeft w:val="0"/>
      <w:marRight w:val="0"/>
      <w:marTop w:val="0"/>
      <w:marBottom w:val="0"/>
      <w:divBdr>
        <w:top w:val="none" w:sz="0" w:space="0" w:color="auto"/>
        <w:left w:val="none" w:sz="0" w:space="0" w:color="auto"/>
        <w:bottom w:val="none" w:sz="0" w:space="0" w:color="auto"/>
        <w:right w:val="none" w:sz="0" w:space="0" w:color="auto"/>
      </w:divBdr>
    </w:div>
    <w:div w:id="1749839677">
      <w:bodyDiv w:val="1"/>
      <w:marLeft w:val="0"/>
      <w:marRight w:val="0"/>
      <w:marTop w:val="0"/>
      <w:marBottom w:val="0"/>
      <w:divBdr>
        <w:top w:val="none" w:sz="0" w:space="0" w:color="auto"/>
        <w:left w:val="none" w:sz="0" w:space="0" w:color="auto"/>
        <w:bottom w:val="none" w:sz="0" w:space="0" w:color="auto"/>
        <w:right w:val="none" w:sz="0" w:space="0" w:color="auto"/>
      </w:divBdr>
    </w:div>
    <w:div w:id="1836803921">
      <w:bodyDiv w:val="1"/>
      <w:marLeft w:val="0"/>
      <w:marRight w:val="0"/>
      <w:marTop w:val="0"/>
      <w:marBottom w:val="0"/>
      <w:divBdr>
        <w:top w:val="none" w:sz="0" w:space="0" w:color="auto"/>
        <w:left w:val="none" w:sz="0" w:space="0" w:color="auto"/>
        <w:bottom w:val="none" w:sz="0" w:space="0" w:color="auto"/>
        <w:right w:val="none" w:sz="0" w:space="0" w:color="auto"/>
      </w:divBdr>
    </w:div>
    <w:div w:id="1927376078">
      <w:bodyDiv w:val="1"/>
      <w:marLeft w:val="0"/>
      <w:marRight w:val="0"/>
      <w:marTop w:val="0"/>
      <w:marBottom w:val="0"/>
      <w:divBdr>
        <w:top w:val="none" w:sz="0" w:space="0" w:color="auto"/>
        <w:left w:val="none" w:sz="0" w:space="0" w:color="auto"/>
        <w:bottom w:val="none" w:sz="0" w:space="0" w:color="auto"/>
        <w:right w:val="none" w:sz="0" w:space="0" w:color="auto"/>
      </w:divBdr>
    </w:div>
    <w:div w:id="1978022795">
      <w:bodyDiv w:val="1"/>
      <w:marLeft w:val="0"/>
      <w:marRight w:val="0"/>
      <w:marTop w:val="0"/>
      <w:marBottom w:val="0"/>
      <w:divBdr>
        <w:top w:val="none" w:sz="0" w:space="0" w:color="auto"/>
        <w:left w:val="none" w:sz="0" w:space="0" w:color="auto"/>
        <w:bottom w:val="none" w:sz="0" w:space="0" w:color="auto"/>
        <w:right w:val="none" w:sz="0" w:space="0" w:color="auto"/>
      </w:divBdr>
    </w:div>
    <w:div w:id="2021199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pravo.minjust.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pravo-search.minjust.ru/bigs/showDocument.html?id=B11798FF-43B9-49DB-B06C-4223F9D555E2"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pravo.minjust.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pravo-search.minjust.ru/bigs/showDocument.html?id=BBF89570-6239-4CFB-BDBA-5B454C14E321"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FE2D55-2910-4B1F-AD9C-461FA5DD4E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421</TotalTime>
  <Pages>17</Pages>
  <Words>5676</Words>
  <Characters>32358</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37959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133</cp:revision>
  <cp:lastPrinted>2023-03-01T13:26:00Z</cp:lastPrinted>
  <dcterms:created xsi:type="dcterms:W3CDTF">2018-01-17T03:17:00Z</dcterms:created>
  <dcterms:modified xsi:type="dcterms:W3CDTF">2025-02-17T12:03:00Z</dcterms:modified>
</cp:coreProperties>
</file>