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1E" w:rsidRDefault="0095511E" w:rsidP="0095511E">
      <w:r>
        <w:rPr>
          <w:sz w:val="20"/>
          <w:szCs w:val="20"/>
        </w:rPr>
        <w:t xml:space="preserve">              </w:t>
      </w:r>
      <w:r w:rsidR="00672FC3">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pt;height:39pt" fillcolor="#06c" strokecolor="#9cf" strokeweight="1.5pt">
            <v:shadow on="t" color="#900"/>
            <v:textpath style="font-family:&quot;Impact&quot;;font-size:32pt;font-weight:bold;font-style:italic;v-text-kern:t" trim="t" fitpath="t" string="БЮЛЛЕТЕНЬ"/>
          </v:shape>
        </w:pict>
      </w:r>
    </w:p>
    <w:p w:rsidR="0095511E" w:rsidRDefault="0095511E" w:rsidP="0095511E">
      <w:pPr>
        <w:rPr>
          <w:sz w:val="20"/>
          <w:szCs w:val="20"/>
        </w:rPr>
      </w:pPr>
    </w:p>
    <w:p w:rsidR="0095511E" w:rsidRDefault="0095511E" w:rsidP="0095511E">
      <w:pPr>
        <w:tabs>
          <w:tab w:val="left" w:pos="1897"/>
        </w:tabs>
        <w:rPr>
          <w:sz w:val="28"/>
          <w:szCs w:val="28"/>
        </w:rPr>
      </w:pPr>
    </w:p>
    <w:p w:rsidR="0095511E" w:rsidRDefault="0095511E" w:rsidP="0095511E">
      <w:pPr>
        <w:tabs>
          <w:tab w:val="left" w:pos="1897"/>
        </w:tabs>
        <w:rPr>
          <w:b/>
          <w:i/>
          <w:sz w:val="36"/>
          <w:szCs w:val="36"/>
        </w:rPr>
      </w:pPr>
      <w:r>
        <w:t xml:space="preserve">                </w:t>
      </w:r>
      <w:r>
        <w:rPr>
          <w:b/>
          <w:i/>
          <w:sz w:val="36"/>
          <w:szCs w:val="36"/>
        </w:rPr>
        <w:t xml:space="preserve">  органов местного самоуправления</w:t>
      </w:r>
    </w:p>
    <w:p w:rsidR="0095511E" w:rsidRDefault="0095511E" w:rsidP="0095511E">
      <w:pPr>
        <w:tabs>
          <w:tab w:val="left" w:pos="1897"/>
        </w:tabs>
        <w:rPr>
          <w:b/>
          <w:i/>
          <w:sz w:val="36"/>
          <w:szCs w:val="36"/>
        </w:rPr>
      </w:pPr>
      <w:r>
        <w:rPr>
          <w:b/>
          <w:i/>
          <w:sz w:val="36"/>
          <w:szCs w:val="36"/>
        </w:rPr>
        <w:t xml:space="preserve">                    </w:t>
      </w:r>
      <w:proofErr w:type="spellStart"/>
      <w:r>
        <w:rPr>
          <w:b/>
          <w:i/>
          <w:sz w:val="36"/>
          <w:szCs w:val="36"/>
        </w:rPr>
        <w:t>Аксёнихинского</w:t>
      </w:r>
      <w:proofErr w:type="spellEnd"/>
      <w:r>
        <w:rPr>
          <w:b/>
          <w:i/>
          <w:sz w:val="36"/>
          <w:szCs w:val="36"/>
        </w:rPr>
        <w:t xml:space="preserve"> сельсовета</w:t>
      </w:r>
    </w:p>
    <w:p w:rsidR="0095511E" w:rsidRDefault="0095511E" w:rsidP="0095511E">
      <w:pPr>
        <w:tabs>
          <w:tab w:val="left" w:pos="1897"/>
        </w:tabs>
        <w:rPr>
          <w:b/>
          <w:sz w:val="36"/>
          <w:szCs w:val="36"/>
        </w:rPr>
      </w:pPr>
    </w:p>
    <w:p w:rsidR="0095511E" w:rsidRDefault="00636155" w:rsidP="0095511E">
      <w:pPr>
        <w:tabs>
          <w:tab w:val="left" w:pos="1897"/>
        </w:tabs>
        <w:rPr>
          <w:b/>
          <w:sz w:val="28"/>
          <w:szCs w:val="28"/>
        </w:rPr>
      </w:pPr>
      <w:r>
        <w:rPr>
          <w:b/>
          <w:sz w:val="36"/>
          <w:szCs w:val="36"/>
        </w:rPr>
        <w:t xml:space="preserve">№ </w:t>
      </w:r>
      <w:r w:rsidR="00672FC3">
        <w:rPr>
          <w:b/>
          <w:sz w:val="36"/>
          <w:szCs w:val="36"/>
        </w:rPr>
        <w:t>1</w:t>
      </w:r>
      <w:r w:rsidR="0095511E">
        <w:rPr>
          <w:sz w:val="36"/>
          <w:szCs w:val="36"/>
        </w:rPr>
        <w:t xml:space="preserve">                     </w:t>
      </w:r>
      <w:r w:rsidR="00EA0AED">
        <w:rPr>
          <w:sz w:val="36"/>
          <w:szCs w:val="36"/>
        </w:rPr>
        <w:t xml:space="preserve">                         </w:t>
      </w:r>
      <w:r w:rsidR="00FE7703">
        <w:rPr>
          <w:sz w:val="36"/>
          <w:szCs w:val="36"/>
        </w:rPr>
        <w:t xml:space="preserve">  </w:t>
      </w:r>
      <w:r w:rsidR="00BB0D72">
        <w:rPr>
          <w:sz w:val="36"/>
          <w:szCs w:val="36"/>
        </w:rPr>
        <w:t xml:space="preserve">        </w:t>
      </w:r>
      <w:r w:rsidR="0095511E">
        <w:rPr>
          <w:sz w:val="36"/>
          <w:szCs w:val="36"/>
        </w:rPr>
        <w:t xml:space="preserve">   </w:t>
      </w:r>
      <w:r w:rsidR="005039DE">
        <w:rPr>
          <w:sz w:val="36"/>
          <w:szCs w:val="36"/>
        </w:rPr>
        <w:t>31</w:t>
      </w:r>
      <w:r w:rsidR="00E66D81">
        <w:rPr>
          <w:sz w:val="36"/>
          <w:szCs w:val="36"/>
        </w:rPr>
        <w:t xml:space="preserve"> </w:t>
      </w:r>
      <w:r w:rsidR="005039DE">
        <w:rPr>
          <w:sz w:val="36"/>
          <w:szCs w:val="36"/>
        </w:rPr>
        <w:t>января</w:t>
      </w:r>
      <w:r w:rsidR="002A5CEF">
        <w:rPr>
          <w:b/>
          <w:sz w:val="36"/>
          <w:szCs w:val="36"/>
        </w:rPr>
        <w:t xml:space="preserve"> 202</w:t>
      </w:r>
      <w:r w:rsidR="005039DE">
        <w:rPr>
          <w:b/>
          <w:sz w:val="36"/>
          <w:szCs w:val="36"/>
        </w:rPr>
        <w:t>5</w:t>
      </w:r>
      <w:r w:rsidR="0095511E">
        <w:rPr>
          <w:b/>
          <w:sz w:val="36"/>
          <w:szCs w:val="36"/>
        </w:rPr>
        <w:t xml:space="preserve"> года                                                                    </w:t>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p>
    <w:p w:rsidR="0095511E" w:rsidRDefault="0095511E" w:rsidP="0095511E">
      <w:pPr>
        <w:jc w:val="center"/>
      </w:pPr>
    </w:p>
    <w:p w:rsidR="000971FF" w:rsidRPr="000971FF" w:rsidRDefault="0095511E" w:rsidP="00675C42">
      <w:pPr>
        <w:jc w:val="center"/>
        <w:rPr>
          <w:rFonts w:ascii="Times New Roman" w:hAnsi="Times New Roman" w:cs="Times New Roman"/>
          <w:sz w:val="24"/>
          <w:szCs w:val="24"/>
        </w:rPr>
      </w:pPr>
      <w:r>
        <w:rPr>
          <w:noProof/>
        </w:rPr>
        <w:drawing>
          <wp:inline distT="0" distB="0" distL="0" distR="0" wp14:anchorId="6B2ECD1B" wp14:editId="7D7F8096">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9"/>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rsidRPr="004F019D">
        <w:rPr>
          <w:rFonts w:ascii="Times New Roman" w:hAnsi="Times New Roman" w:cs="Times New Roman"/>
          <w:sz w:val="24"/>
          <w:szCs w:val="24"/>
        </w:rPr>
        <w:t xml:space="preserve">село Аксениха </w:t>
      </w:r>
      <w:r w:rsidR="008B294E" w:rsidRPr="004F019D">
        <w:rPr>
          <w:rFonts w:ascii="Times New Roman" w:hAnsi="Times New Roman" w:cs="Times New Roman"/>
          <w:sz w:val="24"/>
          <w:szCs w:val="24"/>
        </w:rPr>
        <w:t xml:space="preserve">       </w:t>
      </w:r>
    </w:p>
    <w:p w:rsidR="00380370" w:rsidRDefault="00380370" w:rsidP="00E66D81">
      <w:pPr>
        <w:pStyle w:val="af0"/>
        <w:spacing w:after="0" w:line="100" w:lineRule="atLeast"/>
        <w:jc w:val="both"/>
        <w:rPr>
          <w:rFonts w:ascii="Times New Roman" w:hAnsi="Times New Roman" w:cs="Times New Roman"/>
          <w:sz w:val="24"/>
          <w:szCs w:val="24"/>
        </w:rPr>
      </w:pPr>
      <w:r w:rsidRPr="0038037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r w:rsidRPr="00672FC3">
        <w:rPr>
          <w:rFonts w:ascii="Times New Roman" w:hAnsi="Times New Roman" w:cs="Times New Roman"/>
          <w:color w:val="000000"/>
          <w:sz w:val="24"/>
          <w:szCs w:val="24"/>
        </w:rPr>
        <w:t>АДМИНИСТРАЦИЯ</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r w:rsidRPr="00672FC3">
        <w:rPr>
          <w:rFonts w:ascii="Times New Roman" w:hAnsi="Times New Roman" w:cs="Times New Roman"/>
          <w:color w:val="000000"/>
          <w:sz w:val="24"/>
          <w:szCs w:val="24"/>
        </w:rPr>
        <w:t>АКСЕНИХИНСКОГО СЕЛЬСОВЕТА</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r w:rsidRPr="00672FC3">
        <w:rPr>
          <w:rFonts w:ascii="Times New Roman" w:hAnsi="Times New Roman" w:cs="Times New Roman"/>
          <w:color w:val="000000"/>
          <w:sz w:val="24"/>
          <w:szCs w:val="24"/>
        </w:rPr>
        <w:t>КРАСНОЗЕРСКОГО РАЙОНА</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r w:rsidRPr="00672FC3">
        <w:rPr>
          <w:rFonts w:ascii="Times New Roman" w:hAnsi="Times New Roman" w:cs="Times New Roman"/>
          <w:color w:val="000000"/>
          <w:sz w:val="24"/>
          <w:szCs w:val="24"/>
        </w:rPr>
        <w:t>НОВОСИБИРСКОЙ ОБЛАСТИ</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r w:rsidRPr="00672FC3">
        <w:rPr>
          <w:rFonts w:ascii="Times New Roman" w:hAnsi="Times New Roman" w:cs="Times New Roman"/>
          <w:color w:val="000000"/>
          <w:sz w:val="24"/>
          <w:szCs w:val="24"/>
        </w:rPr>
        <w:t> </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r w:rsidRPr="00672FC3">
        <w:rPr>
          <w:rFonts w:ascii="Times New Roman" w:hAnsi="Times New Roman" w:cs="Times New Roman"/>
          <w:color w:val="000000"/>
          <w:sz w:val="24"/>
          <w:szCs w:val="24"/>
        </w:rPr>
        <w:t>ПОСТАНОВЛЕНИЕ</w:t>
      </w:r>
    </w:p>
    <w:p w:rsidR="00672FC3" w:rsidRPr="00672FC3" w:rsidRDefault="00672FC3" w:rsidP="00672FC3">
      <w:pPr>
        <w:shd w:val="clear" w:color="auto" w:fill="FFFFFF"/>
        <w:spacing w:after="0" w:line="240" w:lineRule="auto"/>
        <w:jc w:val="center"/>
        <w:rPr>
          <w:rFonts w:ascii="Times New Roman" w:hAnsi="Times New Roman" w:cs="Times New Roman"/>
          <w:color w:val="000000"/>
          <w:sz w:val="24"/>
          <w:szCs w:val="24"/>
        </w:rPr>
      </w:pP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от 15.01.2025 г                                с. Аксениха                                    № 2</w:t>
      </w:r>
    </w:p>
    <w:p w:rsidR="00672FC3" w:rsidRPr="00672FC3" w:rsidRDefault="00672FC3" w:rsidP="00672FC3">
      <w:pPr>
        <w:shd w:val="clear" w:color="auto" w:fill="FFFFFF"/>
        <w:spacing w:after="0" w:line="240" w:lineRule="auto"/>
        <w:ind w:firstLine="708"/>
        <w:rPr>
          <w:rFonts w:ascii="Times New Roman" w:hAnsi="Times New Roman" w:cs="Times New Roman"/>
          <w:color w:val="000000"/>
          <w:sz w:val="24"/>
          <w:szCs w:val="24"/>
        </w:rPr>
      </w:pPr>
      <w:r w:rsidRPr="00672FC3">
        <w:rPr>
          <w:rFonts w:ascii="Times New Roman" w:hAnsi="Times New Roman" w:cs="Times New Roman"/>
          <w:color w:val="000000"/>
          <w:sz w:val="24"/>
          <w:szCs w:val="24"/>
        </w:rPr>
        <w:t> </w:t>
      </w:r>
    </w:p>
    <w:p w:rsidR="00672FC3" w:rsidRPr="00672FC3" w:rsidRDefault="00672FC3" w:rsidP="00672FC3">
      <w:pPr>
        <w:pStyle w:val="ac"/>
        <w:rPr>
          <w:rFonts w:ascii="Times New Roman" w:hAnsi="Times New Roman" w:cs="Times New Roman"/>
          <w:sz w:val="24"/>
          <w:szCs w:val="24"/>
        </w:rPr>
      </w:pPr>
      <w:r w:rsidRPr="00672FC3">
        <w:rPr>
          <w:rFonts w:ascii="Times New Roman" w:hAnsi="Times New Roman" w:cs="Times New Roman"/>
          <w:sz w:val="24"/>
          <w:szCs w:val="24"/>
        </w:rPr>
        <w:t xml:space="preserve">Об утверждении плана  проведения профилактических мероприятий по пожарной безопасности </w:t>
      </w:r>
      <w:r w:rsidRPr="00672FC3">
        <w:rPr>
          <w:rFonts w:ascii="Times New Roman" w:hAnsi="Times New Roman" w:cs="Times New Roman"/>
          <w:color w:val="000000"/>
          <w:sz w:val="24"/>
          <w:szCs w:val="24"/>
        </w:rPr>
        <w:t>на территории  Аксенихинского сельсовета Краснозерского района Новосибирской области  на  2025 год</w:t>
      </w:r>
    </w:p>
    <w:p w:rsidR="00672FC3" w:rsidRPr="00672FC3" w:rsidRDefault="00672FC3" w:rsidP="00672FC3">
      <w:pPr>
        <w:pStyle w:val="ac"/>
        <w:rPr>
          <w:rFonts w:ascii="Times New Roman" w:hAnsi="Times New Roman" w:cs="Times New Roman"/>
          <w:sz w:val="24"/>
          <w:szCs w:val="24"/>
        </w:rPr>
      </w:pPr>
    </w:p>
    <w:p w:rsidR="00672FC3" w:rsidRPr="00672FC3" w:rsidRDefault="00672FC3" w:rsidP="00672FC3">
      <w:pPr>
        <w:shd w:val="clear" w:color="auto" w:fill="FFFFFF"/>
        <w:spacing w:after="0" w:line="240" w:lineRule="auto"/>
        <w:rPr>
          <w:rFonts w:ascii="Times New Roman" w:hAnsi="Times New Roman" w:cs="Times New Roman"/>
          <w:sz w:val="24"/>
          <w:szCs w:val="24"/>
        </w:rPr>
      </w:pPr>
      <w:r w:rsidRPr="00672FC3">
        <w:rPr>
          <w:rFonts w:ascii="Times New Roman" w:hAnsi="Times New Roman" w:cs="Times New Roman"/>
          <w:color w:val="000000"/>
          <w:sz w:val="24"/>
          <w:szCs w:val="24"/>
        </w:rPr>
        <w:t> </w:t>
      </w:r>
      <w:r w:rsidRPr="00672FC3">
        <w:rPr>
          <w:rFonts w:ascii="Times New Roman" w:hAnsi="Times New Roman" w:cs="Times New Roman"/>
          <w:sz w:val="24"/>
          <w:szCs w:val="24"/>
        </w:rPr>
        <w:t>        В целях повышения эффективности работы по инструктированию населения о мерах пожарной безопасности  проживающих на территории  Аксенихинского сельсовета, в  соответствии с Федеральным законом  Российской Федерации от 21.12.1994 № 69-ФЗ «О пожарной безопасности», администрация  Аксенихинского сельсовета Краснозерского района Новосибирской области</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ПОСТАНОВЛЯЕТ:</w:t>
      </w:r>
    </w:p>
    <w:p w:rsidR="00672FC3" w:rsidRPr="00672FC3" w:rsidRDefault="00672FC3" w:rsidP="00220136">
      <w:pPr>
        <w:pStyle w:val="ac"/>
        <w:numPr>
          <w:ilvl w:val="0"/>
          <w:numId w:val="5"/>
        </w:numPr>
        <w:rPr>
          <w:rFonts w:ascii="Times New Roman" w:hAnsi="Times New Roman" w:cs="Times New Roman"/>
          <w:sz w:val="24"/>
          <w:szCs w:val="24"/>
        </w:rPr>
      </w:pPr>
      <w:r w:rsidRPr="00672FC3">
        <w:rPr>
          <w:rFonts w:ascii="Times New Roman" w:hAnsi="Times New Roman" w:cs="Times New Roman"/>
          <w:sz w:val="24"/>
          <w:szCs w:val="24"/>
        </w:rPr>
        <w:t>Утвердить прилагаемый план</w:t>
      </w:r>
      <w:r w:rsidRPr="00672FC3">
        <w:rPr>
          <w:rFonts w:ascii="Times New Roman" w:hAnsi="Times New Roman" w:cs="Times New Roman"/>
          <w:color w:val="000000"/>
          <w:sz w:val="24"/>
          <w:szCs w:val="24"/>
        </w:rPr>
        <w:t xml:space="preserve"> </w:t>
      </w:r>
      <w:r w:rsidRPr="00672FC3">
        <w:rPr>
          <w:rFonts w:ascii="Times New Roman" w:hAnsi="Times New Roman" w:cs="Times New Roman"/>
          <w:sz w:val="24"/>
          <w:szCs w:val="24"/>
        </w:rPr>
        <w:t xml:space="preserve">проведения профилактических мероприятий по пожарной безопасности </w:t>
      </w:r>
      <w:r w:rsidRPr="00672FC3">
        <w:rPr>
          <w:rFonts w:ascii="Times New Roman" w:hAnsi="Times New Roman" w:cs="Times New Roman"/>
          <w:color w:val="000000"/>
          <w:sz w:val="24"/>
          <w:szCs w:val="24"/>
        </w:rPr>
        <w:t>на территории Аксенихинского сельсовета Краснозерского района Новосибирской области  на  2025 год</w:t>
      </w:r>
      <w:r w:rsidRPr="00672FC3">
        <w:rPr>
          <w:rFonts w:ascii="Times New Roman" w:hAnsi="Times New Roman" w:cs="Times New Roman"/>
          <w:sz w:val="24"/>
          <w:szCs w:val="24"/>
        </w:rPr>
        <w:t xml:space="preserve"> (Приложение №1).</w:t>
      </w:r>
    </w:p>
    <w:p w:rsidR="00672FC3" w:rsidRPr="00672FC3" w:rsidRDefault="00672FC3" w:rsidP="00220136">
      <w:pPr>
        <w:pStyle w:val="ac"/>
        <w:numPr>
          <w:ilvl w:val="0"/>
          <w:numId w:val="5"/>
        </w:numPr>
        <w:rPr>
          <w:rStyle w:val="af5"/>
          <w:rFonts w:ascii="Times New Roman" w:hAnsi="Times New Roman" w:cs="Times New Roman"/>
          <w:i w:val="0"/>
          <w:iCs w:val="0"/>
          <w:sz w:val="24"/>
          <w:szCs w:val="24"/>
        </w:rPr>
      </w:pPr>
      <w:r w:rsidRPr="00672FC3">
        <w:rPr>
          <w:rFonts w:ascii="Times New Roman" w:hAnsi="Times New Roman" w:cs="Times New Roman"/>
          <w:sz w:val="24"/>
          <w:szCs w:val="24"/>
        </w:rPr>
        <w:t>Опубликовать настоящее постановление в периодическом печатном издании «Бюллетень органов местного самоуправления Аксенихинского сельсовета»</w:t>
      </w:r>
      <w:proofErr w:type="gramStart"/>
      <w:r w:rsidRPr="00672FC3">
        <w:rPr>
          <w:rFonts w:ascii="Times New Roman" w:hAnsi="Times New Roman" w:cs="Times New Roman"/>
          <w:sz w:val="24"/>
          <w:szCs w:val="24"/>
        </w:rPr>
        <w:t xml:space="preserve"> ,</w:t>
      </w:r>
      <w:proofErr w:type="gramEnd"/>
      <w:r w:rsidRPr="00672FC3">
        <w:rPr>
          <w:rFonts w:ascii="Times New Roman" w:hAnsi="Times New Roman" w:cs="Times New Roman"/>
          <w:sz w:val="24"/>
          <w:szCs w:val="24"/>
        </w:rPr>
        <w:t xml:space="preserve"> разместить на официальном сайте администрации Аксенихинского сельсовета Краснозерского района Новосибирской области  и</w:t>
      </w:r>
      <w:r w:rsidRPr="00672FC3">
        <w:rPr>
          <w:rStyle w:val="af5"/>
          <w:rFonts w:ascii="Times New Roman" w:hAnsi="Times New Roman" w:cs="Times New Roman"/>
          <w:sz w:val="24"/>
          <w:szCs w:val="24"/>
        </w:rPr>
        <w:t xml:space="preserve"> </w:t>
      </w:r>
      <w:r w:rsidRPr="00672FC3">
        <w:rPr>
          <w:rStyle w:val="af5"/>
          <w:rFonts w:ascii="Times New Roman" w:hAnsi="Times New Roman" w:cs="Times New Roman"/>
          <w:i w:val="0"/>
          <w:sz w:val="24"/>
          <w:szCs w:val="24"/>
        </w:rPr>
        <w:t xml:space="preserve">на официальном в сети Интернет.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Style w:val="af5"/>
          <w:rFonts w:ascii="Times New Roman" w:hAnsi="Times New Roman" w:cs="Times New Roman"/>
          <w:i w:val="0"/>
          <w:sz w:val="24"/>
          <w:szCs w:val="24"/>
        </w:rPr>
        <w:t xml:space="preserve"> 3. </w:t>
      </w:r>
      <w:proofErr w:type="gramStart"/>
      <w:r w:rsidRPr="00672FC3">
        <w:rPr>
          <w:rStyle w:val="af5"/>
          <w:rFonts w:ascii="Times New Roman" w:hAnsi="Times New Roman" w:cs="Times New Roman"/>
          <w:i w:val="0"/>
          <w:sz w:val="24"/>
          <w:szCs w:val="24"/>
        </w:rPr>
        <w:t>Контроль  за</w:t>
      </w:r>
      <w:proofErr w:type="gramEnd"/>
      <w:r w:rsidRPr="00672FC3">
        <w:rPr>
          <w:rStyle w:val="af5"/>
          <w:rFonts w:ascii="Times New Roman" w:hAnsi="Times New Roman" w:cs="Times New Roman"/>
          <w:i w:val="0"/>
          <w:sz w:val="24"/>
          <w:szCs w:val="24"/>
        </w:rPr>
        <w:t xml:space="preserve"> выполнением данного постановления оставляю за собой</w:t>
      </w:r>
      <w:r w:rsidRPr="00672FC3">
        <w:rPr>
          <w:rFonts w:ascii="Times New Roman" w:hAnsi="Times New Roman" w:cs="Times New Roman"/>
          <w:color w:val="000000"/>
          <w:sz w:val="24"/>
          <w:szCs w:val="24"/>
        </w:rPr>
        <w:t xml:space="preserve">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xml:space="preserve">Глава Аксенихинского сельсовета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xml:space="preserve">Краснозерского района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xml:space="preserve">Новосибирской области                                                       Н.П. Никитина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w:t>
      </w:r>
    </w:p>
    <w:p w:rsidR="00672FC3" w:rsidRPr="00672FC3" w:rsidRDefault="00672FC3" w:rsidP="00672FC3">
      <w:pPr>
        <w:shd w:val="clear" w:color="auto" w:fill="FFFFFF"/>
        <w:spacing w:after="0" w:line="240" w:lineRule="auto"/>
        <w:rPr>
          <w:rFonts w:ascii="Times New Roman" w:hAnsi="Times New Roman" w:cs="Times New Roman"/>
          <w:color w:val="000000"/>
          <w:sz w:val="24"/>
          <w:szCs w:val="24"/>
        </w:rPr>
      </w:pPr>
      <w:r w:rsidRPr="00672FC3">
        <w:rPr>
          <w:rFonts w:ascii="Times New Roman" w:hAnsi="Times New Roman" w:cs="Times New Roman"/>
          <w:color w:val="000000"/>
          <w:sz w:val="24"/>
          <w:szCs w:val="24"/>
        </w:rPr>
        <w:t> </w:t>
      </w:r>
    </w:p>
    <w:p w:rsidR="00672FC3" w:rsidRPr="00672FC3" w:rsidRDefault="00672FC3" w:rsidP="00672FC3">
      <w:pPr>
        <w:pStyle w:val="ac"/>
        <w:jc w:val="right"/>
        <w:rPr>
          <w:rFonts w:ascii="Times New Roman" w:hAnsi="Times New Roman" w:cs="Times New Roman"/>
          <w:sz w:val="24"/>
          <w:szCs w:val="24"/>
        </w:rPr>
      </w:pPr>
      <w:r w:rsidRPr="00672FC3">
        <w:rPr>
          <w:rFonts w:ascii="Times New Roman" w:hAnsi="Times New Roman" w:cs="Times New Roman"/>
          <w:sz w:val="24"/>
          <w:szCs w:val="24"/>
        </w:rPr>
        <w:t xml:space="preserve">Приложение № 1 </w:t>
      </w:r>
    </w:p>
    <w:p w:rsidR="00672FC3" w:rsidRPr="00672FC3" w:rsidRDefault="00672FC3" w:rsidP="00672FC3">
      <w:pPr>
        <w:pStyle w:val="ac"/>
        <w:jc w:val="right"/>
        <w:rPr>
          <w:rFonts w:ascii="Times New Roman" w:hAnsi="Times New Roman" w:cs="Times New Roman"/>
          <w:sz w:val="24"/>
          <w:szCs w:val="24"/>
        </w:rPr>
      </w:pPr>
      <w:r w:rsidRPr="00672FC3">
        <w:rPr>
          <w:rFonts w:ascii="Times New Roman" w:hAnsi="Times New Roman" w:cs="Times New Roman"/>
          <w:sz w:val="24"/>
          <w:szCs w:val="24"/>
        </w:rPr>
        <w:t xml:space="preserve">Утверждено постановлением </w:t>
      </w:r>
    </w:p>
    <w:p w:rsidR="00672FC3" w:rsidRPr="00672FC3" w:rsidRDefault="00672FC3" w:rsidP="00672FC3">
      <w:pPr>
        <w:pStyle w:val="ac"/>
        <w:jc w:val="right"/>
        <w:rPr>
          <w:rFonts w:ascii="Times New Roman" w:hAnsi="Times New Roman" w:cs="Times New Roman"/>
          <w:sz w:val="24"/>
          <w:szCs w:val="24"/>
        </w:rPr>
      </w:pPr>
      <w:r w:rsidRPr="00672FC3">
        <w:rPr>
          <w:rFonts w:ascii="Times New Roman" w:hAnsi="Times New Roman" w:cs="Times New Roman"/>
          <w:sz w:val="24"/>
          <w:szCs w:val="24"/>
        </w:rPr>
        <w:t xml:space="preserve">администрации Аксенихинского  сельсовета </w:t>
      </w:r>
    </w:p>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                                                                                                                Краснозерского района</w:t>
      </w:r>
    </w:p>
    <w:p w:rsidR="00672FC3" w:rsidRPr="00672FC3" w:rsidRDefault="00672FC3" w:rsidP="00672FC3">
      <w:pPr>
        <w:pStyle w:val="ac"/>
        <w:jc w:val="right"/>
        <w:rPr>
          <w:rFonts w:ascii="Times New Roman" w:hAnsi="Times New Roman" w:cs="Times New Roman"/>
          <w:sz w:val="24"/>
          <w:szCs w:val="24"/>
        </w:rPr>
      </w:pPr>
      <w:r w:rsidRPr="00672FC3">
        <w:rPr>
          <w:rFonts w:ascii="Times New Roman" w:hAnsi="Times New Roman" w:cs="Times New Roman"/>
          <w:sz w:val="24"/>
          <w:szCs w:val="24"/>
        </w:rPr>
        <w:t xml:space="preserve"> Новосибирской области</w:t>
      </w:r>
    </w:p>
    <w:p w:rsidR="00672FC3" w:rsidRPr="00672FC3" w:rsidRDefault="00672FC3" w:rsidP="00672FC3">
      <w:pPr>
        <w:pStyle w:val="ac"/>
        <w:jc w:val="right"/>
        <w:rPr>
          <w:rFonts w:ascii="Times New Roman" w:hAnsi="Times New Roman" w:cs="Times New Roman"/>
          <w:color w:val="000000"/>
          <w:sz w:val="24"/>
          <w:szCs w:val="24"/>
        </w:rPr>
      </w:pPr>
      <w:r w:rsidRPr="00672FC3">
        <w:rPr>
          <w:rFonts w:ascii="Times New Roman" w:hAnsi="Times New Roman" w:cs="Times New Roman"/>
          <w:color w:val="000000"/>
          <w:sz w:val="24"/>
          <w:szCs w:val="24"/>
        </w:rPr>
        <w:t>№ 2 от 15.01.2025</w:t>
      </w:r>
    </w:p>
    <w:p w:rsidR="00672FC3" w:rsidRPr="00672FC3" w:rsidRDefault="00672FC3" w:rsidP="00672FC3">
      <w:pPr>
        <w:pStyle w:val="ac"/>
        <w:jc w:val="right"/>
        <w:rPr>
          <w:rFonts w:ascii="Times New Roman" w:hAnsi="Times New Roman" w:cs="Times New Roman"/>
          <w:color w:val="000000"/>
          <w:sz w:val="24"/>
          <w:szCs w:val="24"/>
        </w:rPr>
      </w:pPr>
    </w:p>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ПЛАН</w:t>
      </w:r>
    </w:p>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план</w:t>
      </w:r>
      <w:r w:rsidRPr="00672FC3">
        <w:rPr>
          <w:rFonts w:ascii="Times New Roman" w:hAnsi="Times New Roman" w:cs="Times New Roman"/>
          <w:color w:val="000000"/>
          <w:sz w:val="24"/>
          <w:szCs w:val="24"/>
        </w:rPr>
        <w:t xml:space="preserve"> </w:t>
      </w:r>
      <w:r w:rsidRPr="00672FC3">
        <w:rPr>
          <w:rFonts w:ascii="Times New Roman" w:hAnsi="Times New Roman" w:cs="Times New Roman"/>
          <w:sz w:val="24"/>
          <w:szCs w:val="24"/>
        </w:rPr>
        <w:t xml:space="preserve">проведения профилактических мероприятий по пожарной безопасности </w:t>
      </w:r>
      <w:r w:rsidRPr="00672FC3">
        <w:rPr>
          <w:rFonts w:ascii="Times New Roman" w:hAnsi="Times New Roman" w:cs="Times New Roman"/>
          <w:color w:val="000000"/>
          <w:sz w:val="24"/>
          <w:szCs w:val="24"/>
        </w:rPr>
        <w:t>на территории  Аксенихинского сельсовета Краснозерского района Новосибирской области  на  2025 год</w:t>
      </w: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667"/>
        <w:gridCol w:w="1843"/>
        <w:gridCol w:w="2126"/>
        <w:gridCol w:w="2835"/>
      </w:tblGrid>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п</w:t>
            </w:r>
            <w:proofErr w:type="gramEnd"/>
            <w:r w:rsidRPr="00672FC3">
              <w:rPr>
                <w:rFonts w:ascii="Times New Roman" w:hAnsi="Times New Roman" w:cs="Times New Roman"/>
                <w:sz w:val="24"/>
                <w:szCs w:val="24"/>
              </w:rPr>
              <w:t xml:space="preserve">/п </w:t>
            </w:r>
          </w:p>
        </w:tc>
        <w:tc>
          <w:tcPr>
            <w:tcW w:w="2667"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Мероприятие</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Срок исполнения,  место проведение</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Ответственные исполнители</w:t>
            </w:r>
          </w:p>
        </w:tc>
        <w:tc>
          <w:tcPr>
            <w:tcW w:w="2835"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Отметка о выполнении</w:t>
            </w: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1</w:t>
            </w:r>
          </w:p>
        </w:tc>
        <w:tc>
          <w:tcPr>
            <w:tcW w:w="2667"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Организация </w:t>
            </w:r>
            <w:proofErr w:type="gramStart"/>
            <w:r w:rsidRPr="00672FC3">
              <w:rPr>
                <w:rFonts w:ascii="Times New Roman" w:hAnsi="Times New Roman" w:cs="Times New Roman"/>
                <w:sz w:val="24"/>
                <w:szCs w:val="24"/>
              </w:rPr>
              <w:t>контроля за</w:t>
            </w:r>
            <w:proofErr w:type="gramEnd"/>
            <w:r w:rsidRPr="00672FC3">
              <w:rPr>
                <w:rFonts w:ascii="Times New Roman" w:hAnsi="Times New Roman" w:cs="Times New Roman"/>
                <w:sz w:val="24"/>
                <w:szCs w:val="24"/>
              </w:rPr>
              <w:t xml:space="preserve"> работоспособностью </w:t>
            </w:r>
            <w:r w:rsidRPr="00672FC3">
              <w:rPr>
                <w:rFonts w:ascii="Times New Roman" w:hAnsi="Times New Roman" w:cs="Times New Roman"/>
                <w:sz w:val="24"/>
                <w:szCs w:val="24"/>
              </w:rPr>
              <w:lastRenderedPageBreak/>
              <w:t>установленных АДПИ в местах проживания населения, относящихся к группе риска (одинокие пенсионеры, многодетные семьи, социально-незащищенные, социально-неблагополучные категории граждан)</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color w:val="000000"/>
                <w:sz w:val="24"/>
                <w:szCs w:val="24"/>
                <w:shd w:val="clear" w:color="auto" w:fill="F8F8F8"/>
              </w:rPr>
              <w:lastRenderedPageBreak/>
              <w:t>Постоянно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Глава и Специалисты </w:t>
            </w:r>
            <w:r w:rsidRPr="00672FC3">
              <w:rPr>
                <w:rFonts w:ascii="Times New Roman" w:hAnsi="Times New Roman" w:cs="Times New Roman"/>
                <w:sz w:val="24"/>
                <w:szCs w:val="24"/>
              </w:rPr>
              <w:lastRenderedPageBreak/>
              <w:t xml:space="preserve">администрации Аксенихинского сельсовета </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lastRenderedPageBreak/>
              <w:t>2</w:t>
            </w:r>
          </w:p>
        </w:tc>
        <w:tc>
          <w:tcPr>
            <w:tcW w:w="2667"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Проведение сходов с гражданами по вопросам пожарной безопасности</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В течение пожароопасного сезона</w:t>
            </w:r>
          </w:p>
          <w:p w:rsidR="00672FC3" w:rsidRPr="00672FC3" w:rsidRDefault="00672FC3" w:rsidP="00672FC3">
            <w:pPr>
              <w:pStyle w:val="ac"/>
              <w:jc w:val="center"/>
              <w:rPr>
                <w:rFonts w:ascii="Times New Roman" w:hAnsi="Times New Roman" w:cs="Times New Roman"/>
                <w:color w:val="000000"/>
                <w:sz w:val="24"/>
                <w:szCs w:val="24"/>
                <w:shd w:val="clear" w:color="auto" w:fill="F8F8F8"/>
              </w:rPr>
            </w:pP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Глава Аксенихинского  сельсовета</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3</w:t>
            </w:r>
          </w:p>
        </w:tc>
        <w:tc>
          <w:tcPr>
            <w:tcW w:w="2667"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Проведение </w:t>
            </w:r>
            <w:proofErr w:type="spellStart"/>
            <w:r w:rsidRPr="00672FC3">
              <w:rPr>
                <w:rFonts w:ascii="Times New Roman" w:hAnsi="Times New Roman" w:cs="Times New Roman"/>
                <w:sz w:val="24"/>
                <w:szCs w:val="24"/>
              </w:rPr>
              <w:t>подворовых</w:t>
            </w:r>
            <w:proofErr w:type="spellEnd"/>
            <w:r w:rsidRPr="00672FC3">
              <w:rPr>
                <w:rFonts w:ascii="Times New Roman" w:hAnsi="Times New Roman" w:cs="Times New Roman"/>
                <w:sz w:val="24"/>
                <w:szCs w:val="24"/>
              </w:rPr>
              <w:t xml:space="preserve">  (поквартирных) обходов  по нарушению правил благоустройства населенных пунктов, а также требований пожарной безопасности с направлением материалов, на лиц, допустивших нарушения, в административную комиссию Аксенихинского  сельсовета</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Постоянно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Глава и Специалисты администрации Аксенихинского сельсовета </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4</w:t>
            </w:r>
          </w:p>
        </w:tc>
        <w:tc>
          <w:tcPr>
            <w:tcW w:w="2667"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Организовать уборку сухой растительности на территориях муниципального образования и произвести опашку населенных пунктов в местах подверженных распространению огня на постройки от лесных массивов, сухой растительности, мусора и т.п.</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Апрель-октябрь</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Глава Аксенихинского  сельсовета</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5</w:t>
            </w:r>
          </w:p>
        </w:tc>
        <w:tc>
          <w:tcPr>
            <w:tcW w:w="2667" w:type="dxa"/>
          </w:tcPr>
          <w:p w:rsidR="00672FC3" w:rsidRPr="00672FC3" w:rsidRDefault="00672FC3" w:rsidP="00672FC3">
            <w:pPr>
              <w:spacing w:after="0" w:line="240" w:lineRule="auto"/>
              <w:jc w:val="both"/>
              <w:rPr>
                <w:rFonts w:ascii="Times New Roman" w:hAnsi="Times New Roman" w:cs="Times New Roman"/>
                <w:color w:val="000000"/>
                <w:sz w:val="24"/>
                <w:szCs w:val="24"/>
                <w:shd w:val="clear" w:color="auto" w:fill="F5F5F5"/>
              </w:rPr>
            </w:pPr>
            <w:r w:rsidRPr="00672FC3">
              <w:rPr>
                <w:rFonts w:ascii="Times New Roman" w:hAnsi="Times New Roman" w:cs="Times New Roman"/>
                <w:color w:val="000000"/>
                <w:sz w:val="24"/>
                <w:szCs w:val="24"/>
                <w:shd w:val="clear" w:color="auto" w:fill="F5F5F5"/>
              </w:rPr>
              <w:t>Посещение  семей и граждан, ведущих асоциальный образ жизни</w:t>
            </w:r>
          </w:p>
          <w:p w:rsidR="00672FC3" w:rsidRPr="00672FC3" w:rsidRDefault="00672FC3" w:rsidP="00672FC3">
            <w:pPr>
              <w:pStyle w:val="ac"/>
              <w:jc w:val="center"/>
              <w:rPr>
                <w:rFonts w:ascii="Times New Roman" w:hAnsi="Times New Roman" w:cs="Times New Roman"/>
                <w:sz w:val="24"/>
                <w:szCs w:val="24"/>
              </w:rPr>
            </w:pP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Ежемесячно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Глава и специалисты Аксенихинского сельсовета</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6</w:t>
            </w:r>
          </w:p>
        </w:tc>
        <w:tc>
          <w:tcPr>
            <w:tcW w:w="2667" w:type="dxa"/>
          </w:tcPr>
          <w:p w:rsidR="00672FC3" w:rsidRPr="00672FC3" w:rsidRDefault="00672FC3" w:rsidP="00672FC3">
            <w:pPr>
              <w:pStyle w:val="ac"/>
              <w:rPr>
                <w:rFonts w:ascii="Times New Roman" w:hAnsi="Times New Roman" w:cs="Times New Roman"/>
                <w:color w:val="000000"/>
                <w:sz w:val="24"/>
                <w:szCs w:val="24"/>
                <w:shd w:val="clear" w:color="auto" w:fill="F8F8F8"/>
              </w:rPr>
            </w:pPr>
            <w:r w:rsidRPr="00672FC3">
              <w:rPr>
                <w:rFonts w:ascii="Times New Roman" w:hAnsi="Times New Roman" w:cs="Times New Roman"/>
                <w:color w:val="000000"/>
                <w:sz w:val="24"/>
                <w:szCs w:val="24"/>
                <w:shd w:val="clear" w:color="auto" w:fill="F8F8F8"/>
              </w:rPr>
              <w:t xml:space="preserve">Информирование </w:t>
            </w:r>
            <w:r w:rsidRPr="00672FC3">
              <w:rPr>
                <w:rFonts w:ascii="Times New Roman" w:hAnsi="Times New Roman" w:cs="Times New Roman"/>
                <w:color w:val="000000"/>
                <w:sz w:val="24"/>
                <w:szCs w:val="24"/>
                <w:shd w:val="clear" w:color="auto" w:fill="F8F8F8"/>
              </w:rPr>
              <w:lastRenderedPageBreak/>
              <w:t xml:space="preserve">населения через интернет ресурсы </w:t>
            </w:r>
          </w:p>
          <w:p w:rsidR="00672FC3" w:rsidRPr="00672FC3" w:rsidRDefault="00672FC3" w:rsidP="00672FC3">
            <w:pPr>
              <w:pStyle w:val="ac"/>
              <w:rPr>
                <w:rFonts w:ascii="Times New Roman" w:hAnsi="Times New Roman" w:cs="Times New Roman"/>
                <w:sz w:val="24"/>
                <w:szCs w:val="24"/>
              </w:rPr>
            </w:pPr>
            <w:r w:rsidRPr="00672FC3">
              <w:rPr>
                <w:rFonts w:ascii="Times New Roman" w:hAnsi="Times New Roman" w:cs="Times New Roman"/>
                <w:color w:val="000000"/>
                <w:sz w:val="24"/>
                <w:szCs w:val="24"/>
                <w:shd w:val="clear" w:color="auto" w:fill="F8F8F8"/>
              </w:rPr>
              <w:t xml:space="preserve">(сайты администрации, </w:t>
            </w:r>
            <w:proofErr w:type="spellStart"/>
            <w:r w:rsidRPr="00672FC3">
              <w:rPr>
                <w:rFonts w:ascii="Times New Roman" w:hAnsi="Times New Roman" w:cs="Times New Roman"/>
                <w:color w:val="000000"/>
                <w:sz w:val="24"/>
                <w:szCs w:val="24"/>
                <w:shd w:val="clear" w:color="auto" w:fill="F8F8F8"/>
              </w:rPr>
              <w:t>соц</w:t>
            </w:r>
            <w:proofErr w:type="gramStart"/>
            <w:r w:rsidRPr="00672FC3">
              <w:rPr>
                <w:rFonts w:ascii="Times New Roman" w:hAnsi="Times New Roman" w:cs="Times New Roman"/>
                <w:color w:val="000000"/>
                <w:sz w:val="24"/>
                <w:szCs w:val="24"/>
                <w:shd w:val="clear" w:color="auto" w:fill="F8F8F8"/>
              </w:rPr>
              <w:t>.с</w:t>
            </w:r>
            <w:proofErr w:type="gramEnd"/>
            <w:r w:rsidRPr="00672FC3">
              <w:rPr>
                <w:rFonts w:ascii="Times New Roman" w:hAnsi="Times New Roman" w:cs="Times New Roman"/>
                <w:color w:val="000000"/>
                <w:sz w:val="24"/>
                <w:szCs w:val="24"/>
                <w:shd w:val="clear" w:color="auto" w:fill="F8F8F8"/>
              </w:rPr>
              <w:t>ети</w:t>
            </w:r>
            <w:proofErr w:type="spellEnd"/>
            <w:r w:rsidRPr="00672FC3">
              <w:rPr>
                <w:rFonts w:ascii="Times New Roman" w:hAnsi="Times New Roman" w:cs="Times New Roman"/>
                <w:color w:val="000000"/>
                <w:sz w:val="24"/>
                <w:szCs w:val="24"/>
                <w:shd w:val="clear" w:color="auto" w:fill="F8F8F8"/>
              </w:rPr>
              <w:t xml:space="preserve">) по соблюдению мер  пожарной безопасности, </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color w:val="000000"/>
                <w:sz w:val="24"/>
                <w:szCs w:val="24"/>
                <w:shd w:val="clear" w:color="auto" w:fill="F8F8F8"/>
              </w:rPr>
              <w:lastRenderedPageBreak/>
              <w:t>Постоянно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Специалисты </w:t>
            </w:r>
            <w:r w:rsidRPr="00672FC3">
              <w:rPr>
                <w:rFonts w:ascii="Times New Roman" w:hAnsi="Times New Roman" w:cs="Times New Roman"/>
                <w:sz w:val="24"/>
                <w:szCs w:val="24"/>
              </w:rPr>
              <w:lastRenderedPageBreak/>
              <w:t xml:space="preserve">администрации Аксенихинского сельсовета </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lastRenderedPageBreak/>
              <w:t>7</w:t>
            </w:r>
          </w:p>
        </w:tc>
        <w:tc>
          <w:tcPr>
            <w:tcW w:w="2667" w:type="dxa"/>
          </w:tcPr>
          <w:p w:rsidR="00672FC3" w:rsidRPr="00672FC3" w:rsidRDefault="00672FC3" w:rsidP="00672FC3">
            <w:pPr>
              <w:pStyle w:val="ac"/>
              <w:rPr>
                <w:rFonts w:ascii="Times New Roman" w:hAnsi="Times New Roman" w:cs="Times New Roman"/>
                <w:sz w:val="24"/>
                <w:szCs w:val="24"/>
              </w:rPr>
            </w:pPr>
            <w:r w:rsidRPr="00672FC3">
              <w:rPr>
                <w:rFonts w:ascii="Times New Roman" w:hAnsi="Times New Roman" w:cs="Times New Roman"/>
                <w:sz w:val="24"/>
                <w:szCs w:val="24"/>
              </w:rPr>
              <w:t>Размещение наглядной агитации на стенде в администрации, на информационных досках (доска объявлений)</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Постоянно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Специалисты администрации Аксенихинского сельсовета </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8</w:t>
            </w:r>
          </w:p>
        </w:tc>
        <w:tc>
          <w:tcPr>
            <w:tcW w:w="2667" w:type="dxa"/>
          </w:tcPr>
          <w:p w:rsidR="00672FC3" w:rsidRPr="00672FC3" w:rsidRDefault="00672FC3" w:rsidP="00672FC3">
            <w:pPr>
              <w:pStyle w:val="ac"/>
              <w:rPr>
                <w:rFonts w:ascii="Times New Roman" w:hAnsi="Times New Roman" w:cs="Times New Roman"/>
                <w:sz w:val="24"/>
                <w:szCs w:val="24"/>
              </w:rPr>
            </w:pPr>
            <w:r w:rsidRPr="00672FC3">
              <w:rPr>
                <w:rFonts w:ascii="Times New Roman" w:hAnsi="Times New Roman" w:cs="Times New Roman"/>
                <w:sz w:val="24"/>
                <w:szCs w:val="24"/>
              </w:rPr>
              <w:t>Определение ответственных лиц за ведение электронной базы учета инструктажей</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Постоянно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  специалист администрации Аксенихинского сельсовета</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r w:rsidR="00672FC3" w:rsidRPr="00672FC3" w:rsidTr="00672FC3">
        <w:tc>
          <w:tcPr>
            <w:tcW w:w="594"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9</w:t>
            </w:r>
          </w:p>
        </w:tc>
        <w:tc>
          <w:tcPr>
            <w:tcW w:w="2667" w:type="dxa"/>
          </w:tcPr>
          <w:p w:rsidR="00672FC3" w:rsidRPr="00672FC3" w:rsidRDefault="00672FC3" w:rsidP="00672FC3">
            <w:pPr>
              <w:pStyle w:val="ac"/>
              <w:rPr>
                <w:rFonts w:ascii="Times New Roman" w:hAnsi="Times New Roman" w:cs="Times New Roman"/>
                <w:sz w:val="24"/>
                <w:szCs w:val="24"/>
              </w:rPr>
            </w:pPr>
            <w:r w:rsidRPr="00672FC3">
              <w:rPr>
                <w:rFonts w:ascii="Times New Roman" w:hAnsi="Times New Roman" w:cs="Times New Roman"/>
                <w:sz w:val="24"/>
                <w:szCs w:val="24"/>
              </w:rPr>
              <w:t>Заполнение реестра проживающего населения в МО по обучению обязательным требованиям пожарной безопасности</w:t>
            </w:r>
          </w:p>
        </w:tc>
        <w:tc>
          <w:tcPr>
            <w:tcW w:w="1843"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Постоянно</w:t>
            </w:r>
          </w:p>
        </w:tc>
        <w:tc>
          <w:tcPr>
            <w:tcW w:w="2126" w:type="dxa"/>
          </w:tcPr>
          <w:p w:rsidR="00672FC3" w:rsidRPr="00672FC3" w:rsidRDefault="00672FC3" w:rsidP="00672FC3">
            <w:pPr>
              <w:pStyle w:val="ac"/>
              <w:jc w:val="center"/>
              <w:rPr>
                <w:rFonts w:ascii="Times New Roman" w:hAnsi="Times New Roman" w:cs="Times New Roman"/>
                <w:sz w:val="24"/>
                <w:szCs w:val="24"/>
              </w:rPr>
            </w:pPr>
            <w:r w:rsidRPr="00672FC3">
              <w:rPr>
                <w:rFonts w:ascii="Times New Roman" w:hAnsi="Times New Roman" w:cs="Times New Roman"/>
                <w:sz w:val="24"/>
                <w:szCs w:val="24"/>
              </w:rPr>
              <w:t xml:space="preserve"> специалист администрации Аксенихинского сельсовета</w:t>
            </w:r>
          </w:p>
        </w:tc>
        <w:tc>
          <w:tcPr>
            <w:tcW w:w="2835" w:type="dxa"/>
          </w:tcPr>
          <w:p w:rsidR="00672FC3" w:rsidRPr="00672FC3" w:rsidRDefault="00672FC3" w:rsidP="00672FC3">
            <w:pPr>
              <w:pStyle w:val="ac"/>
              <w:jc w:val="center"/>
              <w:rPr>
                <w:rFonts w:ascii="Times New Roman" w:hAnsi="Times New Roman" w:cs="Times New Roman"/>
                <w:sz w:val="24"/>
                <w:szCs w:val="24"/>
              </w:rPr>
            </w:pPr>
          </w:p>
        </w:tc>
      </w:tr>
    </w:tbl>
    <w:p w:rsidR="005039DE" w:rsidRPr="00672FC3" w:rsidRDefault="005039DE" w:rsidP="00E66D81">
      <w:pPr>
        <w:pStyle w:val="af0"/>
        <w:spacing w:after="0" w:line="100" w:lineRule="atLeast"/>
        <w:jc w:val="both"/>
        <w:rPr>
          <w:rFonts w:ascii="Times New Roman" w:hAnsi="Times New Roman" w:cs="Times New Roman"/>
          <w:sz w:val="24"/>
          <w:szCs w:val="24"/>
        </w:rPr>
      </w:pPr>
    </w:p>
    <w:p w:rsidR="00672FC3" w:rsidRPr="00672FC3" w:rsidRDefault="00672FC3" w:rsidP="00672FC3">
      <w:pPr>
        <w:spacing w:after="0" w:line="240" w:lineRule="auto"/>
        <w:jc w:val="center"/>
        <w:rPr>
          <w:rFonts w:ascii="Times New Roman" w:hAnsi="Times New Roman" w:cs="Times New Roman"/>
          <w:sz w:val="24"/>
          <w:szCs w:val="24"/>
        </w:rPr>
      </w:pPr>
      <w:r w:rsidRPr="00672FC3">
        <w:rPr>
          <w:rFonts w:ascii="Times New Roman" w:hAnsi="Times New Roman" w:cs="Times New Roman"/>
          <w:sz w:val="24"/>
          <w:szCs w:val="24"/>
        </w:rPr>
        <w:t>АДМИНИСТРАЦИЯ</w:t>
      </w:r>
    </w:p>
    <w:p w:rsidR="00672FC3" w:rsidRPr="00672FC3" w:rsidRDefault="00672FC3" w:rsidP="00672FC3">
      <w:pPr>
        <w:spacing w:after="0" w:line="240" w:lineRule="auto"/>
        <w:jc w:val="center"/>
        <w:rPr>
          <w:rFonts w:ascii="Times New Roman" w:hAnsi="Times New Roman" w:cs="Times New Roman"/>
          <w:sz w:val="24"/>
          <w:szCs w:val="24"/>
        </w:rPr>
      </w:pPr>
      <w:r w:rsidRPr="00672FC3">
        <w:rPr>
          <w:rFonts w:ascii="Times New Roman" w:hAnsi="Times New Roman" w:cs="Times New Roman"/>
          <w:sz w:val="24"/>
          <w:szCs w:val="24"/>
        </w:rPr>
        <w:t>АКСЕНИХИНСКОГО СЕЛЬСОВЕТА</w:t>
      </w:r>
    </w:p>
    <w:p w:rsidR="00672FC3" w:rsidRPr="00672FC3" w:rsidRDefault="00672FC3" w:rsidP="00672FC3">
      <w:pPr>
        <w:spacing w:after="0" w:line="240" w:lineRule="auto"/>
        <w:jc w:val="center"/>
        <w:rPr>
          <w:rFonts w:ascii="Times New Roman" w:hAnsi="Times New Roman" w:cs="Times New Roman"/>
          <w:sz w:val="24"/>
          <w:szCs w:val="24"/>
        </w:rPr>
      </w:pPr>
      <w:r w:rsidRPr="00672FC3">
        <w:rPr>
          <w:rFonts w:ascii="Times New Roman" w:hAnsi="Times New Roman" w:cs="Times New Roman"/>
          <w:sz w:val="24"/>
          <w:szCs w:val="24"/>
        </w:rPr>
        <w:t>КРАСНОЗЕРСКОГО РАЙОНА</w:t>
      </w:r>
    </w:p>
    <w:p w:rsidR="00672FC3" w:rsidRPr="00672FC3" w:rsidRDefault="00672FC3" w:rsidP="00672FC3">
      <w:pPr>
        <w:spacing w:after="0" w:line="240" w:lineRule="auto"/>
        <w:jc w:val="center"/>
        <w:rPr>
          <w:rFonts w:ascii="Times New Roman" w:hAnsi="Times New Roman" w:cs="Times New Roman"/>
          <w:sz w:val="24"/>
          <w:szCs w:val="24"/>
        </w:rPr>
      </w:pPr>
      <w:r w:rsidRPr="00672FC3">
        <w:rPr>
          <w:rFonts w:ascii="Times New Roman" w:hAnsi="Times New Roman" w:cs="Times New Roman"/>
          <w:sz w:val="24"/>
          <w:szCs w:val="24"/>
        </w:rPr>
        <w:t xml:space="preserve"> НОВОСИБИРСКОЙ ОБЛАСТИ</w:t>
      </w:r>
    </w:p>
    <w:p w:rsidR="00672FC3" w:rsidRPr="00672FC3" w:rsidRDefault="00672FC3" w:rsidP="00672FC3">
      <w:pPr>
        <w:spacing w:after="0" w:line="240" w:lineRule="auto"/>
        <w:jc w:val="center"/>
        <w:rPr>
          <w:rFonts w:ascii="Times New Roman" w:hAnsi="Times New Roman" w:cs="Times New Roman"/>
          <w:sz w:val="24"/>
          <w:szCs w:val="24"/>
        </w:rPr>
      </w:pPr>
    </w:p>
    <w:p w:rsidR="00672FC3" w:rsidRPr="00672FC3" w:rsidRDefault="00672FC3" w:rsidP="00672FC3">
      <w:pPr>
        <w:pStyle w:val="3"/>
        <w:tabs>
          <w:tab w:val="left" w:pos="708"/>
        </w:tabs>
        <w:spacing w:before="0"/>
        <w:jc w:val="center"/>
        <w:rPr>
          <w:rFonts w:ascii="Times New Roman" w:hAnsi="Times New Roman" w:cs="Times New Roman"/>
          <w:b w:val="0"/>
          <w:sz w:val="24"/>
          <w:szCs w:val="24"/>
        </w:rPr>
      </w:pPr>
      <w:r w:rsidRPr="00672FC3">
        <w:rPr>
          <w:rFonts w:ascii="Times New Roman" w:hAnsi="Times New Roman" w:cs="Times New Roman"/>
          <w:b w:val="0"/>
          <w:sz w:val="24"/>
          <w:szCs w:val="24"/>
        </w:rPr>
        <w:t>ПОСТАНОВЛЕНИЕ</w:t>
      </w:r>
    </w:p>
    <w:p w:rsidR="00672FC3" w:rsidRPr="00672FC3" w:rsidRDefault="00672FC3" w:rsidP="00672FC3">
      <w:pPr>
        <w:spacing w:after="0" w:line="240" w:lineRule="auto"/>
        <w:rPr>
          <w:rFonts w:ascii="Times New Roman" w:hAnsi="Times New Roman" w:cs="Times New Roman"/>
          <w:sz w:val="24"/>
          <w:szCs w:val="24"/>
        </w:rPr>
      </w:pPr>
    </w:p>
    <w:p w:rsidR="00672FC3" w:rsidRPr="00672FC3" w:rsidRDefault="00672FC3" w:rsidP="00672FC3">
      <w:pPr>
        <w:spacing w:after="0" w:line="240" w:lineRule="auto"/>
        <w:rPr>
          <w:rFonts w:ascii="Times New Roman" w:hAnsi="Times New Roman" w:cs="Times New Roman"/>
          <w:sz w:val="24"/>
          <w:szCs w:val="24"/>
        </w:rPr>
      </w:pPr>
      <w:r w:rsidRPr="00672FC3">
        <w:rPr>
          <w:rFonts w:ascii="Times New Roman" w:hAnsi="Times New Roman" w:cs="Times New Roman"/>
          <w:sz w:val="24"/>
          <w:szCs w:val="24"/>
        </w:rPr>
        <w:t>от 15.01.2025</w:t>
      </w:r>
      <w:r w:rsidRPr="00672FC3">
        <w:rPr>
          <w:rFonts w:ascii="Times New Roman" w:hAnsi="Times New Roman" w:cs="Times New Roman"/>
          <w:sz w:val="24"/>
          <w:szCs w:val="24"/>
        </w:rPr>
        <w:tab/>
      </w:r>
      <w:r w:rsidRPr="00672FC3">
        <w:rPr>
          <w:rFonts w:ascii="Times New Roman" w:hAnsi="Times New Roman" w:cs="Times New Roman"/>
          <w:sz w:val="24"/>
          <w:szCs w:val="24"/>
        </w:rPr>
        <w:tab/>
        <w:t xml:space="preserve">     </w:t>
      </w:r>
      <w:r w:rsidRPr="00672FC3">
        <w:rPr>
          <w:rFonts w:ascii="Times New Roman" w:hAnsi="Times New Roman" w:cs="Times New Roman"/>
          <w:sz w:val="24"/>
          <w:szCs w:val="24"/>
        </w:rPr>
        <w:tab/>
      </w:r>
      <w:r w:rsidRPr="00672FC3">
        <w:rPr>
          <w:rFonts w:ascii="Times New Roman" w:hAnsi="Times New Roman" w:cs="Times New Roman"/>
          <w:sz w:val="24"/>
          <w:szCs w:val="24"/>
        </w:rPr>
        <w:tab/>
        <w:t>с. Аксениха                                             № 3</w:t>
      </w:r>
    </w:p>
    <w:p w:rsidR="00672FC3" w:rsidRPr="00672FC3" w:rsidRDefault="00672FC3" w:rsidP="00672FC3">
      <w:pPr>
        <w:spacing w:after="0" w:line="240" w:lineRule="auto"/>
        <w:ind w:left="432" w:hanging="432"/>
        <w:jc w:val="center"/>
        <w:rPr>
          <w:rFonts w:ascii="Times New Roman" w:hAnsi="Times New Roman" w:cs="Times New Roman"/>
          <w:sz w:val="24"/>
          <w:szCs w:val="24"/>
        </w:rPr>
      </w:pPr>
    </w:p>
    <w:p w:rsidR="00672FC3" w:rsidRPr="00672FC3" w:rsidRDefault="00672FC3" w:rsidP="00672FC3">
      <w:pPr>
        <w:spacing w:line="240" w:lineRule="auto"/>
        <w:ind w:right="1983"/>
        <w:jc w:val="both"/>
        <w:rPr>
          <w:rFonts w:ascii="Times New Roman" w:hAnsi="Times New Roman" w:cs="Times New Roman"/>
          <w:sz w:val="24"/>
          <w:szCs w:val="24"/>
        </w:rPr>
      </w:pPr>
      <w:r w:rsidRPr="00672FC3">
        <w:rPr>
          <w:rFonts w:ascii="Times New Roman" w:hAnsi="Times New Roman" w:cs="Times New Roman"/>
          <w:sz w:val="24"/>
          <w:szCs w:val="24"/>
        </w:rPr>
        <w:t>Об утверждении муниципальной Программы по обеспечению первичных мер пожарной безопасности  на территории Аксенихинского сельсовета Краснозерского района Новосибирской области на 2025 год</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Аксенихинского сельсовета Краснозерского района Новосибирской области, администрация Аксенихинского сельсовета Краснозерского района Новосибирской области</w:t>
      </w:r>
    </w:p>
    <w:p w:rsidR="00672FC3" w:rsidRPr="00672FC3" w:rsidRDefault="00672FC3" w:rsidP="00672FC3">
      <w:pPr>
        <w:spacing w:after="0" w:line="240" w:lineRule="auto"/>
        <w:ind w:firstLine="708"/>
        <w:jc w:val="both"/>
        <w:rPr>
          <w:rFonts w:ascii="Times New Roman" w:hAnsi="Times New Roman" w:cs="Times New Roman"/>
          <w:sz w:val="24"/>
          <w:szCs w:val="24"/>
        </w:rPr>
      </w:pPr>
    </w:p>
    <w:p w:rsidR="00672FC3" w:rsidRPr="00672FC3" w:rsidRDefault="00672FC3" w:rsidP="00672FC3">
      <w:pPr>
        <w:pStyle w:val="a6"/>
        <w:ind w:firstLine="708"/>
        <w:rPr>
          <w:rFonts w:ascii="Times New Roman" w:hAnsi="Times New Roman"/>
          <w:sz w:val="24"/>
        </w:rPr>
      </w:pPr>
      <w:r w:rsidRPr="00672FC3">
        <w:rPr>
          <w:rFonts w:ascii="Times New Roman" w:hAnsi="Times New Roman"/>
          <w:sz w:val="24"/>
        </w:rPr>
        <w:t>ПОСТАНОВЛЯЕТ:</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 xml:space="preserve">1. Утвердить   прилагаемую муниципальную программу   по обеспечению первичных мер пожарной безопасности на территории  Аксенихинского сельсовета Краснозерского района Новосибирской области на 2025 год.                                                                                               </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 xml:space="preserve">2. Опубликовать настоящее постановление в  печатном издании  «Бюллетень органов местного самоуправления Аксенихинского сельсовета» и на официальном сайте администрации Аксенихинского сельсовета Краснозерского района Новосибирской области в сети Интернет. </w:t>
      </w:r>
    </w:p>
    <w:p w:rsidR="00672FC3" w:rsidRPr="00672FC3" w:rsidRDefault="00672FC3" w:rsidP="00672FC3">
      <w:pPr>
        <w:spacing w:after="0"/>
        <w:jc w:val="both"/>
        <w:rPr>
          <w:rFonts w:ascii="Times New Roman" w:hAnsi="Times New Roman" w:cs="Times New Roman"/>
          <w:color w:val="000000"/>
          <w:sz w:val="24"/>
          <w:szCs w:val="24"/>
        </w:rPr>
      </w:pPr>
      <w:r w:rsidRPr="00672FC3">
        <w:rPr>
          <w:rFonts w:ascii="Times New Roman" w:hAnsi="Times New Roman" w:cs="Times New Roman"/>
          <w:color w:val="000000"/>
          <w:sz w:val="24"/>
          <w:szCs w:val="24"/>
        </w:rPr>
        <w:lastRenderedPageBreak/>
        <w:t>4.</w:t>
      </w:r>
      <w:proofErr w:type="gramStart"/>
      <w:r w:rsidRPr="00672FC3">
        <w:rPr>
          <w:rFonts w:ascii="Times New Roman" w:hAnsi="Times New Roman" w:cs="Times New Roman"/>
          <w:color w:val="000000"/>
          <w:sz w:val="24"/>
          <w:szCs w:val="24"/>
        </w:rPr>
        <w:t>Контроль за</w:t>
      </w:r>
      <w:proofErr w:type="gramEnd"/>
      <w:r w:rsidRPr="00672FC3">
        <w:rPr>
          <w:rFonts w:ascii="Times New Roman" w:hAnsi="Times New Roman" w:cs="Times New Roman"/>
          <w:color w:val="000000"/>
          <w:sz w:val="24"/>
          <w:szCs w:val="24"/>
        </w:rPr>
        <w:t xml:space="preserve"> исполнением постановления оставляю за собой.</w:t>
      </w:r>
    </w:p>
    <w:p w:rsidR="00672FC3" w:rsidRPr="00672FC3" w:rsidRDefault="00672FC3" w:rsidP="00672FC3">
      <w:pPr>
        <w:spacing w:after="0" w:line="240" w:lineRule="auto"/>
        <w:ind w:firstLine="567"/>
        <w:rPr>
          <w:rFonts w:ascii="Times New Roman" w:eastAsia="Arial CYR" w:hAnsi="Times New Roman" w:cs="Times New Roman"/>
          <w:sz w:val="24"/>
          <w:szCs w:val="24"/>
        </w:rPr>
      </w:pPr>
    </w:p>
    <w:p w:rsidR="00672FC3" w:rsidRPr="00672FC3" w:rsidRDefault="00672FC3" w:rsidP="00672FC3">
      <w:pPr>
        <w:spacing w:after="0" w:line="240" w:lineRule="auto"/>
        <w:ind w:firstLine="567"/>
        <w:rPr>
          <w:rFonts w:ascii="Times New Roman" w:eastAsia="Arial CYR" w:hAnsi="Times New Roman" w:cs="Times New Roman"/>
          <w:sz w:val="24"/>
          <w:szCs w:val="24"/>
        </w:rPr>
      </w:pPr>
    </w:p>
    <w:p w:rsidR="00672FC3" w:rsidRPr="00672FC3" w:rsidRDefault="00672FC3" w:rsidP="00672FC3">
      <w:pPr>
        <w:spacing w:after="0" w:line="240" w:lineRule="auto"/>
        <w:rPr>
          <w:rFonts w:ascii="Times New Roman" w:hAnsi="Times New Roman" w:cs="Times New Roman"/>
          <w:sz w:val="24"/>
          <w:szCs w:val="24"/>
        </w:rPr>
      </w:pPr>
      <w:r w:rsidRPr="00672FC3">
        <w:rPr>
          <w:rFonts w:ascii="Times New Roman" w:hAnsi="Times New Roman" w:cs="Times New Roman"/>
          <w:sz w:val="24"/>
          <w:szCs w:val="24"/>
        </w:rPr>
        <w:t>Глава Аксенихинского сельсовет</w:t>
      </w:r>
    </w:p>
    <w:p w:rsidR="00672FC3" w:rsidRPr="00672FC3" w:rsidRDefault="00672FC3" w:rsidP="00672FC3">
      <w:pPr>
        <w:spacing w:after="0" w:line="240" w:lineRule="auto"/>
        <w:rPr>
          <w:rFonts w:ascii="Times New Roman" w:hAnsi="Times New Roman" w:cs="Times New Roman"/>
          <w:sz w:val="24"/>
          <w:szCs w:val="24"/>
        </w:rPr>
      </w:pPr>
      <w:r w:rsidRPr="00672FC3">
        <w:rPr>
          <w:rFonts w:ascii="Times New Roman" w:hAnsi="Times New Roman" w:cs="Times New Roman"/>
          <w:sz w:val="24"/>
          <w:szCs w:val="24"/>
        </w:rPr>
        <w:t>Краснозерского района</w:t>
      </w:r>
    </w:p>
    <w:p w:rsidR="00672FC3" w:rsidRPr="00672FC3" w:rsidRDefault="00672FC3" w:rsidP="00672FC3">
      <w:pPr>
        <w:spacing w:after="0" w:line="240" w:lineRule="auto"/>
        <w:rPr>
          <w:rFonts w:ascii="Times New Roman" w:hAnsi="Times New Roman" w:cs="Times New Roman"/>
          <w:sz w:val="24"/>
          <w:szCs w:val="24"/>
        </w:rPr>
      </w:pPr>
      <w:r w:rsidRPr="00672FC3">
        <w:rPr>
          <w:rFonts w:ascii="Times New Roman" w:hAnsi="Times New Roman" w:cs="Times New Roman"/>
          <w:sz w:val="24"/>
          <w:szCs w:val="24"/>
        </w:rPr>
        <w:t xml:space="preserve">Новосибирской области                                                                   Н.П. Никитина </w:t>
      </w:r>
    </w:p>
    <w:p w:rsidR="00672FC3" w:rsidRPr="00672FC3" w:rsidRDefault="00672FC3" w:rsidP="00672FC3">
      <w:pPr>
        <w:spacing w:after="0" w:line="240" w:lineRule="auto"/>
        <w:rPr>
          <w:rFonts w:ascii="Times New Roman" w:hAnsi="Times New Roman" w:cs="Times New Roman"/>
          <w:sz w:val="24"/>
          <w:szCs w:val="24"/>
        </w:rPr>
      </w:pPr>
    </w:p>
    <w:p w:rsidR="00672FC3" w:rsidRPr="00672FC3" w:rsidRDefault="00672FC3" w:rsidP="00672FC3">
      <w:pPr>
        <w:spacing w:after="0" w:line="240" w:lineRule="auto"/>
        <w:jc w:val="right"/>
        <w:rPr>
          <w:rFonts w:ascii="Times New Roman" w:hAnsi="Times New Roman" w:cs="Times New Roman"/>
          <w:color w:val="000000"/>
          <w:sz w:val="24"/>
          <w:szCs w:val="24"/>
        </w:rPr>
      </w:pPr>
      <w:r w:rsidRPr="00672FC3">
        <w:rPr>
          <w:rFonts w:ascii="Times New Roman" w:hAnsi="Times New Roman" w:cs="Times New Roman"/>
          <w:color w:val="000000"/>
          <w:sz w:val="24"/>
          <w:szCs w:val="24"/>
        </w:rPr>
        <w:t xml:space="preserve">                                                                   </w:t>
      </w:r>
    </w:p>
    <w:p w:rsidR="00672FC3" w:rsidRPr="00672FC3" w:rsidRDefault="00672FC3" w:rsidP="00672FC3">
      <w:pPr>
        <w:spacing w:after="0" w:line="240" w:lineRule="auto"/>
        <w:jc w:val="right"/>
        <w:rPr>
          <w:rFonts w:ascii="Times New Roman" w:hAnsi="Times New Roman" w:cs="Times New Roman"/>
          <w:color w:val="000000"/>
          <w:sz w:val="24"/>
          <w:szCs w:val="24"/>
        </w:rPr>
      </w:pP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 xml:space="preserve">Утверждена </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 xml:space="preserve">постановлением администрации </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Аксенихинского сельсовета</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 xml:space="preserve"> Краснозерского района </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Новосибирской области</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от 15.01.2025№ 3</w:t>
      </w:r>
    </w:p>
    <w:p w:rsidR="00672FC3" w:rsidRPr="00672FC3" w:rsidRDefault="00672FC3" w:rsidP="00672FC3">
      <w:pPr>
        <w:spacing w:after="0"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Муниципальная программа</w:t>
      </w:r>
    </w:p>
    <w:p w:rsidR="00672FC3" w:rsidRPr="00672FC3" w:rsidRDefault="00672FC3" w:rsidP="00672FC3">
      <w:pPr>
        <w:spacing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 xml:space="preserve"> по обеспечению первичных мер пожарной безопасности на территории  Аксенихинского сельсовета Краснозерского района Новосибирской области на 2025 год</w:t>
      </w:r>
    </w:p>
    <w:p w:rsidR="00672FC3" w:rsidRPr="00672FC3" w:rsidRDefault="00672FC3" w:rsidP="00672FC3">
      <w:pPr>
        <w:spacing w:line="240" w:lineRule="auto"/>
        <w:jc w:val="center"/>
        <w:rPr>
          <w:rFonts w:ascii="Times New Roman" w:hAnsi="Times New Roman" w:cs="Times New Roman"/>
          <w:sz w:val="24"/>
          <w:szCs w:val="24"/>
        </w:rPr>
      </w:pPr>
      <w:r w:rsidRPr="00672FC3">
        <w:rPr>
          <w:rFonts w:ascii="Times New Roman" w:hAnsi="Times New Roman" w:cs="Times New Roman"/>
          <w:sz w:val="24"/>
          <w:szCs w:val="24"/>
        </w:rPr>
        <w:t>ПАСПОРТ ПРОГРАММЫ</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Наименование Программы: Муниципальная программа по обеспечению первичных мер пожарной безопасности на территории  Аксенихинского сельсовета Краснозерского района Новосибирской области на  2025 год (далее по тексту – Программа).</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Цель Программы:</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Первичные меры пожарной безопасности включают в себя:</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Аксенихинского сельсовета Краснозерского района Новосибирской области (далее по тексту – поселение);</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Сроки реализации Программы:</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Начало</w:t>
      </w:r>
      <w:r w:rsidRPr="00672FC3">
        <w:rPr>
          <w:rFonts w:ascii="Times New Roman" w:hAnsi="Times New Roman" w:cs="Times New Roman"/>
          <w:sz w:val="24"/>
          <w:szCs w:val="24"/>
        </w:rPr>
        <w:tab/>
        <w:t>-1 квартал 2025 г.</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Окончание</w:t>
      </w:r>
      <w:r w:rsidRPr="00672FC3">
        <w:rPr>
          <w:rFonts w:ascii="Times New Roman" w:hAnsi="Times New Roman" w:cs="Times New Roman"/>
          <w:sz w:val="24"/>
          <w:szCs w:val="24"/>
        </w:rPr>
        <w:tab/>
        <w:t>-4 квартал 2025 г.</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Структура Программы:</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Программа предусматривает решение вопросов (проблем) по выбранному направлению:</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672FC3">
        <w:rPr>
          <w:rFonts w:ascii="Times New Roman" w:hAnsi="Times New Roman" w:cs="Times New Roman"/>
          <w:sz w:val="24"/>
          <w:szCs w:val="24"/>
        </w:rPr>
        <w:t>дств дл</w:t>
      </w:r>
      <w:proofErr w:type="gramEnd"/>
      <w:r w:rsidRPr="00672FC3">
        <w:rPr>
          <w:rFonts w:ascii="Times New Roman" w:hAnsi="Times New Roman" w:cs="Times New Roman"/>
          <w:sz w:val="24"/>
          <w:szCs w:val="24"/>
        </w:rPr>
        <w:t xml:space="preserve">я тушения пожаров); </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Ответственные за исполнение Программы:</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Глава   Аксенихинского сельсовета Краснозерского района Новосибирской области.</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Источники финансирования Программы.</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 xml:space="preserve">Финансирование за счет средств местного бюджета </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 xml:space="preserve">Объем финансирования составляет 1 </w:t>
      </w:r>
      <w:proofErr w:type="spellStart"/>
      <w:r w:rsidRPr="00672FC3">
        <w:rPr>
          <w:rFonts w:ascii="Times New Roman" w:hAnsi="Times New Roman" w:cs="Times New Roman"/>
          <w:sz w:val="24"/>
          <w:szCs w:val="24"/>
        </w:rPr>
        <w:t>тыс</w:t>
      </w:r>
      <w:proofErr w:type="gramStart"/>
      <w:r w:rsidRPr="00672FC3">
        <w:rPr>
          <w:rFonts w:ascii="Times New Roman" w:hAnsi="Times New Roman" w:cs="Times New Roman"/>
          <w:sz w:val="24"/>
          <w:szCs w:val="24"/>
        </w:rPr>
        <w:t>.р</w:t>
      </w:r>
      <w:proofErr w:type="gramEnd"/>
      <w:r w:rsidRPr="00672FC3">
        <w:rPr>
          <w:rFonts w:ascii="Times New Roman" w:hAnsi="Times New Roman" w:cs="Times New Roman"/>
          <w:sz w:val="24"/>
          <w:szCs w:val="24"/>
        </w:rPr>
        <w:t>убля</w:t>
      </w:r>
      <w:proofErr w:type="spellEnd"/>
      <w:r w:rsidRPr="00672FC3">
        <w:rPr>
          <w:rFonts w:ascii="Times New Roman" w:hAnsi="Times New Roman" w:cs="Times New Roman"/>
          <w:sz w:val="24"/>
          <w:szCs w:val="24"/>
        </w:rPr>
        <w:t>.</w:t>
      </w:r>
    </w:p>
    <w:p w:rsidR="00672FC3" w:rsidRPr="00672FC3" w:rsidRDefault="00672FC3" w:rsidP="00672FC3">
      <w:pPr>
        <w:spacing w:after="0" w:line="240" w:lineRule="auto"/>
        <w:ind w:firstLine="567"/>
        <w:jc w:val="both"/>
        <w:rPr>
          <w:rFonts w:ascii="Times New Roman" w:hAnsi="Times New Roman" w:cs="Times New Roman"/>
          <w:sz w:val="24"/>
          <w:szCs w:val="24"/>
        </w:rPr>
      </w:pPr>
      <w:r w:rsidRPr="00672FC3">
        <w:rPr>
          <w:rFonts w:ascii="Times New Roman" w:hAnsi="Times New Roman" w:cs="Times New Roman"/>
          <w:sz w:val="24"/>
          <w:szCs w:val="24"/>
        </w:rPr>
        <w:t>Ожидаемые конечные результаты.</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lastRenderedPageBreak/>
        <w:t>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w:t>
      </w:r>
    </w:p>
    <w:p w:rsidR="00672FC3" w:rsidRPr="00672FC3" w:rsidRDefault="00672FC3" w:rsidP="00672FC3">
      <w:pPr>
        <w:spacing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I. Первичные меры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Первичные меры пожарной безопасности включают в себя:</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наличие сил и сре</w:t>
      </w:r>
      <w:proofErr w:type="gramStart"/>
      <w:r w:rsidRPr="00672FC3">
        <w:rPr>
          <w:rFonts w:ascii="Times New Roman" w:hAnsi="Times New Roman" w:cs="Times New Roman"/>
          <w:sz w:val="24"/>
          <w:szCs w:val="24"/>
        </w:rPr>
        <w:t>дств дл</w:t>
      </w:r>
      <w:proofErr w:type="gramEnd"/>
      <w:r w:rsidRPr="00672FC3">
        <w:rPr>
          <w:rFonts w:ascii="Times New Roman" w:hAnsi="Times New Roman" w:cs="Times New Roman"/>
          <w:sz w:val="24"/>
          <w:szCs w:val="24"/>
        </w:rPr>
        <w:t>я тушения пожаров или договора с подразделением пожарной охраны на обеспечение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разработку и организацию выполнения муниципальных целевых программ по вопросам обеспечения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разработку плана привлечения сил и сре</w:t>
      </w:r>
      <w:proofErr w:type="gramStart"/>
      <w:r w:rsidRPr="00672FC3">
        <w:rPr>
          <w:rFonts w:ascii="Times New Roman" w:hAnsi="Times New Roman" w:cs="Times New Roman"/>
          <w:sz w:val="24"/>
          <w:szCs w:val="24"/>
        </w:rPr>
        <w:t>дств дл</w:t>
      </w:r>
      <w:proofErr w:type="gramEnd"/>
      <w:r w:rsidRPr="00672FC3">
        <w:rPr>
          <w:rFonts w:ascii="Times New Roman" w:hAnsi="Times New Roman" w:cs="Times New Roman"/>
          <w:sz w:val="24"/>
          <w:szCs w:val="24"/>
        </w:rPr>
        <w:t xml:space="preserve">я тушения пожаров </w:t>
      </w:r>
      <w:r w:rsidRPr="00672FC3">
        <w:rPr>
          <w:rFonts w:ascii="Times New Roman" w:hAnsi="Times New Roman" w:cs="Times New Roman"/>
          <w:sz w:val="24"/>
          <w:szCs w:val="24"/>
        </w:rPr>
        <w:br/>
        <w:t>и проведения аварийно-спасательных работ на территории поселения и контроль за его выполнением;</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обеспечение беспрепятственного проезда пожарной техники к месту пожара;</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обеспечение связи и оповещения населения о пожаре;</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организацию обучения населения мерам пожарной безопасности </w:t>
      </w:r>
      <w:r w:rsidRPr="00672FC3">
        <w:rPr>
          <w:rFonts w:ascii="Times New Roman" w:hAnsi="Times New Roman" w:cs="Times New Roman"/>
          <w:sz w:val="24"/>
          <w:szCs w:val="24"/>
        </w:rPr>
        <w:br/>
        <w:t>и пропаганду в области пожарной безопасности, содействие распространению пожарно-технических знаний;</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разработку паспорта безопасности поселения и иные мероприятия, направленные на обеспечение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p>
    <w:p w:rsidR="00672FC3" w:rsidRPr="00672FC3" w:rsidRDefault="00672FC3" w:rsidP="00672FC3">
      <w:pPr>
        <w:spacing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II</w:t>
      </w:r>
      <w:r w:rsidRPr="00672FC3">
        <w:rPr>
          <w:rFonts w:ascii="Times New Roman" w:hAnsi="Times New Roman" w:cs="Times New Roman"/>
          <w:sz w:val="24"/>
          <w:szCs w:val="24"/>
        </w:rPr>
        <w:t xml:space="preserve">. </w:t>
      </w:r>
      <w:r w:rsidRPr="00672FC3">
        <w:rPr>
          <w:rFonts w:ascii="Times New Roman" w:hAnsi="Times New Roman" w:cs="Times New Roman"/>
          <w:b/>
          <w:sz w:val="24"/>
          <w:szCs w:val="24"/>
        </w:rPr>
        <w:t>Состояние проблемы и обоснование необходимости ее решения</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Среди различных видов безопасности для населенных пунктов приоритетными является </w:t>
      </w:r>
      <w:proofErr w:type="gramStart"/>
      <w:r w:rsidRPr="00672FC3">
        <w:rPr>
          <w:rFonts w:ascii="Times New Roman" w:hAnsi="Times New Roman" w:cs="Times New Roman"/>
          <w:sz w:val="24"/>
          <w:szCs w:val="24"/>
        </w:rPr>
        <w:t>пожарная</w:t>
      </w:r>
      <w:proofErr w:type="gramEnd"/>
      <w:r w:rsidRPr="00672FC3">
        <w:rPr>
          <w:rFonts w:ascii="Times New Roman" w:hAnsi="Times New Roman" w:cs="Times New Roman"/>
          <w:sz w:val="24"/>
          <w:szCs w:val="24"/>
        </w:rPr>
        <w:t xml:space="preserve">. </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На сегодняшний день положение с обеспечением пожарной безопасности населенных пунктов складывается следующим образом:</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lastRenderedPageBreak/>
        <w:t>- эксплуатация с нарушениями требований норм электроустановок и устаревших электросетей, которые требуют замены;</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невыполнение работ в некоторых организациях по противопожарной обработке чердачных перекрытий и сгораемой отделки путей эвакуации;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отсутствие пожарных мотопомп в населенных пунктах.</w:t>
      </w:r>
    </w:p>
    <w:p w:rsidR="00672FC3" w:rsidRPr="00672FC3" w:rsidRDefault="00672FC3" w:rsidP="00672FC3">
      <w:pPr>
        <w:spacing w:after="0" w:line="240" w:lineRule="auto"/>
        <w:ind w:firstLine="708"/>
        <w:jc w:val="both"/>
        <w:rPr>
          <w:rFonts w:ascii="Times New Roman" w:hAnsi="Times New Roman" w:cs="Times New Roman"/>
          <w:sz w:val="24"/>
          <w:szCs w:val="24"/>
        </w:rPr>
      </w:pPr>
    </w:p>
    <w:p w:rsidR="00672FC3" w:rsidRPr="00672FC3" w:rsidRDefault="00672FC3" w:rsidP="00672FC3">
      <w:pPr>
        <w:spacing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III. Структура Программы</w:t>
      </w:r>
    </w:p>
    <w:p w:rsidR="00672FC3" w:rsidRPr="00672FC3" w:rsidRDefault="00672FC3" w:rsidP="00672FC3">
      <w:pPr>
        <w:spacing w:after="0" w:line="240" w:lineRule="auto"/>
        <w:rPr>
          <w:rFonts w:ascii="Times New Roman" w:hAnsi="Times New Roman" w:cs="Times New Roman"/>
          <w:sz w:val="24"/>
          <w:szCs w:val="24"/>
        </w:rPr>
      </w:pPr>
      <w:r w:rsidRPr="00672FC3">
        <w:rPr>
          <w:rFonts w:ascii="Times New Roman" w:hAnsi="Times New Roman" w:cs="Times New Roman"/>
          <w:sz w:val="24"/>
          <w:szCs w:val="24"/>
        </w:rPr>
        <w:t>Программа состоит из трех направлений:</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Направление №1: </w:t>
      </w:r>
      <w:proofErr w:type="gramStart"/>
      <w:r w:rsidRPr="00672FC3">
        <w:rPr>
          <w:rFonts w:ascii="Times New Roman" w:hAnsi="Times New Roman" w:cs="Times New Roman"/>
          <w:sz w:val="24"/>
          <w:szCs w:val="24"/>
        </w:rPr>
        <w:t>"Материально-техническое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672FC3" w:rsidRPr="00672FC3" w:rsidRDefault="00672FC3" w:rsidP="00672FC3">
      <w:pPr>
        <w:spacing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определение сил и сре</w:t>
      </w:r>
      <w:proofErr w:type="gramStart"/>
      <w:r w:rsidRPr="00672FC3">
        <w:rPr>
          <w:rFonts w:ascii="Times New Roman" w:hAnsi="Times New Roman" w:cs="Times New Roman"/>
          <w:sz w:val="24"/>
          <w:szCs w:val="24"/>
        </w:rPr>
        <w:t>дств дл</w:t>
      </w:r>
      <w:proofErr w:type="gramEnd"/>
      <w:r w:rsidRPr="00672FC3">
        <w:rPr>
          <w:rFonts w:ascii="Times New Roman" w:hAnsi="Times New Roman" w:cs="Times New Roman"/>
          <w:sz w:val="24"/>
          <w:szCs w:val="24"/>
        </w:rPr>
        <w:t>я тушения пожаров в неприкрытых населенных пунктах и необходимость создания муниципальной пожарной охраны;</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установка на территории населенных пунктов сре</w:t>
      </w:r>
      <w:proofErr w:type="gramStart"/>
      <w:r w:rsidRPr="00672FC3">
        <w:rPr>
          <w:rFonts w:ascii="Times New Roman" w:hAnsi="Times New Roman" w:cs="Times New Roman"/>
          <w:sz w:val="24"/>
          <w:szCs w:val="24"/>
        </w:rPr>
        <w:t>дств зв</w:t>
      </w:r>
      <w:proofErr w:type="gramEnd"/>
      <w:r w:rsidRPr="00672FC3">
        <w:rPr>
          <w:rFonts w:ascii="Times New Roman" w:hAnsi="Times New Roman" w:cs="Times New Roman"/>
          <w:sz w:val="24"/>
          <w:szCs w:val="24"/>
        </w:rPr>
        <w:t>уковой сигнализации для оповещения людей на случай пожара;</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определение комплекта оборудования средств защиты по повышению безопасности объектов до требований существующих норм и правил;</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-оснащение современным противопожарным оборудованием и техническими средствами, обеспечивающими безопасность объектов; </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Направление №2 – методическое обеспечение пожарной безопасности</w:t>
      </w:r>
      <w:proofErr w:type="gramStart"/>
      <w:r w:rsidRPr="00672FC3">
        <w:rPr>
          <w:rFonts w:ascii="Times New Roman" w:hAnsi="Times New Roman" w:cs="Times New Roman"/>
          <w:sz w:val="24"/>
          <w:szCs w:val="24"/>
        </w:rPr>
        <w:t xml:space="preserve"> .</w:t>
      </w:r>
      <w:proofErr w:type="gramEnd"/>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В частности предусматривается:</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Направление №3  Учебно-методическое обеспечение организации обучения, повышения квалификации, подготовки и переподготовки кадров по пожарной безопасности:</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организацию обучения населения мерам пожарной безопасности </w:t>
      </w:r>
      <w:r w:rsidRPr="00672FC3">
        <w:rPr>
          <w:rFonts w:ascii="Times New Roman" w:hAnsi="Times New Roman" w:cs="Times New Roman"/>
          <w:sz w:val="24"/>
          <w:szCs w:val="24"/>
        </w:rPr>
        <w:br/>
        <w:t xml:space="preserve">и пропаганду в области пожарной безопасности, содействие распространению пожарно-технических знаний; </w:t>
      </w:r>
    </w:p>
    <w:p w:rsidR="00672FC3" w:rsidRPr="00672FC3" w:rsidRDefault="00672FC3" w:rsidP="00672FC3">
      <w:pPr>
        <w:spacing w:after="0" w:line="240" w:lineRule="auto"/>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w:t>
      </w:r>
    </w:p>
    <w:p w:rsidR="00672FC3" w:rsidRPr="00672FC3" w:rsidRDefault="00672FC3" w:rsidP="00672FC3">
      <w:pPr>
        <w:spacing w:line="240" w:lineRule="auto"/>
        <w:rPr>
          <w:rFonts w:ascii="Times New Roman" w:hAnsi="Times New Roman" w:cs="Times New Roman"/>
          <w:sz w:val="24"/>
          <w:szCs w:val="24"/>
        </w:rPr>
      </w:pPr>
    </w:p>
    <w:p w:rsidR="00672FC3" w:rsidRPr="00672FC3" w:rsidRDefault="00672FC3" w:rsidP="00672FC3">
      <w:pPr>
        <w:spacing w:line="240" w:lineRule="auto"/>
        <w:rPr>
          <w:rFonts w:ascii="Times New Roman" w:hAnsi="Times New Roman" w:cs="Times New Roman"/>
          <w:sz w:val="24"/>
          <w:szCs w:val="24"/>
        </w:rPr>
      </w:pPr>
    </w:p>
    <w:p w:rsidR="00672FC3" w:rsidRPr="00672FC3" w:rsidRDefault="00672FC3" w:rsidP="00672FC3">
      <w:pPr>
        <w:spacing w:line="240" w:lineRule="auto"/>
        <w:rPr>
          <w:rFonts w:ascii="Times New Roman" w:hAnsi="Times New Roman" w:cs="Times New Roman"/>
          <w:sz w:val="24"/>
          <w:szCs w:val="24"/>
        </w:rPr>
        <w:sectPr w:rsidR="00672FC3" w:rsidRPr="00672FC3" w:rsidSect="00672FC3">
          <w:pgSz w:w="11906" w:h="16838"/>
          <w:pgMar w:top="1134" w:right="567" w:bottom="1134" w:left="1418" w:header="709" w:footer="709" w:gutter="0"/>
          <w:cols w:space="708"/>
          <w:docGrid w:linePitch="360"/>
        </w:sectPr>
      </w:pP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lastRenderedPageBreak/>
        <w:t xml:space="preserve">Приложение </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к  муниципальной программе по обеспечению</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 xml:space="preserve"> первичных мер пожарной безопасности</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 xml:space="preserve"> на территории    Аксенихинского сельсовета </w:t>
      </w:r>
    </w:p>
    <w:p w:rsidR="00672FC3" w:rsidRPr="00672FC3" w:rsidRDefault="00672FC3" w:rsidP="00672FC3">
      <w:pPr>
        <w:spacing w:after="0" w:line="240" w:lineRule="auto"/>
        <w:jc w:val="right"/>
        <w:rPr>
          <w:rFonts w:ascii="Times New Roman" w:hAnsi="Times New Roman" w:cs="Times New Roman"/>
          <w:sz w:val="24"/>
          <w:szCs w:val="24"/>
        </w:rPr>
      </w:pPr>
      <w:r w:rsidRPr="00672FC3">
        <w:rPr>
          <w:rFonts w:ascii="Times New Roman" w:hAnsi="Times New Roman" w:cs="Times New Roman"/>
          <w:sz w:val="24"/>
          <w:szCs w:val="24"/>
        </w:rPr>
        <w:t>Краснозерского района Новосибирской области на  2025 год</w:t>
      </w:r>
    </w:p>
    <w:p w:rsidR="00672FC3" w:rsidRPr="00672FC3" w:rsidRDefault="00672FC3" w:rsidP="00672FC3">
      <w:pPr>
        <w:spacing w:line="240" w:lineRule="auto"/>
        <w:jc w:val="right"/>
        <w:rPr>
          <w:rFonts w:ascii="Times New Roman" w:hAnsi="Times New Roman" w:cs="Times New Roman"/>
          <w:b/>
          <w:sz w:val="24"/>
          <w:szCs w:val="24"/>
        </w:rPr>
      </w:pPr>
    </w:p>
    <w:p w:rsidR="00672FC3" w:rsidRPr="00672FC3" w:rsidRDefault="00672FC3" w:rsidP="00672FC3">
      <w:pPr>
        <w:spacing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Мероприятия по обеспечению первичных мер пожарной безопасности на территории   Аксенихинского</w:t>
      </w:r>
      <w:r w:rsidRPr="00672FC3">
        <w:rPr>
          <w:rFonts w:ascii="Times New Roman" w:hAnsi="Times New Roman" w:cs="Times New Roman"/>
          <w:sz w:val="24"/>
          <w:szCs w:val="24"/>
        </w:rPr>
        <w:t xml:space="preserve"> </w:t>
      </w:r>
      <w:r w:rsidRPr="00672FC3">
        <w:rPr>
          <w:rFonts w:ascii="Times New Roman" w:hAnsi="Times New Roman" w:cs="Times New Roman"/>
          <w:b/>
          <w:sz w:val="24"/>
          <w:szCs w:val="24"/>
        </w:rPr>
        <w:t>сельсовета Краснозерского района Новосибирской области на  2025 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6113"/>
        <w:gridCol w:w="2127"/>
        <w:gridCol w:w="2409"/>
        <w:gridCol w:w="3544"/>
      </w:tblGrid>
      <w:tr w:rsidR="00672FC3" w:rsidRPr="00672FC3" w:rsidTr="00672FC3">
        <w:tc>
          <w:tcPr>
            <w:tcW w:w="799" w:type="dxa"/>
          </w:tcPr>
          <w:p w:rsidR="00672FC3" w:rsidRPr="00672FC3" w:rsidRDefault="00672FC3" w:rsidP="00672FC3">
            <w:pPr>
              <w:spacing w:line="240" w:lineRule="auto"/>
              <w:jc w:val="center"/>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п</w:t>
            </w:r>
            <w:proofErr w:type="gramEnd"/>
            <w:r w:rsidRPr="00672FC3">
              <w:rPr>
                <w:rFonts w:ascii="Times New Roman" w:hAnsi="Times New Roman" w:cs="Times New Roman"/>
                <w:sz w:val="24"/>
                <w:szCs w:val="24"/>
              </w:rPr>
              <w:t>/п</w:t>
            </w:r>
          </w:p>
        </w:tc>
        <w:tc>
          <w:tcPr>
            <w:tcW w:w="6113" w:type="dxa"/>
          </w:tcPr>
          <w:p w:rsidR="00672FC3" w:rsidRPr="00672FC3" w:rsidRDefault="00672FC3" w:rsidP="00672FC3">
            <w:pPr>
              <w:spacing w:line="240" w:lineRule="auto"/>
              <w:jc w:val="center"/>
              <w:rPr>
                <w:rFonts w:ascii="Times New Roman" w:hAnsi="Times New Roman" w:cs="Times New Roman"/>
                <w:sz w:val="24"/>
                <w:szCs w:val="24"/>
              </w:rPr>
            </w:pPr>
            <w:r w:rsidRPr="00672FC3">
              <w:rPr>
                <w:rFonts w:ascii="Times New Roman" w:hAnsi="Times New Roman" w:cs="Times New Roman"/>
                <w:sz w:val="24"/>
                <w:szCs w:val="24"/>
              </w:rPr>
              <w:t>Наименование мероприятий</w:t>
            </w:r>
          </w:p>
        </w:tc>
        <w:tc>
          <w:tcPr>
            <w:tcW w:w="2127" w:type="dxa"/>
          </w:tcPr>
          <w:p w:rsidR="00672FC3" w:rsidRPr="00672FC3" w:rsidRDefault="00672FC3" w:rsidP="00672FC3">
            <w:pPr>
              <w:spacing w:line="240" w:lineRule="auto"/>
              <w:jc w:val="center"/>
              <w:rPr>
                <w:rFonts w:ascii="Times New Roman" w:hAnsi="Times New Roman" w:cs="Times New Roman"/>
                <w:sz w:val="24"/>
                <w:szCs w:val="24"/>
              </w:rPr>
            </w:pPr>
            <w:r w:rsidRPr="00672FC3">
              <w:rPr>
                <w:rFonts w:ascii="Times New Roman" w:hAnsi="Times New Roman" w:cs="Times New Roman"/>
                <w:sz w:val="24"/>
                <w:szCs w:val="24"/>
              </w:rPr>
              <w:t>Срок исполнения</w:t>
            </w:r>
          </w:p>
        </w:tc>
        <w:tc>
          <w:tcPr>
            <w:tcW w:w="2409" w:type="dxa"/>
          </w:tcPr>
          <w:p w:rsidR="00672FC3" w:rsidRPr="00672FC3" w:rsidRDefault="00672FC3" w:rsidP="00672FC3">
            <w:pPr>
              <w:spacing w:line="240" w:lineRule="auto"/>
              <w:jc w:val="center"/>
              <w:rPr>
                <w:rFonts w:ascii="Times New Roman" w:hAnsi="Times New Roman" w:cs="Times New Roman"/>
                <w:sz w:val="24"/>
                <w:szCs w:val="24"/>
              </w:rPr>
            </w:pPr>
            <w:r w:rsidRPr="00672FC3">
              <w:rPr>
                <w:rFonts w:ascii="Times New Roman" w:hAnsi="Times New Roman" w:cs="Times New Roman"/>
                <w:sz w:val="24"/>
                <w:szCs w:val="24"/>
              </w:rPr>
              <w:t>Финансирование</w:t>
            </w:r>
          </w:p>
        </w:tc>
        <w:tc>
          <w:tcPr>
            <w:tcW w:w="3544" w:type="dxa"/>
          </w:tcPr>
          <w:p w:rsidR="00672FC3" w:rsidRPr="00672FC3" w:rsidRDefault="00672FC3" w:rsidP="00672FC3">
            <w:pPr>
              <w:spacing w:line="240" w:lineRule="auto"/>
              <w:jc w:val="center"/>
              <w:rPr>
                <w:rFonts w:ascii="Times New Roman" w:hAnsi="Times New Roman" w:cs="Times New Roman"/>
                <w:sz w:val="24"/>
                <w:szCs w:val="24"/>
              </w:rPr>
            </w:pPr>
            <w:proofErr w:type="gramStart"/>
            <w:r w:rsidRPr="00672FC3">
              <w:rPr>
                <w:rFonts w:ascii="Times New Roman" w:hAnsi="Times New Roman" w:cs="Times New Roman"/>
                <w:sz w:val="24"/>
                <w:szCs w:val="24"/>
              </w:rPr>
              <w:t>Ответственный</w:t>
            </w:r>
            <w:proofErr w:type="gramEnd"/>
            <w:r w:rsidRPr="00672FC3">
              <w:rPr>
                <w:rFonts w:ascii="Times New Roman" w:hAnsi="Times New Roman" w:cs="Times New Roman"/>
                <w:sz w:val="24"/>
                <w:szCs w:val="24"/>
              </w:rPr>
              <w:t xml:space="preserve"> за исполнение</w:t>
            </w:r>
          </w:p>
        </w:tc>
      </w:tr>
      <w:tr w:rsidR="00672FC3" w:rsidRPr="00672FC3" w:rsidTr="00672FC3">
        <w:trPr>
          <w:trHeight w:val="818"/>
        </w:trPr>
        <w:tc>
          <w:tcPr>
            <w:tcW w:w="799"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1.</w:t>
            </w:r>
          </w:p>
        </w:tc>
        <w:tc>
          <w:tcPr>
            <w:tcW w:w="6113"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 xml:space="preserve">Проведение работ с населением по ознакомлению с правилами пожарной безопасности в </w:t>
            </w:r>
            <w:proofErr w:type="spellStart"/>
            <w:r w:rsidRPr="00672FC3">
              <w:rPr>
                <w:rFonts w:ascii="Times New Roman" w:hAnsi="Times New Roman" w:cs="Times New Roman"/>
                <w:sz w:val="24"/>
                <w:szCs w:val="24"/>
              </w:rPr>
              <w:t>весенне</w:t>
            </w:r>
            <w:proofErr w:type="spellEnd"/>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-л</w:t>
            </w:r>
            <w:proofErr w:type="gramEnd"/>
            <w:r w:rsidRPr="00672FC3">
              <w:rPr>
                <w:rFonts w:ascii="Times New Roman" w:hAnsi="Times New Roman" w:cs="Times New Roman"/>
                <w:sz w:val="24"/>
                <w:szCs w:val="24"/>
              </w:rPr>
              <w:t xml:space="preserve">етний  и </w:t>
            </w:r>
            <w:proofErr w:type="spellStart"/>
            <w:r w:rsidRPr="00672FC3">
              <w:rPr>
                <w:rFonts w:ascii="Times New Roman" w:hAnsi="Times New Roman" w:cs="Times New Roman"/>
                <w:sz w:val="24"/>
                <w:szCs w:val="24"/>
              </w:rPr>
              <w:t>осенне</w:t>
            </w:r>
            <w:proofErr w:type="spellEnd"/>
            <w:r w:rsidRPr="00672FC3">
              <w:rPr>
                <w:rFonts w:ascii="Times New Roman" w:hAnsi="Times New Roman" w:cs="Times New Roman"/>
                <w:sz w:val="24"/>
                <w:szCs w:val="24"/>
              </w:rPr>
              <w:t xml:space="preserve"> –зимний периоды.</w:t>
            </w:r>
          </w:p>
        </w:tc>
        <w:tc>
          <w:tcPr>
            <w:tcW w:w="2127"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ежемесячно</w:t>
            </w:r>
          </w:p>
        </w:tc>
        <w:tc>
          <w:tcPr>
            <w:tcW w:w="2409"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Без финансирования</w:t>
            </w:r>
          </w:p>
        </w:tc>
        <w:tc>
          <w:tcPr>
            <w:tcW w:w="3544"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 xml:space="preserve">  Уполномоченный специалист администрации</w:t>
            </w:r>
          </w:p>
        </w:tc>
      </w:tr>
      <w:tr w:rsidR="00672FC3" w:rsidRPr="00672FC3" w:rsidTr="00672FC3">
        <w:trPr>
          <w:trHeight w:val="1460"/>
        </w:trPr>
        <w:tc>
          <w:tcPr>
            <w:tcW w:w="799" w:type="dxa"/>
          </w:tcPr>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2</w:t>
            </w:r>
          </w:p>
        </w:tc>
        <w:tc>
          <w:tcPr>
            <w:tcW w:w="6113"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color w:val="000000"/>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127"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ежемесячно</w:t>
            </w:r>
          </w:p>
        </w:tc>
        <w:tc>
          <w:tcPr>
            <w:tcW w:w="2409"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Без финансирования</w:t>
            </w:r>
          </w:p>
        </w:tc>
        <w:tc>
          <w:tcPr>
            <w:tcW w:w="3544"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 xml:space="preserve">  Уполномоченный специалист администрации, Глава поселения</w:t>
            </w:r>
          </w:p>
        </w:tc>
      </w:tr>
      <w:tr w:rsidR="00672FC3" w:rsidRPr="00672FC3" w:rsidTr="00672FC3">
        <w:trPr>
          <w:trHeight w:val="190"/>
        </w:trPr>
        <w:tc>
          <w:tcPr>
            <w:tcW w:w="799" w:type="dxa"/>
          </w:tcPr>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4</w:t>
            </w:r>
          </w:p>
        </w:tc>
        <w:tc>
          <w:tcPr>
            <w:tcW w:w="6113" w:type="dxa"/>
          </w:tcPr>
          <w:p w:rsidR="00672FC3" w:rsidRPr="00672FC3" w:rsidRDefault="00672FC3" w:rsidP="00672FC3">
            <w:pPr>
              <w:rPr>
                <w:rFonts w:ascii="Times New Roman" w:hAnsi="Times New Roman" w:cs="Times New Roman"/>
                <w:color w:val="000000"/>
                <w:sz w:val="24"/>
                <w:szCs w:val="24"/>
              </w:rPr>
            </w:pPr>
            <w:r w:rsidRPr="00672FC3">
              <w:rPr>
                <w:rFonts w:ascii="Times New Roman" w:hAnsi="Times New Roman" w:cs="Times New Roman"/>
                <w:color w:val="000000"/>
                <w:sz w:val="24"/>
                <w:szCs w:val="24"/>
              </w:rPr>
              <w:t>Информационное обеспечение, противопожарная пропаганда мер пожарной безопасности</w:t>
            </w:r>
          </w:p>
        </w:tc>
        <w:tc>
          <w:tcPr>
            <w:tcW w:w="2127"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ежемесячно</w:t>
            </w:r>
          </w:p>
        </w:tc>
        <w:tc>
          <w:tcPr>
            <w:tcW w:w="2409"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Без финансирования</w:t>
            </w:r>
          </w:p>
        </w:tc>
        <w:tc>
          <w:tcPr>
            <w:tcW w:w="3544" w:type="dxa"/>
          </w:tcPr>
          <w:p w:rsidR="00672FC3" w:rsidRPr="00672FC3" w:rsidRDefault="00672FC3" w:rsidP="00672FC3">
            <w:pPr>
              <w:spacing w:line="240" w:lineRule="auto"/>
              <w:rPr>
                <w:rFonts w:ascii="Times New Roman" w:hAnsi="Times New Roman" w:cs="Times New Roman"/>
                <w:sz w:val="24"/>
                <w:szCs w:val="24"/>
              </w:rPr>
            </w:pPr>
            <w:r w:rsidRPr="00672FC3">
              <w:rPr>
                <w:rFonts w:ascii="Times New Roman" w:hAnsi="Times New Roman" w:cs="Times New Roman"/>
                <w:sz w:val="24"/>
                <w:szCs w:val="24"/>
              </w:rPr>
              <w:t>Уполномоченный специалист администрации</w:t>
            </w:r>
          </w:p>
        </w:tc>
      </w:tr>
      <w:tr w:rsidR="00672FC3" w:rsidRPr="00672FC3" w:rsidTr="00672FC3">
        <w:trPr>
          <w:trHeight w:val="285"/>
        </w:trPr>
        <w:tc>
          <w:tcPr>
            <w:tcW w:w="799" w:type="dxa"/>
          </w:tcPr>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5</w:t>
            </w:r>
          </w:p>
        </w:tc>
        <w:tc>
          <w:tcPr>
            <w:tcW w:w="6113" w:type="dxa"/>
          </w:tcPr>
          <w:p w:rsidR="00672FC3" w:rsidRPr="00672FC3" w:rsidRDefault="00672FC3" w:rsidP="00672FC3">
            <w:pPr>
              <w:rPr>
                <w:rFonts w:ascii="Times New Roman" w:hAnsi="Times New Roman" w:cs="Times New Roman"/>
                <w:color w:val="000000"/>
                <w:sz w:val="24"/>
                <w:szCs w:val="24"/>
              </w:rPr>
            </w:pPr>
            <w:r w:rsidRPr="00672FC3">
              <w:rPr>
                <w:rFonts w:ascii="Times New Roman" w:hAnsi="Times New Roman" w:cs="Times New Roman"/>
                <w:color w:val="000000"/>
                <w:sz w:val="24"/>
                <w:szCs w:val="24"/>
              </w:rPr>
              <w:t>Обслуживание АДПИ</w:t>
            </w:r>
          </w:p>
        </w:tc>
        <w:tc>
          <w:tcPr>
            <w:tcW w:w="2127" w:type="dxa"/>
          </w:tcPr>
          <w:p w:rsidR="00672FC3" w:rsidRPr="00672FC3" w:rsidRDefault="00672FC3" w:rsidP="00672FC3">
            <w:pPr>
              <w:spacing w:line="240" w:lineRule="auto"/>
              <w:rPr>
                <w:rFonts w:ascii="Times New Roman" w:hAnsi="Times New Roman" w:cs="Times New Roman"/>
                <w:sz w:val="24"/>
                <w:szCs w:val="24"/>
              </w:rPr>
            </w:pPr>
          </w:p>
        </w:tc>
        <w:tc>
          <w:tcPr>
            <w:tcW w:w="2409" w:type="dxa"/>
          </w:tcPr>
          <w:p w:rsidR="00672FC3" w:rsidRPr="00672FC3" w:rsidRDefault="00672FC3" w:rsidP="00672FC3">
            <w:pPr>
              <w:spacing w:line="240" w:lineRule="auto"/>
              <w:jc w:val="center"/>
              <w:rPr>
                <w:rFonts w:ascii="Times New Roman" w:hAnsi="Times New Roman" w:cs="Times New Roman"/>
                <w:sz w:val="24"/>
                <w:szCs w:val="24"/>
              </w:rPr>
            </w:pPr>
            <w:r w:rsidRPr="00672FC3">
              <w:rPr>
                <w:rFonts w:ascii="Times New Roman" w:hAnsi="Times New Roman" w:cs="Times New Roman"/>
                <w:sz w:val="24"/>
                <w:szCs w:val="24"/>
              </w:rPr>
              <w:t>27000</w:t>
            </w:r>
          </w:p>
        </w:tc>
        <w:tc>
          <w:tcPr>
            <w:tcW w:w="3544" w:type="dxa"/>
          </w:tcPr>
          <w:p w:rsidR="00672FC3" w:rsidRPr="00672FC3" w:rsidRDefault="00672FC3" w:rsidP="00672FC3">
            <w:pPr>
              <w:spacing w:line="240" w:lineRule="auto"/>
              <w:rPr>
                <w:rFonts w:ascii="Times New Roman" w:hAnsi="Times New Roman" w:cs="Times New Roman"/>
                <w:sz w:val="24"/>
                <w:szCs w:val="24"/>
              </w:rPr>
            </w:pPr>
          </w:p>
        </w:tc>
      </w:tr>
    </w:tbl>
    <w:p w:rsidR="00672FC3" w:rsidRPr="00672FC3" w:rsidRDefault="00672FC3" w:rsidP="00672FC3">
      <w:pPr>
        <w:spacing w:line="240" w:lineRule="auto"/>
        <w:jc w:val="both"/>
        <w:rPr>
          <w:rFonts w:ascii="Times New Roman" w:hAnsi="Times New Roman" w:cs="Times New Roman"/>
          <w:sz w:val="24"/>
          <w:szCs w:val="24"/>
        </w:rPr>
      </w:pPr>
    </w:p>
    <w:p w:rsidR="00672FC3" w:rsidRPr="00672FC3" w:rsidRDefault="00672FC3" w:rsidP="00672FC3">
      <w:pPr>
        <w:spacing w:after="0" w:line="240" w:lineRule="auto"/>
        <w:jc w:val="center"/>
        <w:outlineLvl w:val="0"/>
        <w:rPr>
          <w:rFonts w:ascii="Times New Roman" w:hAnsi="Times New Roman" w:cs="Times New Roman"/>
          <w:sz w:val="24"/>
          <w:szCs w:val="24"/>
        </w:rPr>
      </w:pPr>
      <w:r w:rsidRPr="00672FC3">
        <w:rPr>
          <w:rFonts w:ascii="Times New Roman" w:hAnsi="Times New Roman" w:cs="Times New Roman"/>
          <w:sz w:val="24"/>
          <w:szCs w:val="24"/>
        </w:rPr>
        <w:t>АДМИНИСТРАЦИЯ АКСЕНИХИНСКОГО СЕЛЬСОВЕТА</w:t>
      </w:r>
    </w:p>
    <w:p w:rsidR="00672FC3" w:rsidRPr="00672FC3" w:rsidRDefault="00672FC3" w:rsidP="00672FC3">
      <w:pPr>
        <w:spacing w:after="0" w:line="240" w:lineRule="auto"/>
        <w:jc w:val="center"/>
        <w:outlineLvl w:val="0"/>
        <w:rPr>
          <w:rFonts w:ascii="Times New Roman" w:hAnsi="Times New Roman" w:cs="Times New Roman"/>
          <w:sz w:val="24"/>
          <w:szCs w:val="24"/>
        </w:rPr>
      </w:pPr>
      <w:r w:rsidRPr="00672FC3">
        <w:rPr>
          <w:rFonts w:ascii="Times New Roman" w:hAnsi="Times New Roman" w:cs="Times New Roman"/>
          <w:sz w:val="24"/>
          <w:szCs w:val="24"/>
        </w:rPr>
        <w:t>КРАСНОЗЕРСКОГО РАЙОНА  НОВОСИБИРСКОЙ ОБЛАСТИ</w:t>
      </w:r>
    </w:p>
    <w:p w:rsidR="00672FC3" w:rsidRPr="00672FC3" w:rsidRDefault="00672FC3" w:rsidP="00672FC3">
      <w:pPr>
        <w:pStyle w:val="ConsNonformat"/>
        <w:widowControl/>
        <w:jc w:val="both"/>
        <w:rPr>
          <w:rFonts w:ascii="Times New Roman" w:hAnsi="Times New Roman" w:cs="Times New Roman"/>
          <w:sz w:val="24"/>
          <w:szCs w:val="24"/>
        </w:rPr>
      </w:pPr>
    </w:p>
    <w:p w:rsidR="00672FC3" w:rsidRPr="00672FC3" w:rsidRDefault="00672FC3" w:rsidP="00672FC3">
      <w:pPr>
        <w:jc w:val="center"/>
        <w:outlineLvl w:val="0"/>
        <w:rPr>
          <w:rFonts w:ascii="Times New Roman" w:hAnsi="Times New Roman" w:cs="Times New Roman"/>
          <w:sz w:val="24"/>
          <w:szCs w:val="24"/>
        </w:rPr>
      </w:pPr>
      <w:r w:rsidRPr="00672FC3">
        <w:rPr>
          <w:rFonts w:ascii="Times New Roman" w:hAnsi="Times New Roman" w:cs="Times New Roman"/>
          <w:sz w:val="24"/>
          <w:szCs w:val="24"/>
        </w:rPr>
        <w:t xml:space="preserve"> ПОСТАНОВЛЕНИЕ</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от 17.01.2025                                с. Аксениха                                  № 5</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 xml:space="preserve">Об утверждении плана противодействия коррупции в </w:t>
      </w:r>
      <w:proofErr w:type="spellStart"/>
      <w:r w:rsidRPr="00672FC3">
        <w:rPr>
          <w:rFonts w:ascii="Times New Roman" w:hAnsi="Times New Roman" w:cs="Times New Roman"/>
          <w:sz w:val="24"/>
          <w:szCs w:val="24"/>
        </w:rPr>
        <w:t>Аксенихинском</w:t>
      </w:r>
      <w:proofErr w:type="spellEnd"/>
      <w:r w:rsidRPr="00672FC3">
        <w:rPr>
          <w:rFonts w:ascii="Times New Roman" w:hAnsi="Times New Roman" w:cs="Times New Roman"/>
          <w:sz w:val="24"/>
          <w:szCs w:val="24"/>
        </w:rPr>
        <w:t xml:space="preserve"> сельсовете Краснозерского района Новосибирской области на 2025 – 2027 годы</w:t>
      </w:r>
    </w:p>
    <w:p w:rsidR="00672FC3" w:rsidRPr="00672FC3" w:rsidRDefault="00672FC3" w:rsidP="00672FC3">
      <w:pPr>
        <w:spacing w:after="0"/>
        <w:jc w:val="both"/>
        <w:rPr>
          <w:rStyle w:val="a4"/>
          <w:rFonts w:ascii="Times New Roman" w:hAnsi="Times New Roman" w:cs="Times New Roman"/>
          <w:sz w:val="24"/>
          <w:szCs w:val="24"/>
          <w:shd w:val="clear" w:color="auto" w:fill="FFFFFF"/>
        </w:rPr>
      </w:pPr>
      <w:r w:rsidRPr="00672FC3">
        <w:rPr>
          <w:rFonts w:ascii="Times New Roman" w:hAnsi="Times New Roman" w:cs="Times New Roman"/>
          <w:color w:val="000000"/>
          <w:sz w:val="24"/>
          <w:szCs w:val="24"/>
        </w:rPr>
        <w:t xml:space="preserve">              </w:t>
      </w:r>
      <w:r w:rsidRPr="00672FC3">
        <w:rPr>
          <w:rFonts w:ascii="Times New Roman" w:hAnsi="Times New Roman" w:cs="Times New Roman"/>
          <w:sz w:val="24"/>
          <w:szCs w:val="24"/>
        </w:rPr>
        <w:t xml:space="preserve">В соответствии с Федеральным законом от 25.12.2008 № 273-ФЗ «О противодействии коррупции», </w:t>
      </w:r>
      <w:hyperlink r:id="rId10" w:anchor="/document/71977694/paragraph/1/doclist/0/selflink/0/context/%D1%83%D0%BA%D0%B0%D0%B7%20%E2%84%96378/" w:history="1">
        <w:r w:rsidRPr="00672FC3">
          <w:rPr>
            <w:rStyle w:val="a4"/>
            <w:rFonts w:ascii="Times New Roman" w:hAnsi="Times New Roman" w:cs="Times New Roman"/>
            <w:color w:val="000000"/>
            <w:sz w:val="24"/>
            <w:szCs w:val="24"/>
          </w:rPr>
          <w:t xml:space="preserve"> и в целях обеспечения взаимодействия органов местного самоуправления, ведомств, принимающих участие в правоохранительной деятельности, выработки и </w:t>
        </w:r>
        <w:proofErr w:type="gramStart"/>
        <w:r w:rsidRPr="00672FC3">
          <w:rPr>
            <w:rStyle w:val="a4"/>
            <w:rFonts w:ascii="Times New Roman" w:hAnsi="Times New Roman" w:cs="Times New Roman"/>
            <w:color w:val="000000"/>
            <w:sz w:val="24"/>
            <w:szCs w:val="24"/>
          </w:rPr>
          <w:t>реализации</w:t>
        </w:r>
        <w:proofErr w:type="gramEnd"/>
        <w:r w:rsidRPr="00672FC3">
          <w:rPr>
            <w:rStyle w:val="a4"/>
            <w:rFonts w:ascii="Times New Roman" w:hAnsi="Times New Roman" w:cs="Times New Roman"/>
            <w:color w:val="000000"/>
            <w:sz w:val="24"/>
            <w:szCs w:val="24"/>
          </w:rPr>
          <w:t xml:space="preserve"> совместных мер, направленных  на устранение причин и условий, порождающих коррупцию </w:t>
        </w:r>
      </w:hyperlink>
    </w:p>
    <w:p w:rsidR="00672FC3" w:rsidRPr="00672FC3" w:rsidRDefault="00672FC3" w:rsidP="00672FC3">
      <w:pPr>
        <w:spacing w:after="0"/>
        <w:jc w:val="both"/>
        <w:rPr>
          <w:rFonts w:ascii="Times New Roman" w:hAnsi="Times New Roman" w:cs="Times New Roman"/>
          <w:color w:val="000000"/>
          <w:sz w:val="24"/>
          <w:szCs w:val="24"/>
        </w:rPr>
      </w:pPr>
      <w:r w:rsidRPr="00672FC3">
        <w:rPr>
          <w:rFonts w:ascii="Times New Roman" w:hAnsi="Times New Roman" w:cs="Times New Roman"/>
          <w:sz w:val="24"/>
          <w:szCs w:val="24"/>
        </w:rPr>
        <w:t>ПОСТАНОВЛЯЕТ:</w:t>
      </w:r>
    </w:p>
    <w:p w:rsidR="00672FC3" w:rsidRPr="00672FC3" w:rsidRDefault="00672FC3" w:rsidP="00220136">
      <w:pPr>
        <w:pStyle w:val="af2"/>
        <w:numPr>
          <w:ilvl w:val="0"/>
          <w:numId w:val="3"/>
        </w:numPr>
        <w:tabs>
          <w:tab w:val="clear" w:pos="709"/>
        </w:tabs>
        <w:suppressAutoHyphens w:val="0"/>
        <w:spacing w:after="0" w:line="276" w:lineRule="auto"/>
        <w:ind w:left="0" w:firstLine="567"/>
        <w:contextualSpacing/>
        <w:jc w:val="both"/>
        <w:rPr>
          <w:rFonts w:ascii="Times New Roman" w:hAnsi="Times New Roman" w:cs="Times New Roman"/>
          <w:sz w:val="24"/>
          <w:szCs w:val="24"/>
        </w:rPr>
      </w:pPr>
      <w:r w:rsidRPr="00672FC3">
        <w:rPr>
          <w:rFonts w:ascii="Times New Roman" w:hAnsi="Times New Roman" w:cs="Times New Roman"/>
          <w:sz w:val="24"/>
          <w:szCs w:val="24"/>
        </w:rPr>
        <w:t xml:space="preserve">Утвердить прилагаемый План противодействия коррупции в </w:t>
      </w:r>
      <w:proofErr w:type="spellStart"/>
      <w:r w:rsidRPr="00672FC3">
        <w:rPr>
          <w:rFonts w:ascii="Times New Roman" w:hAnsi="Times New Roman" w:cs="Times New Roman"/>
          <w:sz w:val="24"/>
          <w:szCs w:val="24"/>
        </w:rPr>
        <w:t>Аксенихинском</w:t>
      </w:r>
      <w:proofErr w:type="spellEnd"/>
      <w:r w:rsidRPr="00672FC3">
        <w:rPr>
          <w:rFonts w:ascii="Times New Roman" w:hAnsi="Times New Roman" w:cs="Times New Roman"/>
          <w:sz w:val="24"/>
          <w:szCs w:val="24"/>
        </w:rPr>
        <w:t xml:space="preserve"> сельсовете Краснозерского района Новосибирской области  на 2025- 2027 годы.</w:t>
      </w:r>
    </w:p>
    <w:p w:rsidR="00672FC3" w:rsidRPr="00672FC3" w:rsidRDefault="00672FC3" w:rsidP="00220136">
      <w:pPr>
        <w:pStyle w:val="af2"/>
        <w:numPr>
          <w:ilvl w:val="0"/>
          <w:numId w:val="3"/>
        </w:numPr>
        <w:tabs>
          <w:tab w:val="clear" w:pos="709"/>
        </w:tabs>
        <w:suppressAutoHyphens w:val="0"/>
        <w:spacing w:after="0" w:line="276" w:lineRule="auto"/>
        <w:ind w:left="0" w:firstLine="567"/>
        <w:contextualSpacing/>
        <w:jc w:val="both"/>
        <w:rPr>
          <w:rFonts w:ascii="Times New Roman" w:hAnsi="Times New Roman" w:cs="Times New Roman"/>
          <w:sz w:val="24"/>
          <w:szCs w:val="24"/>
        </w:rPr>
      </w:pPr>
      <w:r w:rsidRPr="00672FC3">
        <w:rPr>
          <w:rFonts w:ascii="Times New Roman" w:hAnsi="Times New Roman" w:cs="Times New Roman"/>
          <w:sz w:val="24"/>
          <w:szCs w:val="24"/>
        </w:rPr>
        <w:t>Признать утратившим силу Постановление Главы Аксенихинского сельсовета Краснозерского района Новосибирской области № 1 от 10.01.2024 г.  «Об утверждении плана противодействия коррупции в администрации Аксенихинского сельсовета на 2024 – 2026 годы»</w:t>
      </w:r>
    </w:p>
    <w:p w:rsidR="00672FC3" w:rsidRPr="00672FC3" w:rsidRDefault="00672FC3" w:rsidP="00220136">
      <w:pPr>
        <w:pStyle w:val="af2"/>
        <w:numPr>
          <w:ilvl w:val="0"/>
          <w:numId w:val="3"/>
        </w:numPr>
        <w:tabs>
          <w:tab w:val="clear" w:pos="709"/>
        </w:tabs>
        <w:suppressAutoHyphens w:val="0"/>
        <w:spacing w:after="0" w:line="276" w:lineRule="auto"/>
        <w:ind w:left="0" w:firstLine="567"/>
        <w:contextualSpacing/>
        <w:jc w:val="both"/>
        <w:rPr>
          <w:rFonts w:ascii="Times New Roman" w:hAnsi="Times New Roman" w:cs="Times New Roman"/>
          <w:sz w:val="24"/>
          <w:szCs w:val="24"/>
        </w:rPr>
      </w:pPr>
      <w:r w:rsidRPr="00672FC3">
        <w:rPr>
          <w:rFonts w:ascii="Times New Roman" w:hAnsi="Times New Roman" w:cs="Times New Roman"/>
          <w:sz w:val="24"/>
          <w:szCs w:val="24"/>
        </w:rPr>
        <w:lastRenderedPageBreak/>
        <w:t xml:space="preserve">Ответственным исполнителем </w:t>
      </w:r>
      <w:r w:rsidRPr="00672FC3">
        <w:rPr>
          <w:rFonts w:ascii="Times New Roman" w:hAnsi="Times New Roman" w:cs="Times New Roman"/>
          <w:color w:val="000000"/>
          <w:sz w:val="24"/>
          <w:szCs w:val="24"/>
        </w:rPr>
        <w:t>мероприятий, предусмотренных  в прилагаемом Плане</w:t>
      </w:r>
      <w:r w:rsidRPr="00672FC3">
        <w:rPr>
          <w:rFonts w:ascii="Times New Roman" w:hAnsi="Times New Roman" w:cs="Times New Roman"/>
          <w:sz w:val="24"/>
          <w:szCs w:val="24"/>
        </w:rPr>
        <w:t xml:space="preserve"> противодействия коррупции в </w:t>
      </w:r>
      <w:proofErr w:type="spellStart"/>
      <w:r w:rsidRPr="00672FC3">
        <w:rPr>
          <w:rFonts w:ascii="Times New Roman" w:hAnsi="Times New Roman" w:cs="Times New Roman"/>
          <w:sz w:val="24"/>
          <w:szCs w:val="24"/>
        </w:rPr>
        <w:t>Аксенихинском</w:t>
      </w:r>
      <w:proofErr w:type="spellEnd"/>
      <w:r w:rsidRPr="00672FC3">
        <w:rPr>
          <w:rFonts w:ascii="Times New Roman" w:hAnsi="Times New Roman" w:cs="Times New Roman"/>
          <w:sz w:val="24"/>
          <w:szCs w:val="24"/>
        </w:rPr>
        <w:t xml:space="preserve"> сельсовете  Краснозерского района Новосибирской области  на 2025 - 2027 годы, назначить </w:t>
      </w:r>
      <w:proofErr w:type="spellStart"/>
      <w:r w:rsidRPr="00672FC3">
        <w:rPr>
          <w:rFonts w:ascii="Times New Roman" w:hAnsi="Times New Roman" w:cs="Times New Roman"/>
          <w:sz w:val="24"/>
          <w:szCs w:val="24"/>
        </w:rPr>
        <w:t>Рябкину</w:t>
      </w:r>
      <w:proofErr w:type="spellEnd"/>
      <w:r w:rsidRPr="00672FC3">
        <w:rPr>
          <w:rFonts w:ascii="Times New Roman" w:hAnsi="Times New Roman" w:cs="Times New Roman"/>
          <w:sz w:val="24"/>
          <w:szCs w:val="24"/>
        </w:rPr>
        <w:t xml:space="preserve"> Елену Степановну, специалиста администрации Аксенихинского  сельсовета Краснозерского района Новосибирской области.</w:t>
      </w:r>
    </w:p>
    <w:p w:rsidR="00672FC3" w:rsidRPr="00672FC3" w:rsidRDefault="00672FC3" w:rsidP="00220136">
      <w:pPr>
        <w:pStyle w:val="af2"/>
        <w:numPr>
          <w:ilvl w:val="0"/>
          <w:numId w:val="3"/>
        </w:numPr>
        <w:tabs>
          <w:tab w:val="clear" w:pos="709"/>
        </w:tabs>
        <w:suppressAutoHyphens w:val="0"/>
        <w:spacing w:after="0" w:line="276" w:lineRule="auto"/>
        <w:ind w:left="0" w:firstLine="567"/>
        <w:contextualSpacing/>
        <w:jc w:val="both"/>
        <w:rPr>
          <w:rFonts w:ascii="Times New Roman" w:hAnsi="Times New Roman" w:cs="Times New Roman"/>
          <w:sz w:val="24"/>
          <w:szCs w:val="24"/>
        </w:rPr>
      </w:pPr>
      <w:proofErr w:type="gramStart"/>
      <w:r w:rsidRPr="00672FC3">
        <w:rPr>
          <w:rFonts w:ascii="Times New Roman" w:hAnsi="Times New Roman" w:cs="Times New Roman"/>
          <w:color w:val="000000"/>
          <w:sz w:val="24"/>
          <w:szCs w:val="24"/>
        </w:rPr>
        <w:t>Контроль за</w:t>
      </w:r>
      <w:proofErr w:type="gramEnd"/>
      <w:r w:rsidRPr="00672FC3">
        <w:rPr>
          <w:rFonts w:ascii="Times New Roman" w:hAnsi="Times New Roman" w:cs="Times New Roman"/>
          <w:color w:val="000000"/>
          <w:sz w:val="24"/>
          <w:szCs w:val="24"/>
        </w:rPr>
        <w:t xml:space="preserve"> выполнением мероприятий, предусмотренных  в прилагаемом Плане</w:t>
      </w:r>
      <w:r w:rsidRPr="00672FC3">
        <w:rPr>
          <w:rFonts w:ascii="Times New Roman" w:hAnsi="Times New Roman" w:cs="Times New Roman"/>
          <w:sz w:val="24"/>
          <w:szCs w:val="24"/>
        </w:rPr>
        <w:t xml:space="preserve"> противодействия коррупции в </w:t>
      </w:r>
      <w:proofErr w:type="spellStart"/>
      <w:r w:rsidRPr="00672FC3">
        <w:rPr>
          <w:rFonts w:ascii="Times New Roman" w:hAnsi="Times New Roman" w:cs="Times New Roman"/>
          <w:sz w:val="24"/>
          <w:szCs w:val="24"/>
        </w:rPr>
        <w:t>Аксенихинском</w:t>
      </w:r>
      <w:proofErr w:type="spellEnd"/>
      <w:r w:rsidRPr="00672FC3">
        <w:rPr>
          <w:rFonts w:ascii="Times New Roman" w:hAnsi="Times New Roman" w:cs="Times New Roman"/>
          <w:sz w:val="24"/>
          <w:szCs w:val="24"/>
        </w:rPr>
        <w:t xml:space="preserve"> сельсовете  Краснозерского района Новосибирской области  на 2025- 2027 годы, </w:t>
      </w:r>
      <w:r w:rsidRPr="00672FC3">
        <w:rPr>
          <w:rFonts w:ascii="Times New Roman" w:hAnsi="Times New Roman" w:cs="Times New Roman"/>
          <w:color w:val="000000"/>
          <w:sz w:val="24"/>
          <w:szCs w:val="24"/>
        </w:rPr>
        <w:t xml:space="preserve">оставляю за собой. </w:t>
      </w:r>
    </w:p>
    <w:p w:rsidR="00672FC3" w:rsidRPr="00672FC3" w:rsidRDefault="00672FC3" w:rsidP="00220136">
      <w:pPr>
        <w:pStyle w:val="a9"/>
        <w:keepLines/>
        <w:widowControl w:val="0"/>
        <w:numPr>
          <w:ilvl w:val="0"/>
          <w:numId w:val="3"/>
        </w:numPr>
        <w:shd w:val="clear" w:color="auto" w:fill="FFFFFF"/>
        <w:spacing w:before="0" w:beforeAutospacing="0" w:after="0" w:afterAutospacing="0"/>
        <w:ind w:left="0" w:firstLine="567"/>
        <w:jc w:val="both"/>
        <w:rPr>
          <w:color w:val="000000"/>
        </w:rPr>
      </w:pPr>
      <w:r w:rsidRPr="00672FC3">
        <w:rPr>
          <w:color w:val="000000"/>
        </w:rPr>
        <w:t>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в сети Интернет.</w:t>
      </w:r>
    </w:p>
    <w:p w:rsidR="00672FC3" w:rsidRPr="00672FC3" w:rsidRDefault="00672FC3" w:rsidP="00672FC3">
      <w:pPr>
        <w:pStyle w:val="a9"/>
        <w:keepLines/>
        <w:widowControl w:val="0"/>
        <w:shd w:val="clear" w:color="auto" w:fill="FFFFFF"/>
        <w:spacing w:before="0" w:beforeAutospacing="0" w:after="0" w:afterAutospacing="0"/>
        <w:jc w:val="both"/>
        <w:rPr>
          <w:color w:val="000000"/>
        </w:rPr>
      </w:pPr>
    </w:p>
    <w:p w:rsidR="00672FC3" w:rsidRPr="00672FC3" w:rsidRDefault="00672FC3" w:rsidP="00672FC3">
      <w:pPr>
        <w:pStyle w:val="a9"/>
        <w:shd w:val="clear" w:color="auto" w:fill="FFFFFF"/>
        <w:spacing w:before="0" w:beforeAutospacing="0" w:after="0" w:afterAutospacing="0"/>
        <w:rPr>
          <w:bCs/>
          <w:color w:val="000000"/>
        </w:rPr>
      </w:pPr>
      <w:r w:rsidRPr="00672FC3">
        <w:rPr>
          <w:bCs/>
          <w:color w:val="000000"/>
        </w:rPr>
        <w:t>Глава Аксенихинского  сельсовета</w:t>
      </w:r>
    </w:p>
    <w:p w:rsidR="00672FC3" w:rsidRPr="00672FC3" w:rsidRDefault="00672FC3" w:rsidP="00672FC3">
      <w:pPr>
        <w:pStyle w:val="a9"/>
        <w:shd w:val="clear" w:color="auto" w:fill="FFFFFF"/>
        <w:spacing w:before="0" w:beforeAutospacing="0" w:after="0" w:afterAutospacing="0"/>
        <w:rPr>
          <w:bCs/>
          <w:color w:val="000000"/>
        </w:rPr>
      </w:pPr>
      <w:r w:rsidRPr="00672FC3">
        <w:rPr>
          <w:bCs/>
          <w:color w:val="000000"/>
        </w:rPr>
        <w:t>Краснозерского района</w:t>
      </w:r>
    </w:p>
    <w:p w:rsidR="00672FC3" w:rsidRPr="00672FC3" w:rsidRDefault="00672FC3" w:rsidP="00672FC3">
      <w:pPr>
        <w:pStyle w:val="a9"/>
        <w:shd w:val="clear" w:color="auto" w:fill="FFFFFF"/>
        <w:spacing w:before="0" w:beforeAutospacing="0" w:after="0" w:afterAutospacing="0"/>
        <w:rPr>
          <w:bCs/>
          <w:color w:val="000000"/>
        </w:rPr>
      </w:pPr>
      <w:r w:rsidRPr="00672FC3">
        <w:rPr>
          <w:bCs/>
          <w:color w:val="000000"/>
        </w:rPr>
        <w:t xml:space="preserve">Новосибирской области                                                            Н.П. Никитина                </w:t>
      </w:r>
    </w:p>
    <w:p w:rsidR="00672FC3" w:rsidRPr="00672FC3" w:rsidRDefault="00672FC3" w:rsidP="00672FC3">
      <w:pPr>
        <w:pStyle w:val="15"/>
        <w:jc w:val="right"/>
        <w:rPr>
          <w:rFonts w:ascii="Times New Roman" w:hAnsi="Times New Roman"/>
          <w:sz w:val="24"/>
          <w:szCs w:val="24"/>
        </w:rPr>
      </w:pPr>
      <w:r w:rsidRPr="00672FC3">
        <w:rPr>
          <w:rFonts w:ascii="Times New Roman" w:hAnsi="Times New Roman"/>
          <w:sz w:val="24"/>
          <w:szCs w:val="24"/>
        </w:rPr>
        <w:t xml:space="preserve">                                                                                                                    Приложение</w:t>
      </w:r>
    </w:p>
    <w:p w:rsidR="00672FC3" w:rsidRPr="00672FC3" w:rsidRDefault="00672FC3" w:rsidP="00672FC3">
      <w:pPr>
        <w:pStyle w:val="15"/>
        <w:jc w:val="right"/>
        <w:rPr>
          <w:rFonts w:ascii="Times New Roman" w:hAnsi="Times New Roman"/>
          <w:sz w:val="24"/>
          <w:szCs w:val="24"/>
        </w:rPr>
      </w:pP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t>к постановлению администрации</w:t>
      </w:r>
    </w:p>
    <w:p w:rsidR="00672FC3" w:rsidRPr="00672FC3" w:rsidRDefault="00672FC3" w:rsidP="00672FC3">
      <w:pPr>
        <w:pStyle w:val="15"/>
        <w:jc w:val="right"/>
        <w:rPr>
          <w:rFonts w:ascii="Times New Roman" w:hAnsi="Times New Roman"/>
          <w:sz w:val="24"/>
          <w:szCs w:val="24"/>
        </w:rPr>
      </w:pPr>
      <w:r w:rsidRPr="00672FC3">
        <w:rPr>
          <w:rFonts w:ascii="Times New Roman" w:hAnsi="Times New Roman"/>
          <w:sz w:val="24"/>
          <w:szCs w:val="24"/>
        </w:rPr>
        <w:t xml:space="preserve">                                                                                              Аксенихинского сельсовета</w:t>
      </w:r>
    </w:p>
    <w:p w:rsidR="00672FC3" w:rsidRPr="00672FC3" w:rsidRDefault="00672FC3" w:rsidP="00672FC3">
      <w:pPr>
        <w:pStyle w:val="15"/>
        <w:jc w:val="right"/>
        <w:rPr>
          <w:rFonts w:ascii="Times New Roman" w:hAnsi="Times New Roman"/>
          <w:sz w:val="24"/>
          <w:szCs w:val="24"/>
        </w:rPr>
      </w:pP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t>Краснозерского района</w:t>
      </w:r>
    </w:p>
    <w:p w:rsidR="00672FC3" w:rsidRPr="00672FC3" w:rsidRDefault="00672FC3" w:rsidP="00672FC3">
      <w:pPr>
        <w:pStyle w:val="15"/>
        <w:jc w:val="right"/>
        <w:rPr>
          <w:rFonts w:ascii="Times New Roman" w:hAnsi="Times New Roman"/>
          <w:sz w:val="24"/>
          <w:szCs w:val="24"/>
        </w:rPr>
      </w:pP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t>Новосибирской области</w:t>
      </w:r>
    </w:p>
    <w:p w:rsidR="00672FC3" w:rsidRPr="00672FC3" w:rsidRDefault="00672FC3" w:rsidP="00672FC3">
      <w:pPr>
        <w:pStyle w:val="15"/>
        <w:jc w:val="right"/>
        <w:rPr>
          <w:rFonts w:ascii="Times New Roman" w:hAnsi="Times New Roman"/>
          <w:sz w:val="24"/>
          <w:szCs w:val="24"/>
        </w:rPr>
      </w:pP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r>
      <w:r w:rsidRPr="00672FC3">
        <w:rPr>
          <w:rFonts w:ascii="Times New Roman" w:hAnsi="Times New Roman"/>
          <w:sz w:val="24"/>
          <w:szCs w:val="24"/>
        </w:rPr>
        <w:tab/>
        <w:t>от 17.01.2025  № 5</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 xml:space="preserve">ПЛАН                                                                                                                             противодействия коррупции в </w:t>
      </w:r>
      <w:proofErr w:type="spellStart"/>
      <w:r w:rsidRPr="00672FC3">
        <w:rPr>
          <w:rFonts w:ascii="Times New Roman" w:hAnsi="Times New Roman" w:cs="Times New Roman"/>
          <w:sz w:val="24"/>
          <w:szCs w:val="24"/>
        </w:rPr>
        <w:t>Аксенихинском</w:t>
      </w:r>
      <w:proofErr w:type="spellEnd"/>
      <w:r w:rsidRPr="00672FC3">
        <w:rPr>
          <w:rFonts w:ascii="Times New Roman" w:hAnsi="Times New Roman" w:cs="Times New Roman"/>
          <w:sz w:val="24"/>
          <w:szCs w:val="24"/>
        </w:rPr>
        <w:t xml:space="preserve">  сельсовете   Краснозерского района Новосибирской области    на 2025  - 2027 годы</w:t>
      </w:r>
    </w:p>
    <w:p w:rsidR="00672FC3" w:rsidRPr="00672FC3" w:rsidRDefault="00672FC3" w:rsidP="00672FC3">
      <w:pPr>
        <w:spacing w:after="0"/>
        <w:jc w:val="center"/>
        <w:rPr>
          <w:rFonts w:ascii="Times New Roman" w:hAnsi="Times New Roman" w:cs="Times New Roman"/>
          <w:sz w:val="24"/>
          <w:szCs w:val="24"/>
        </w:rPr>
      </w:pPr>
    </w:p>
    <w:tbl>
      <w:tblPr>
        <w:tblW w:w="10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
        <w:gridCol w:w="4641"/>
        <w:gridCol w:w="8"/>
        <w:gridCol w:w="13"/>
        <w:gridCol w:w="21"/>
        <w:gridCol w:w="7"/>
        <w:gridCol w:w="3053"/>
        <w:gridCol w:w="9"/>
        <w:gridCol w:w="321"/>
        <w:gridCol w:w="1513"/>
      </w:tblGrid>
      <w:tr w:rsidR="00672FC3" w:rsidRPr="00672FC3" w:rsidTr="00672FC3">
        <w:trPr>
          <w:trHeight w:val="510"/>
        </w:trPr>
        <w:tc>
          <w:tcPr>
            <w:tcW w:w="709"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 xml:space="preserve">№ </w:t>
            </w:r>
            <w:proofErr w:type="gramStart"/>
            <w:r w:rsidRPr="00672FC3">
              <w:rPr>
                <w:rFonts w:ascii="Times New Roman" w:hAnsi="Times New Roman" w:cs="Times New Roman"/>
                <w:b/>
                <w:sz w:val="24"/>
                <w:szCs w:val="24"/>
              </w:rPr>
              <w:t>п</w:t>
            </w:r>
            <w:proofErr w:type="gramEnd"/>
            <w:r w:rsidRPr="00672FC3">
              <w:rPr>
                <w:rFonts w:ascii="Times New Roman" w:hAnsi="Times New Roman" w:cs="Times New Roman"/>
                <w:b/>
                <w:sz w:val="24"/>
                <w:szCs w:val="24"/>
              </w:rPr>
              <w:t>/п</w:t>
            </w: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Мероприятия</w:t>
            </w:r>
          </w:p>
        </w:tc>
        <w:tc>
          <w:tcPr>
            <w:tcW w:w="3392"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 xml:space="preserve">Ответственные </w:t>
            </w:r>
          </w:p>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исполнители</w:t>
            </w:r>
          </w:p>
        </w:tc>
        <w:tc>
          <w:tcPr>
            <w:tcW w:w="1514"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Срок реализации</w:t>
            </w:r>
          </w:p>
        </w:tc>
      </w:tr>
      <w:tr w:rsidR="00672FC3" w:rsidRPr="00672FC3" w:rsidTr="00672FC3">
        <w:trPr>
          <w:trHeight w:val="345"/>
        </w:trPr>
        <w:tc>
          <w:tcPr>
            <w:tcW w:w="10310" w:type="dxa"/>
            <w:gridSpan w:val="11"/>
            <w:tcBorders>
              <w:top w:val="single" w:sz="4" w:space="0" w:color="auto"/>
              <w:left w:val="single" w:sz="4" w:space="0" w:color="auto"/>
              <w:bottom w:val="single" w:sz="2"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Раздел 1. Меры по правовому обеспечению противодействия коррупции</w:t>
            </w:r>
          </w:p>
        </w:tc>
      </w:tr>
      <w:tr w:rsidR="00672FC3" w:rsidRPr="00672FC3" w:rsidTr="00672FC3">
        <w:trPr>
          <w:trHeight w:val="1166"/>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Совершенствование нормативной базы по вопросам муниципальной службы</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Мониторинг изменений антикоррупционного законодательства Российской Федерации</w:t>
            </w:r>
          </w:p>
          <w:p w:rsidR="00672FC3" w:rsidRPr="00672FC3" w:rsidRDefault="00672FC3" w:rsidP="00672FC3">
            <w:pPr>
              <w:jc w:val="both"/>
              <w:rPr>
                <w:rFonts w:ascii="Times New Roman" w:eastAsia="Times New Roman" w:hAnsi="Times New Roman" w:cs="Times New Roman"/>
                <w:sz w:val="24"/>
                <w:szCs w:val="24"/>
                <w:lang w:eastAsia="en-US"/>
              </w:rPr>
            </w:pPr>
          </w:p>
        </w:tc>
        <w:tc>
          <w:tcPr>
            <w:tcW w:w="3392"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Уполномоченный Специалист администрации Аксенихинского</w:t>
            </w:r>
            <w:r w:rsidRPr="00672FC3">
              <w:rPr>
                <w:rFonts w:ascii="Times New Roman" w:hAnsi="Times New Roman" w:cs="Times New Roman"/>
                <w:color w:val="FF0000"/>
                <w:sz w:val="24"/>
                <w:szCs w:val="24"/>
              </w:rPr>
              <w:t xml:space="preserve"> </w:t>
            </w:r>
            <w:r w:rsidRPr="00672FC3">
              <w:rPr>
                <w:rFonts w:ascii="Times New Roman" w:hAnsi="Times New Roman" w:cs="Times New Roman"/>
                <w:sz w:val="24"/>
                <w:szCs w:val="24"/>
              </w:rPr>
              <w:t>сельсовета Краснозерского района Новосибирской области (далее – специалист администрации)</w:t>
            </w:r>
          </w:p>
        </w:tc>
        <w:tc>
          <w:tcPr>
            <w:tcW w:w="1514"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pStyle w:val="a9"/>
              <w:spacing w:before="0" w:beforeAutospacing="0" w:after="0" w:afterAutospacing="0"/>
              <w:ind w:left="-108" w:right="-108"/>
              <w:jc w:val="both"/>
            </w:pPr>
            <w:r w:rsidRPr="00672FC3">
              <w:t xml:space="preserve">В течение </w:t>
            </w:r>
          </w:p>
          <w:p w:rsidR="00672FC3" w:rsidRPr="00672FC3" w:rsidRDefault="00672FC3" w:rsidP="00672FC3">
            <w:pPr>
              <w:pStyle w:val="ConsPlusNormal"/>
              <w:ind w:left="-108" w:right="-108" w:firstLine="0"/>
              <w:jc w:val="both"/>
              <w:rPr>
                <w:rFonts w:ascii="Times New Roman" w:hAnsi="Times New Roman" w:cs="Times New Roman"/>
                <w:sz w:val="24"/>
                <w:szCs w:val="24"/>
              </w:rPr>
            </w:pPr>
            <w:r w:rsidRPr="00672FC3">
              <w:rPr>
                <w:rFonts w:ascii="Times New Roman" w:hAnsi="Times New Roman" w:cs="Times New Roman"/>
                <w:sz w:val="24"/>
                <w:szCs w:val="24"/>
              </w:rPr>
              <w:t>2025-2027 гг.</w:t>
            </w:r>
          </w:p>
          <w:p w:rsidR="00672FC3" w:rsidRPr="00672FC3" w:rsidRDefault="00672FC3" w:rsidP="00672FC3">
            <w:pPr>
              <w:pStyle w:val="a9"/>
              <w:spacing w:before="0" w:beforeAutospacing="0" w:after="0" w:afterAutospacing="0"/>
              <w:ind w:left="-108" w:right="-108"/>
              <w:jc w:val="both"/>
              <w:rPr>
                <w:color w:val="FF0000"/>
              </w:rPr>
            </w:pPr>
            <w:r w:rsidRPr="00672FC3">
              <w:t>(по мере необходимости)</w:t>
            </w:r>
          </w:p>
          <w:p w:rsidR="00672FC3" w:rsidRPr="00672FC3" w:rsidRDefault="00672FC3" w:rsidP="00672FC3">
            <w:pPr>
              <w:ind w:left="-115" w:firstLine="115"/>
              <w:jc w:val="center"/>
              <w:rPr>
                <w:rFonts w:ascii="Times New Roman" w:eastAsia="Times New Roman" w:hAnsi="Times New Roman" w:cs="Times New Roman"/>
                <w:sz w:val="24"/>
                <w:szCs w:val="24"/>
                <w:lang w:eastAsia="en-US"/>
              </w:rPr>
            </w:pPr>
          </w:p>
        </w:tc>
      </w:tr>
      <w:tr w:rsidR="00672FC3" w:rsidRPr="00672FC3" w:rsidTr="00672FC3">
        <w:trPr>
          <w:trHeight w:val="906"/>
        </w:trPr>
        <w:tc>
          <w:tcPr>
            <w:tcW w:w="10310" w:type="dxa"/>
            <w:gridSpan w:val="11"/>
            <w:tcBorders>
              <w:top w:val="single" w:sz="2"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 xml:space="preserve">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 </w:t>
            </w:r>
          </w:p>
        </w:tc>
      </w:tr>
      <w:tr w:rsidR="00672FC3" w:rsidRPr="00672FC3" w:rsidTr="00672FC3">
        <w:trPr>
          <w:trHeight w:val="141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Антикоррупционная экспертиза документов для осуществления  закупок товаров, работ, услуг для муниципальных </w:t>
            </w:r>
            <w:r w:rsidRPr="00672FC3">
              <w:rPr>
                <w:rFonts w:ascii="Times New Roman" w:hAnsi="Times New Roman" w:cs="Times New Roman"/>
                <w:sz w:val="24"/>
                <w:szCs w:val="24"/>
              </w:rPr>
              <w:lastRenderedPageBreak/>
              <w:t xml:space="preserve">нужд </w:t>
            </w:r>
          </w:p>
        </w:tc>
        <w:tc>
          <w:tcPr>
            <w:tcW w:w="3392" w:type="dxa"/>
            <w:gridSpan w:val="4"/>
            <w:tcBorders>
              <w:top w:val="single" w:sz="4" w:space="0" w:color="auto"/>
              <w:left w:val="single" w:sz="4" w:space="0" w:color="auto"/>
              <w:bottom w:val="single" w:sz="4" w:space="0" w:color="auto"/>
              <w:right w:val="single" w:sz="4" w:space="0" w:color="auto"/>
            </w:tcBorders>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lastRenderedPageBreak/>
              <w:t xml:space="preserve"> специалист администрации, ответственный за осуществление  закупок товаров, работ, услуг для </w:t>
            </w:r>
            <w:r w:rsidRPr="00672FC3">
              <w:rPr>
                <w:rFonts w:ascii="Times New Roman" w:hAnsi="Times New Roman" w:cs="Times New Roman"/>
                <w:sz w:val="24"/>
                <w:szCs w:val="24"/>
              </w:rPr>
              <w:lastRenderedPageBreak/>
              <w:t>муниципальных нужд</w:t>
            </w:r>
          </w:p>
          <w:p w:rsidR="00672FC3" w:rsidRPr="00672FC3" w:rsidRDefault="00672FC3" w:rsidP="00672FC3">
            <w:pPr>
              <w:jc w:val="both"/>
              <w:rPr>
                <w:rFonts w:ascii="Times New Roman" w:eastAsia="Times New Roman" w:hAnsi="Times New Roman" w:cs="Times New Roman"/>
                <w:sz w:val="24"/>
                <w:szCs w:val="24"/>
                <w:lang w:eastAsia="en-US"/>
              </w:rPr>
            </w:pPr>
          </w:p>
        </w:tc>
        <w:tc>
          <w:tcPr>
            <w:tcW w:w="1514"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lastRenderedPageBreak/>
              <w:t>В течение планируемого периода</w:t>
            </w:r>
          </w:p>
        </w:tc>
      </w:tr>
      <w:tr w:rsidR="00672FC3" w:rsidRPr="00672FC3" w:rsidTr="00672FC3">
        <w:trPr>
          <w:trHeight w:val="102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Совершенствование организации деятельности органов местного самоуправления по использованию муниципальных средств, имущества</w:t>
            </w:r>
          </w:p>
        </w:tc>
        <w:tc>
          <w:tcPr>
            <w:tcW w:w="3392"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Глава Аксенихинского сельсовета</w:t>
            </w:r>
            <w:r w:rsidRPr="00672FC3">
              <w:rPr>
                <w:rFonts w:ascii="Times New Roman" w:hAnsi="Times New Roman" w:cs="Times New Roman"/>
                <w:color w:val="FF0000"/>
                <w:sz w:val="24"/>
                <w:szCs w:val="24"/>
              </w:rPr>
              <w:t xml:space="preserve"> </w:t>
            </w:r>
            <w:r w:rsidRPr="00672FC3">
              <w:rPr>
                <w:rFonts w:ascii="Times New Roman" w:hAnsi="Times New Roman" w:cs="Times New Roman"/>
                <w:sz w:val="24"/>
                <w:szCs w:val="24"/>
              </w:rPr>
              <w:t xml:space="preserve"> Краснозерского района Новосибирской области (далее - Глава)</w:t>
            </w:r>
          </w:p>
        </w:tc>
        <w:tc>
          <w:tcPr>
            <w:tcW w:w="1514"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51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Контроль эффективности использования муниципального имущества</w:t>
            </w:r>
          </w:p>
        </w:tc>
        <w:tc>
          <w:tcPr>
            <w:tcW w:w="3392"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514"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257"/>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3392"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 Глава Аксенихинского сельсовета Краснозерского района Новосибирской области </w:t>
            </w:r>
          </w:p>
        </w:tc>
        <w:tc>
          <w:tcPr>
            <w:tcW w:w="1514"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350"/>
        </w:trPr>
        <w:tc>
          <w:tcPr>
            <w:tcW w:w="10310" w:type="dxa"/>
            <w:gridSpan w:val="11"/>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Экспертиза проектов нормативных правовых актов с целью выявления в них положений, способствующих проявлению коррупции</w:t>
            </w:r>
          </w:p>
        </w:tc>
      </w:tr>
      <w:tr w:rsidR="00672FC3" w:rsidRPr="00672FC3" w:rsidTr="00672FC3">
        <w:trPr>
          <w:trHeight w:val="1275"/>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30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специалист администрации </w:t>
            </w:r>
          </w:p>
        </w:tc>
        <w:tc>
          <w:tcPr>
            <w:tcW w:w="1835"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014"/>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Консультирование муниципальных служащих по подготовке проектов нормативных правовых актов</w:t>
            </w:r>
            <w:r w:rsidRPr="00672FC3">
              <w:rPr>
                <w:rFonts w:ascii="Times New Roman" w:hAnsi="Times New Roman" w:cs="Times New Roman"/>
                <w:sz w:val="24"/>
                <w:szCs w:val="24"/>
              </w:rPr>
              <w:tab/>
            </w:r>
          </w:p>
        </w:tc>
        <w:tc>
          <w:tcPr>
            <w:tcW w:w="30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168"/>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30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28"/>
        </w:trPr>
        <w:tc>
          <w:tcPr>
            <w:tcW w:w="10310" w:type="dxa"/>
            <w:gridSpan w:val="11"/>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Регламентация деятельности органов местного самоуправления</w:t>
            </w:r>
          </w:p>
        </w:tc>
      </w:tr>
      <w:tr w:rsidR="00672FC3" w:rsidRPr="00672FC3" w:rsidTr="00672FC3">
        <w:trPr>
          <w:trHeight w:val="765"/>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220136">
            <w:pPr>
              <w:numPr>
                <w:ilvl w:val="0"/>
                <w:numId w:val="4"/>
              </w:num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Анализ деятельности администрации </w:t>
            </w:r>
          </w:p>
        </w:tc>
        <w:tc>
          <w:tcPr>
            <w:tcW w:w="30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right="-124"/>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35"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left="-92" w:right="-83"/>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Один раз в полугодие</w:t>
            </w:r>
          </w:p>
        </w:tc>
      </w:tr>
      <w:tr w:rsidR="00672FC3" w:rsidRPr="00672FC3" w:rsidTr="00672FC3">
        <w:trPr>
          <w:trHeight w:val="765"/>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10.</w:t>
            </w:r>
          </w:p>
          <w:p w:rsidR="00672FC3" w:rsidRPr="00672FC3" w:rsidRDefault="00672FC3" w:rsidP="00672FC3">
            <w:pPr>
              <w:spacing w:after="0" w:line="240" w:lineRule="auto"/>
              <w:rPr>
                <w:rFonts w:ascii="Times New Roman" w:eastAsia="Times New Roman" w:hAnsi="Times New Roman" w:cs="Times New Roman"/>
                <w:sz w:val="24"/>
                <w:szCs w:val="24"/>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Подготовка предложений по оптимизации полномочий, численности муниципальных служащих в случае необходимости</w:t>
            </w:r>
          </w:p>
        </w:tc>
        <w:tc>
          <w:tcPr>
            <w:tcW w:w="30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r w:rsidRPr="00672FC3">
              <w:rPr>
                <w:rFonts w:ascii="Times New Roman" w:hAnsi="Times New Roman" w:cs="Times New Roman"/>
                <w:sz w:val="24"/>
                <w:szCs w:val="24"/>
                <w:lang w:eastAsia="en-US"/>
              </w:rPr>
              <w:t xml:space="preserve"> </w:t>
            </w:r>
          </w:p>
        </w:tc>
      </w:tr>
      <w:tr w:rsidR="00672FC3" w:rsidRPr="00672FC3" w:rsidTr="00672FC3">
        <w:trPr>
          <w:trHeight w:val="834"/>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11.</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702" w:type="dxa"/>
            <w:gridSpan w:val="6"/>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proofErr w:type="gramStart"/>
            <w:r w:rsidRPr="00672FC3">
              <w:rPr>
                <w:rFonts w:ascii="Times New Roman" w:hAnsi="Times New Roman" w:cs="Times New Roman"/>
                <w:sz w:val="24"/>
                <w:szCs w:val="24"/>
              </w:rPr>
              <w:t>Контроль за</w:t>
            </w:r>
            <w:proofErr w:type="gramEnd"/>
            <w:r w:rsidRPr="00672FC3">
              <w:rPr>
                <w:rFonts w:ascii="Times New Roman" w:hAnsi="Times New Roman" w:cs="Times New Roman"/>
                <w:sz w:val="24"/>
                <w:szCs w:val="24"/>
              </w:rPr>
              <w:t xml:space="preserve"> строгим выполнением административных регламентов предоставления муниципальных услуг муниципальными служащими</w:t>
            </w:r>
          </w:p>
        </w:tc>
        <w:tc>
          <w:tcPr>
            <w:tcW w:w="3055"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p>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p>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398"/>
        </w:trPr>
        <w:tc>
          <w:tcPr>
            <w:tcW w:w="10310" w:type="dxa"/>
            <w:gridSpan w:val="11"/>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Внедрение антикоррупционных механизмов в рамках реализации кадровой политики в органах местного самоуправления</w:t>
            </w:r>
          </w:p>
        </w:tc>
      </w:tr>
      <w:tr w:rsidR="00672FC3" w:rsidRPr="00672FC3" w:rsidTr="00672FC3">
        <w:trPr>
          <w:trHeight w:val="141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12.</w:t>
            </w:r>
          </w:p>
          <w:p w:rsidR="00672FC3" w:rsidRPr="00672FC3" w:rsidRDefault="00672FC3" w:rsidP="00672FC3">
            <w:pPr>
              <w:ind w:left="567"/>
              <w:rPr>
                <w:rFonts w:ascii="Times New Roman" w:hAnsi="Times New Roman" w:cs="Times New Roman"/>
                <w:sz w:val="24"/>
                <w:szCs w:val="24"/>
              </w:rPr>
            </w:pPr>
          </w:p>
          <w:p w:rsidR="00672FC3" w:rsidRPr="00672FC3" w:rsidRDefault="00672FC3" w:rsidP="00672FC3">
            <w:pPr>
              <w:ind w:left="567"/>
              <w:rPr>
                <w:rFonts w:ascii="Times New Roman" w:eastAsia="Times New Roman" w:hAnsi="Times New Roman" w:cs="Times New Roman"/>
                <w:sz w:val="24"/>
                <w:szCs w:val="24"/>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083"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Ежегодно в течение планируемого периода в срок до 01.09</w:t>
            </w:r>
          </w:p>
        </w:tc>
      </w:tr>
      <w:tr w:rsidR="00672FC3" w:rsidRPr="00672FC3" w:rsidTr="00672FC3">
        <w:trPr>
          <w:trHeight w:val="71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13.</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3083"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Ежегодно в течение планируемого периода в срок до 01.06</w:t>
            </w:r>
          </w:p>
        </w:tc>
      </w:tr>
      <w:tr w:rsidR="00672FC3" w:rsidRPr="00672FC3" w:rsidTr="00672FC3">
        <w:trPr>
          <w:trHeight w:val="675"/>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14.</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66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left="38"/>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Стимулирование добросовестного исполнения обязанностей муниципальной службы в целях профилактики коррупции</w:t>
            </w:r>
          </w:p>
        </w:tc>
        <w:tc>
          <w:tcPr>
            <w:tcW w:w="3096" w:type="dxa"/>
            <w:gridSpan w:val="4"/>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567"/>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15.</w:t>
            </w:r>
          </w:p>
          <w:p w:rsidR="00672FC3" w:rsidRPr="00672FC3" w:rsidRDefault="00672FC3" w:rsidP="00672FC3">
            <w:pPr>
              <w:ind w:left="567"/>
              <w:rPr>
                <w:rFonts w:ascii="Times New Roman" w:hAnsi="Times New Roman" w:cs="Times New Roman"/>
                <w:sz w:val="24"/>
                <w:szCs w:val="24"/>
              </w:rPr>
            </w:pPr>
          </w:p>
          <w:p w:rsidR="00672FC3" w:rsidRPr="00672FC3" w:rsidRDefault="00672FC3" w:rsidP="00672FC3">
            <w:pPr>
              <w:ind w:left="567"/>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672FC3">
              <w:rPr>
                <w:rFonts w:ascii="Times New Roman" w:hAnsi="Times New Roman" w:cs="Times New Roman"/>
                <w:sz w:val="24"/>
                <w:szCs w:val="24"/>
              </w:rPr>
              <w:tab/>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r w:rsidRPr="00672FC3">
              <w:rPr>
                <w:rFonts w:ascii="Times New Roman" w:hAnsi="Times New Roman" w:cs="Times New Roman"/>
                <w:sz w:val="24"/>
                <w:szCs w:val="24"/>
                <w:lang w:eastAsia="en-US"/>
              </w:rPr>
              <w:t xml:space="preserve"> </w:t>
            </w:r>
          </w:p>
        </w:tc>
      </w:tr>
      <w:tr w:rsidR="00672FC3" w:rsidRPr="00672FC3" w:rsidTr="00672FC3">
        <w:trPr>
          <w:trHeight w:val="363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lastRenderedPageBreak/>
              <w:t>16.</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autoSpaceDE w:val="0"/>
              <w:autoSpaceDN w:val="0"/>
              <w:adjustRightInd w:val="0"/>
              <w:spacing w:after="0" w:line="240" w:lineRule="auto"/>
              <w:ind w:left="-57" w:right="-57"/>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212"/>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17.</w:t>
            </w:r>
          </w:p>
          <w:p w:rsidR="00672FC3" w:rsidRPr="00672FC3" w:rsidRDefault="00672FC3" w:rsidP="00672FC3">
            <w:pPr>
              <w:tabs>
                <w:tab w:val="left" w:pos="0"/>
              </w:tabs>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proofErr w:type="gramStart"/>
            <w:r w:rsidRPr="00672FC3">
              <w:rPr>
                <w:rFonts w:ascii="Times New Roman" w:hAnsi="Times New Roman" w:cs="Times New Roman"/>
                <w:sz w:val="24"/>
                <w:szCs w:val="24"/>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w:t>
            </w:r>
            <w:proofErr w:type="gramEnd"/>
            <w:r w:rsidRPr="00672FC3">
              <w:rPr>
                <w:rFonts w:ascii="Times New Roman" w:hAnsi="Times New Roman" w:cs="Times New Roman"/>
                <w:sz w:val="24"/>
                <w:szCs w:val="24"/>
              </w:rPr>
              <w:t xml:space="preserve"> принять взятку или как просьба о даче взятки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до 01.09.2025</w:t>
            </w:r>
          </w:p>
        </w:tc>
      </w:tr>
      <w:tr w:rsidR="00672FC3" w:rsidRPr="00672FC3" w:rsidTr="00672FC3">
        <w:trPr>
          <w:trHeight w:val="242"/>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18.</w:t>
            </w:r>
          </w:p>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color w:val="22272F"/>
                <w:sz w:val="24"/>
                <w:szCs w:val="24"/>
                <w:shd w:val="clear" w:color="auto" w:fill="FFFFFF"/>
              </w:rPr>
              <w:t xml:space="preserve">Обеспечение   </w:t>
            </w:r>
            <w:proofErr w:type="gramStart"/>
            <w:r w:rsidRPr="00672FC3">
              <w:rPr>
                <w:rFonts w:ascii="Times New Roman" w:hAnsi="Times New Roman" w:cs="Times New Roman"/>
                <w:color w:val="22272F"/>
                <w:sz w:val="24"/>
                <w:szCs w:val="24"/>
                <w:shd w:val="clear" w:color="auto" w:fill="FFFFFF"/>
              </w:rPr>
              <w:t>контроля за</w:t>
            </w:r>
            <w:proofErr w:type="gramEnd"/>
            <w:r w:rsidRPr="00672FC3">
              <w:rPr>
                <w:rFonts w:ascii="Times New Roman" w:hAnsi="Times New Roman" w:cs="Times New Roman"/>
                <w:color w:val="22272F"/>
                <w:sz w:val="24"/>
                <w:szCs w:val="24"/>
                <w:shd w:val="clear" w:color="auto" w:fill="FFFFFF"/>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 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  в течение планируемого периода  </w:t>
            </w:r>
          </w:p>
        </w:tc>
      </w:tr>
      <w:tr w:rsidR="00672FC3" w:rsidRPr="00672FC3" w:rsidTr="00672FC3">
        <w:trPr>
          <w:trHeight w:val="257"/>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19.</w:t>
            </w:r>
          </w:p>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w:t>
            </w:r>
            <w:r w:rsidRPr="00672FC3">
              <w:rPr>
                <w:rFonts w:ascii="Times New Roman" w:hAnsi="Times New Roman" w:cs="Times New Roman"/>
                <w:sz w:val="24"/>
                <w:szCs w:val="24"/>
              </w:rPr>
              <w:lastRenderedPageBreak/>
              <w:t>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lastRenderedPageBreak/>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Ежегодно в течение планируемого периода в срок </w:t>
            </w:r>
            <w:r w:rsidRPr="00672FC3">
              <w:rPr>
                <w:rFonts w:ascii="Times New Roman" w:hAnsi="Times New Roman" w:cs="Times New Roman"/>
                <w:sz w:val="24"/>
                <w:szCs w:val="24"/>
              </w:rPr>
              <w:lastRenderedPageBreak/>
              <w:t>до 01.12</w:t>
            </w:r>
          </w:p>
        </w:tc>
      </w:tr>
      <w:tr w:rsidR="00672FC3" w:rsidRPr="00672FC3" w:rsidTr="00672FC3">
        <w:trPr>
          <w:trHeight w:val="182"/>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lastRenderedPageBreak/>
              <w:t>20.</w:t>
            </w:r>
          </w:p>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Обеспечение </w:t>
            </w:r>
            <w:proofErr w:type="gramStart"/>
            <w:r w:rsidRPr="00672FC3">
              <w:rPr>
                <w:rFonts w:ascii="Times New Roman" w:hAnsi="Times New Roman" w:cs="Times New Roman"/>
                <w:sz w:val="24"/>
                <w:szCs w:val="24"/>
              </w:rPr>
              <w:t>контроля за</w:t>
            </w:r>
            <w:proofErr w:type="gramEnd"/>
            <w:r w:rsidRPr="00672FC3">
              <w:rPr>
                <w:rFonts w:ascii="Times New Roman" w:hAnsi="Times New Roman" w:cs="Times New Roman"/>
                <w:sz w:val="24"/>
                <w:szCs w:val="24"/>
              </w:rPr>
              <w:t xml:space="preserve"> выполнением лицами, замещающими должности муниципальной службы, муниципальными служащими, </w:t>
            </w:r>
            <w:hyperlink r:id="rId11" w:history="1">
              <w:r w:rsidRPr="00672FC3">
                <w:rPr>
                  <w:rStyle w:val="a4"/>
                  <w:rFonts w:ascii="Times New Roman" w:hAnsi="Times New Roman" w:cs="Times New Roman"/>
                  <w:sz w:val="24"/>
                  <w:szCs w:val="24"/>
                </w:rPr>
                <w:t>обязанности</w:t>
              </w:r>
            </w:hyperlink>
            <w:r w:rsidRPr="00672FC3">
              <w:rPr>
                <w:rFonts w:ascii="Times New Roman" w:hAnsi="Times New Roman" w:cs="Times New Roman"/>
                <w:sz w:val="24"/>
                <w:szCs w:val="24"/>
              </w:rPr>
              <w:t xml:space="preserve"> сообщать в случаях, установленных федеральными законами </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82"/>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21.</w:t>
            </w:r>
          </w:p>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82"/>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22.</w:t>
            </w:r>
          </w:p>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Организация мониторинга исполнения установленного </w:t>
            </w:r>
            <w:hyperlink r:id="rId12" w:history="1">
              <w:r w:rsidRPr="00672FC3">
                <w:rPr>
                  <w:rStyle w:val="a4"/>
                  <w:rFonts w:ascii="Times New Roman" w:hAnsi="Times New Roman" w:cs="Times New Roman"/>
                  <w:sz w:val="24"/>
                  <w:szCs w:val="24"/>
                </w:rPr>
                <w:t>порядка</w:t>
              </w:r>
            </w:hyperlink>
            <w:r w:rsidRPr="00672FC3">
              <w:rPr>
                <w:rFonts w:ascii="Times New Roman" w:hAnsi="Times New Roman" w:cs="Times New Roman"/>
                <w:sz w:val="24"/>
                <w:szCs w:val="24"/>
              </w:rPr>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 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Ежегодно в течение планируемого периода до 31.12. </w:t>
            </w:r>
          </w:p>
        </w:tc>
      </w:tr>
      <w:tr w:rsidR="00672FC3" w:rsidRPr="00672FC3" w:rsidTr="00672FC3">
        <w:trPr>
          <w:trHeight w:val="227"/>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23.</w:t>
            </w:r>
          </w:p>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Обеспечение осуществления </w:t>
            </w:r>
            <w:proofErr w:type="gramStart"/>
            <w:r w:rsidRPr="00672FC3">
              <w:rPr>
                <w:rFonts w:ascii="Times New Roman" w:hAnsi="Times New Roman" w:cs="Times New Roman"/>
                <w:sz w:val="24"/>
                <w:szCs w:val="24"/>
              </w:rPr>
              <w:t>контроля за</w:t>
            </w:r>
            <w:proofErr w:type="gramEnd"/>
            <w:r w:rsidRPr="00672FC3">
              <w:rPr>
                <w:rFonts w:ascii="Times New Roman" w:hAnsi="Times New Roman" w:cs="Times New Roman"/>
                <w:sz w:val="24"/>
                <w:szCs w:val="24"/>
              </w:rPr>
              <w:t xml:space="preserve"> расходами лиц, замещающих (занимающих) должности муниципальной службы, а также муниципальными служащими </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 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54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lastRenderedPageBreak/>
              <w:t>24.</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Формирование кадрового резерва </w:t>
            </w:r>
            <w:proofErr w:type="gramStart"/>
            <w:r w:rsidRPr="00672FC3">
              <w:rPr>
                <w:rFonts w:ascii="Times New Roman" w:hAnsi="Times New Roman" w:cs="Times New Roman"/>
                <w:sz w:val="24"/>
                <w:szCs w:val="24"/>
              </w:rPr>
              <w:t>для замещения должностей муниципальной службы   в соответствии с законодательством о муниципальной службе на конкурсной основе</w:t>
            </w:r>
            <w:proofErr w:type="gramEnd"/>
            <w:r w:rsidRPr="00672FC3">
              <w:rPr>
                <w:rFonts w:ascii="Times New Roman" w:hAnsi="Times New Roman" w:cs="Times New Roman"/>
                <w:sz w:val="24"/>
                <w:szCs w:val="24"/>
              </w:rPr>
              <w:t>, обеспечение эффективности его использования</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20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25.</w:t>
            </w:r>
          </w:p>
          <w:p w:rsidR="00672FC3" w:rsidRPr="00672FC3" w:rsidRDefault="00672FC3" w:rsidP="00672FC3">
            <w:pPr>
              <w:rPr>
                <w:rFonts w:ascii="Times New Roman" w:hAnsi="Times New Roman" w:cs="Times New Roman"/>
                <w:sz w:val="24"/>
                <w:szCs w:val="24"/>
                <w:lang w:eastAsia="en-US"/>
              </w:rPr>
            </w:pPr>
          </w:p>
          <w:p w:rsidR="00672FC3" w:rsidRPr="00672FC3" w:rsidRDefault="00672FC3" w:rsidP="00672FC3">
            <w:pPr>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Совершенствование требований к служебному поведению и урегулирование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613"/>
        </w:trPr>
        <w:tc>
          <w:tcPr>
            <w:tcW w:w="709"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lang w:eastAsia="en-US"/>
              </w:rPr>
              <w:t>26.</w:t>
            </w: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Осуществление </w:t>
            </w:r>
            <w:proofErr w:type="gramStart"/>
            <w:r w:rsidRPr="00672FC3">
              <w:rPr>
                <w:rFonts w:ascii="Times New Roman" w:hAnsi="Times New Roman" w:cs="Times New Roman"/>
                <w:sz w:val="24"/>
                <w:szCs w:val="24"/>
              </w:rPr>
              <w:t>контроля  за</w:t>
            </w:r>
            <w:proofErr w:type="gramEnd"/>
            <w:r w:rsidRPr="00672FC3">
              <w:rPr>
                <w:rFonts w:ascii="Times New Roman" w:hAnsi="Times New Roman" w:cs="Times New Roman"/>
                <w:sz w:val="24"/>
                <w:szCs w:val="24"/>
              </w:rPr>
              <w:t xml:space="preserve"> актуализацией сведений, содержащихся в анкетах, представляемых лицами при назначении на должности муниципальной службы и поступлении на такую службу, об их родственниках и свойственниках в целях выявления возможного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62"/>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ind w:left="567"/>
              <w:rPr>
                <w:rFonts w:ascii="Times New Roman" w:eastAsia="Times New Roman" w:hAnsi="Times New Roman" w:cs="Times New Roman"/>
                <w:sz w:val="24"/>
                <w:szCs w:val="24"/>
              </w:rPr>
            </w:pPr>
          </w:p>
        </w:tc>
        <w:tc>
          <w:tcPr>
            <w:tcW w:w="4653" w:type="dxa"/>
            <w:gridSpan w:val="2"/>
            <w:tcBorders>
              <w:top w:val="single" w:sz="4" w:space="0" w:color="auto"/>
              <w:left w:val="single" w:sz="4" w:space="0" w:color="auto"/>
              <w:bottom w:val="single" w:sz="4" w:space="0" w:color="auto"/>
              <w:right w:val="single" w:sz="4" w:space="0" w:color="auto"/>
            </w:tcBorders>
          </w:tcPr>
          <w:p w:rsidR="00672FC3" w:rsidRPr="00672FC3" w:rsidRDefault="00672FC3" w:rsidP="00672FC3">
            <w:pPr>
              <w:jc w:val="both"/>
              <w:rPr>
                <w:rFonts w:ascii="Times New Roman" w:eastAsia="Times New Roman" w:hAnsi="Times New Roman" w:cs="Times New Roman"/>
                <w:sz w:val="24"/>
                <w:szCs w:val="24"/>
              </w:rPr>
            </w:pPr>
          </w:p>
        </w:tc>
        <w:tc>
          <w:tcPr>
            <w:tcW w:w="3104" w:type="dxa"/>
            <w:gridSpan w:val="5"/>
            <w:tcBorders>
              <w:top w:val="single" w:sz="4" w:space="0" w:color="auto"/>
              <w:left w:val="single" w:sz="4" w:space="0" w:color="auto"/>
              <w:bottom w:val="single" w:sz="4" w:space="0" w:color="auto"/>
              <w:right w:val="single" w:sz="4" w:space="0" w:color="auto"/>
            </w:tcBorders>
          </w:tcPr>
          <w:p w:rsidR="00672FC3" w:rsidRPr="00672FC3" w:rsidRDefault="00672FC3" w:rsidP="00672FC3">
            <w:pPr>
              <w:rPr>
                <w:rFonts w:ascii="Times New Roman" w:eastAsia="Times New Roman" w:hAnsi="Times New Roman" w:cs="Times New Roman"/>
                <w:sz w:val="24"/>
                <w:szCs w:val="24"/>
              </w:rPr>
            </w:pPr>
          </w:p>
        </w:tc>
        <w:tc>
          <w:tcPr>
            <w:tcW w:w="1844"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rPr>
                <w:rFonts w:ascii="Times New Roman" w:eastAsia="Times New Roman" w:hAnsi="Times New Roman" w:cs="Times New Roman"/>
                <w:sz w:val="24"/>
                <w:szCs w:val="24"/>
              </w:rPr>
            </w:pPr>
          </w:p>
        </w:tc>
      </w:tr>
      <w:tr w:rsidR="00672FC3" w:rsidRPr="00672FC3" w:rsidTr="00672FC3">
        <w:trPr>
          <w:trHeight w:val="349"/>
        </w:trPr>
        <w:tc>
          <w:tcPr>
            <w:tcW w:w="10310" w:type="dxa"/>
            <w:gridSpan w:val="11"/>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Взаимодействие с общественностью в ходе реализации мероприятий по противодействию коррупции</w:t>
            </w:r>
          </w:p>
        </w:tc>
      </w:tr>
      <w:tr w:rsidR="00672FC3" w:rsidRPr="00672FC3" w:rsidTr="00672FC3">
        <w:trPr>
          <w:trHeight w:val="435"/>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27.</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Взаимодействие жителей и органов местного самоуправления в организационных мероприятиях по противодействию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300"/>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28.</w:t>
            </w:r>
          </w:p>
          <w:p w:rsidR="00672FC3" w:rsidRPr="00672FC3" w:rsidRDefault="00672FC3" w:rsidP="00672FC3">
            <w:pPr>
              <w:ind w:left="567"/>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2325"/>
        </w:trPr>
        <w:tc>
          <w:tcPr>
            <w:tcW w:w="719" w:type="dxa"/>
            <w:gridSpan w:val="2"/>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29.</w:t>
            </w:r>
          </w:p>
          <w:p w:rsidR="00672FC3" w:rsidRPr="00672FC3" w:rsidRDefault="00672FC3" w:rsidP="00672FC3">
            <w:pPr>
              <w:ind w:left="591"/>
              <w:rPr>
                <w:rFonts w:ascii="Times New Roman" w:eastAsia="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w:t>
            </w:r>
            <w:r w:rsidRPr="00672FC3">
              <w:rPr>
                <w:rFonts w:ascii="Times New Roman" w:hAnsi="Times New Roman" w:cs="Times New Roman"/>
                <w:sz w:val="24"/>
                <w:szCs w:val="24"/>
              </w:rPr>
              <w:lastRenderedPageBreak/>
              <w:t>муниципального образования</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left="-58"/>
              <w:rPr>
                <w:rFonts w:ascii="Times New Roman" w:eastAsia="Times New Roman" w:hAnsi="Times New Roman" w:cs="Times New Roman"/>
                <w:sz w:val="24"/>
                <w:szCs w:val="24"/>
              </w:rPr>
            </w:pPr>
            <w:r w:rsidRPr="00672FC3">
              <w:rPr>
                <w:rFonts w:ascii="Times New Roman" w:hAnsi="Times New Roman" w:cs="Times New Roman"/>
                <w:sz w:val="24"/>
                <w:szCs w:val="24"/>
              </w:rPr>
              <w:lastRenderedPageBreak/>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left="-44"/>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365"/>
        </w:trPr>
        <w:tc>
          <w:tcPr>
            <w:tcW w:w="719" w:type="dxa"/>
            <w:gridSpan w:val="2"/>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lastRenderedPageBreak/>
              <w:t>30.</w:t>
            </w:r>
          </w:p>
          <w:p w:rsidR="00672FC3" w:rsidRPr="00672FC3" w:rsidRDefault="00672FC3" w:rsidP="00672FC3">
            <w:pPr>
              <w:ind w:left="591"/>
              <w:rPr>
                <w:rFonts w:ascii="Times New Roman" w:eastAsia="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50"/>
        </w:trPr>
        <w:tc>
          <w:tcPr>
            <w:tcW w:w="719" w:type="dxa"/>
            <w:gridSpan w:val="2"/>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31.</w:t>
            </w:r>
          </w:p>
          <w:p w:rsidR="00672FC3" w:rsidRPr="00672FC3" w:rsidRDefault="00672FC3" w:rsidP="00672FC3">
            <w:pPr>
              <w:ind w:left="591"/>
              <w:rPr>
                <w:rFonts w:ascii="Times New Roman" w:eastAsia="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hAnsi="Times New Roman" w:cs="Times New Roman"/>
                <w:sz w:val="24"/>
                <w:szCs w:val="24"/>
              </w:rPr>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left="591"/>
              <w:rPr>
                <w:rFonts w:ascii="Times New Roman" w:eastAsia="Times New Roman" w:hAnsi="Times New Roman" w:cs="Times New Roman"/>
                <w:sz w:val="24"/>
                <w:szCs w:val="24"/>
              </w:rPr>
            </w:pPr>
            <w:r w:rsidRPr="00672FC3">
              <w:rPr>
                <w:rFonts w:ascii="Times New Roman" w:hAnsi="Times New Roman" w:cs="Times New Roman"/>
                <w:sz w:val="24"/>
                <w:szCs w:val="24"/>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left="-44"/>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r w:rsidR="00672FC3" w:rsidRPr="00672FC3" w:rsidTr="00672FC3">
        <w:trPr>
          <w:trHeight w:val="164"/>
        </w:trPr>
        <w:tc>
          <w:tcPr>
            <w:tcW w:w="10310" w:type="dxa"/>
            <w:gridSpan w:val="11"/>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eastAsia="Times New Roman" w:hAnsi="Times New Roman" w:cs="Times New Roman"/>
                <w:b/>
                <w:sz w:val="24"/>
                <w:szCs w:val="24"/>
                <w:lang w:eastAsia="en-US"/>
              </w:rPr>
            </w:pPr>
            <w:r w:rsidRPr="00672FC3">
              <w:rPr>
                <w:rFonts w:ascii="Times New Roman" w:hAnsi="Times New Roman" w:cs="Times New Roman"/>
                <w:b/>
                <w:sz w:val="24"/>
                <w:szCs w:val="24"/>
              </w:rPr>
              <w:t>Раздел 3. Меры по повышению профессионального уровня муниципальных служащих</w:t>
            </w:r>
          </w:p>
        </w:tc>
      </w:tr>
      <w:tr w:rsidR="00672FC3" w:rsidRPr="00672FC3" w:rsidTr="00672FC3">
        <w:trPr>
          <w:trHeight w:val="1215"/>
        </w:trPr>
        <w:tc>
          <w:tcPr>
            <w:tcW w:w="709"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spacing w:after="0" w:line="240" w:lineRule="auto"/>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32.</w:t>
            </w:r>
          </w:p>
          <w:p w:rsidR="00672FC3" w:rsidRPr="00672FC3" w:rsidRDefault="00672FC3" w:rsidP="00672FC3">
            <w:pPr>
              <w:ind w:left="591"/>
              <w:rPr>
                <w:rFonts w:ascii="Times New Roman" w:eastAsia="Times New Roman" w:hAnsi="Times New Roman" w:cs="Times New Roman"/>
                <w:sz w:val="24"/>
                <w:szCs w:val="24"/>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Организация дополнительного обучения (повышение квалификации) муниципальных служащих  </w:t>
            </w:r>
            <w:r w:rsidRPr="00672FC3">
              <w:rPr>
                <w:rFonts w:ascii="Times New Roman" w:hAnsi="Times New Roman" w:cs="Times New Roman"/>
                <w:color w:val="22272F"/>
                <w:sz w:val="24"/>
                <w:szCs w:val="24"/>
                <w:shd w:val="clear" w:color="auto" w:fill="FFFFFF"/>
              </w:rPr>
              <w:t xml:space="preserve"> в должностные обязанности,  которых входит участие в противодействии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2025- 2027 годы</w:t>
            </w:r>
          </w:p>
          <w:p w:rsidR="00672FC3" w:rsidRPr="00672FC3" w:rsidRDefault="00672FC3" w:rsidP="00672FC3">
            <w:pPr>
              <w:rPr>
                <w:rFonts w:ascii="Times New Roman" w:eastAsia="Times New Roman" w:hAnsi="Times New Roman" w:cs="Times New Roman"/>
                <w:sz w:val="24"/>
                <w:szCs w:val="24"/>
                <w:lang w:eastAsia="en-US"/>
              </w:rPr>
            </w:pPr>
          </w:p>
        </w:tc>
      </w:tr>
      <w:tr w:rsidR="00672FC3" w:rsidRPr="00672FC3" w:rsidTr="00672FC3">
        <w:trPr>
          <w:trHeight w:val="239"/>
        </w:trPr>
        <w:tc>
          <w:tcPr>
            <w:tcW w:w="709"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33</w:t>
            </w:r>
          </w:p>
        </w:tc>
        <w:tc>
          <w:tcPr>
            <w:tcW w:w="4653" w:type="dxa"/>
            <w:gridSpan w:val="2"/>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w:t>
            </w:r>
          </w:p>
        </w:tc>
        <w:tc>
          <w:tcPr>
            <w:tcW w:w="3104" w:type="dxa"/>
            <w:gridSpan w:val="5"/>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 xml:space="preserve">Глава Аксенихинского сельсовета Краснозерского района Новосибирской области </w:t>
            </w:r>
          </w:p>
        </w:tc>
        <w:tc>
          <w:tcPr>
            <w:tcW w:w="1844"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rPr>
                <w:rFonts w:ascii="Times New Roman" w:eastAsia="Times New Roman" w:hAnsi="Times New Roman" w:cs="Times New Roman"/>
                <w:sz w:val="24"/>
                <w:szCs w:val="24"/>
              </w:rPr>
            </w:pPr>
            <w:r w:rsidRPr="00672FC3">
              <w:rPr>
                <w:rFonts w:ascii="Times New Roman" w:hAnsi="Times New Roman" w:cs="Times New Roman"/>
                <w:sz w:val="24"/>
                <w:szCs w:val="24"/>
              </w:rPr>
              <w:t>В течение планируемого периода</w:t>
            </w:r>
          </w:p>
        </w:tc>
      </w:tr>
    </w:tbl>
    <w:p w:rsidR="00672FC3" w:rsidRPr="00672FC3" w:rsidRDefault="00672FC3" w:rsidP="00672FC3">
      <w:pPr>
        <w:rPr>
          <w:rFonts w:ascii="Times New Roman" w:eastAsia="Times New Roman" w:hAnsi="Times New Roman" w:cs="Times New Roman"/>
          <w:sz w:val="24"/>
          <w:szCs w:val="24"/>
          <w:lang w:eastAsia="en-US"/>
        </w:rPr>
      </w:pPr>
      <w:r w:rsidRPr="00672FC3">
        <w:rPr>
          <w:rFonts w:ascii="Times New Roman" w:hAnsi="Times New Roman" w:cs="Times New Roman"/>
          <w:sz w:val="24"/>
          <w:szCs w:val="24"/>
        </w:rPr>
        <w:tab/>
      </w:r>
    </w:p>
    <w:p w:rsidR="00672FC3" w:rsidRPr="00672FC3" w:rsidRDefault="00672FC3" w:rsidP="00672FC3">
      <w:pPr>
        <w:rPr>
          <w:rFonts w:ascii="Times New Roman" w:eastAsia="Times New Roman" w:hAnsi="Times New Roman" w:cs="Times New Roman"/>
          <w:bCs/>
          <w:color w:val="000000"/>
          <w:sz w:val="24"/>
          <w:szCs w:val="24"/>
        </w:rPr>
      </w:pPr>
      <w:r w:rsidRPr="00672FC3">
        <w:rPr>
          <w:rFonts w:ascii="Times New Roman" w:hAnsi="Times New Roman" w:cs="Times New Roman"/>
          <w:sz w:val="24"/>
          <w:szCs w:val="24"/>
        </w:rPr>
        <w:t>.</w:t>
      </w:r>
      <w:r w:rsidRPr="00672FC3">
        <w:rPr>
          <w:rFonts w:ascii="Times New Roman" w:hAnsi="Times New Roman" w:cs="Times New Roman"/>
          <w:sz w:val="24"/>
          <w:szCs w:val="24"/>
        </w:rPr>
        <w:tab/>
      </w:r>
      <w:r>
        <w:rPr>
          <w:rFonts w:ascii="Times New Roman" w:hAnsi="Times New Roman" w:cs="Times New Roman"/>
          <w:sz w:val="24"/>
          <w:szCs w:val="24"/>
        </w:rPr>
        <w:t xml:space="preserve">                                              </w:t>
      </w:r>
      <w:r w:rsidRPr="00672FC3">
        <w:rPr>
          <w:rFonts w:ascii="Times New Roman" w:eastAsia="Times New Roman" w:hAnsi="Times New Roman" w:cs="Times New Roman"/>
          <w:bCs/>
          <w:color w:val="000000"/>
          <w:sz w:val="24"/>
          <w:szCs w:val="24"/>
        </w:rPr>
        <w:t>АДМИНИСТРАЦИЯ</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АКСЕНИХИНСКОГО СЕЛЬСОВЕТА</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КРАСНОЗЕРСКОГО РАЙОНА</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НОВОСИБИРСКОЙ ОБЛАСТИ</w:t>
      </w:r>
    </w:p>
    <w:p w:rsidR="00672FC3" w:rsidRPr="00672FC3" w:rsidRDefault="00672FC3" w:rsidP="00672FC3">
      <w:pPr>
        <w:jc w:val="center"/>
        <w:rPr>
          <w:rFonts w:ascii="Times New Roman" w:eastAsia="Times New Roman" w:hAnsi="Times New Roman" w:cs="Times New Roman"/>
          <w:bCs/>
          <w:color w:val="000000"/>
          <w:sz w:val="24"/>
          <w:szCs w:val="24"/>
        </w:rPr>
      </w:pPr>
    </w:p>
    <w:p w:rsidR="00672FC3" w:rsidRPr="00672FC3" w:rsidRDefault="00672FC3" w:rsidP="00672FC3">
      <w:pPr>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ПОСТАНОВЛЕНИЕ</w:t>
      </w:r>
    </w:p>
    <w:p w:rsidR="00672FC3" w:rsidRPr="00672FC3" w:rsidRDefault="00672FC3" w:rsidP="00672FC3">
      <w:pP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lastRenderedPageBreak/>
        <w:t>27.01.2025 г.                               с. Аксениха                                                   № 6</w:t>
      </w:r>
    </w:p>
    <w:p w:rsidR="00672FC3" w:rsidRPr="00672FC3" w:rsidRDefault="00672FC3" w:rsidP="00672FC3">
      <w:pPr>
        <w:shd w:val="clear" w:color="auto" w:fill="FFFFFF" w:themeFill="background1"/>
        <w:spacing w:after="0" w:line="240" w:lineRule="auto"/>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О внесении изменений в постановление </w:t>
      </w:r>
    </w:p>
    <w:p w:rsidR="00672FC3" w:rsidRPr="00672FC3" w:rsidRDefault="00672FC3" w:rsidP="00672FC3">
      <w:pPr>
        <w:shd w:val="clear" w:color="auto" w:fill="FFFFFF" w:themeFill="background1"/>
        <w:spacing w:after="0" w:line="240" w:lineRule="auto"/>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администрации Аксенихинского сельсовета </w:t>
      </w:r>
    </w:p>
    <w:p w:rsidR="00672FC3" w:rsidRPr="00672FC3" w:rsidRDefault="00672FC3" w:rsidP="00672FC3">
      <w:pPr>
        <w:shd w:val="clear" w:color="auto" w:fill="FFFFFF" w:themeFill="background1"/>
        <w:spacing w:after="0" w:line="240" w:lineRule="auto"/>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Краснозерского района Новосибирской области </w:t>
      </w:r>
    </w:p>
    <w:p w:rsidR="00672FC3" w:rsidRPr="00672FC3" w:rsidRDefault="00672FC3" w:rsidP="00672FC3">
      <w:pPr>
        <w:shd w:val="clear" w:color="auto" w:fill="FFFFFF" w:themeFill="background1"/>
        <w:spacing w:after="0" w:line="240" w:lineRule="auto"/>
        <w:jc w:val="both"/>
        <w:rPr>
          <w:rFonts w:ascii="Times New Roman" w:hAnsi="Times New Roman" w:cs="Times New Roman"/>
          <w:sz w:val="24"/>
          <w:szCs w:val="24"/>
        </w:rPr>
      </w:pPr>
      <w:r w:rsidRPr="00672FC3">
        <w:rPr>
          <w:rFonts w:ascii="Times New Roman" w:eastAsia="Times New Roman" w:hAnsi="Times New Roman" w:cs="Times New Roman"/>
          <w:sz w:val="24"/>
          <w:szCs w:val="24"/>
        </w:rPr>
        <w:t>№ 28  от 28.03.2012г.  «</w:t>
      </w:r>
      <w:r w:rsidRPr="00672FC3">
        <w:rPr>
          <w:rFonts w:ascii="Times New Roman" w:hAnsi="Times New Roman" w:cs="Times New Roman"/>
          <w:sz w:val="24"/>
          <w:szCs w:val="24"/>
        </w:rPr>
        <w:t>Об утверждении</w:t>
      </w:r>
    </w:p>
    <w:p w:rsidR="00672FC3" w:rsidRPr="00672FC3" w:rsidRDefault="00672FC3" w:rsidP="00672FC3">
      <w:pPr>
        <w:shd w:val="clear" w:color="auto" w:fill="FFFFFF" w:themeFill="background1"/>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административного регламента предоставления </w:t>
      </w:r>
    </w:p>
    <w:p w:rsidR="00672FC3" w:rsidRPr="00672FC3" w:rsidRDefault="00672FC3" w:rsidP="00672FC3">
      <w:pPr>
        <w:shd w:val="clear" w:color="auto" w:fill="FFFFFF" w:themeFill="background1"/>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муниципальной услуги по предоставлению информации </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об очередности предоставления </w:t>
      </w:r>
      <w:proofErr w:type="gramStart"/>
      <w:r w:rsidRPr="00672FC3">
        <w:rPr>
          <w:rFonts w:ascii="Times New Roman" w:hAnsi="Times New Roman" w:cs="Times New Roman"/>
          <w:sz w:val="24"/>
          <w:szCs w:val="24"/>
        </w:rPr>
        <w:t>жилых</w:t>
      </w:r>
      <w:proofErr w:type="gramEnd"/>
      <w:r w:rsidRPr="00672FC3">
        <w:rPr>
          <w:rFonts w:ascii="Times New Roman" w:hAnsi="Times New Roman" w:cs="Times New Roman"/>
          <w:sz w:val="24"/>
          <w:szCs w:val="24"/>
        </w:rPr>
        <w:t xml:space="preserve"> </w:t>
      </w:r>
    </w:p>
    <w:p w:rsidR="00672FC3" w:rsidRPr="00672FC3" w:rsidRDefault="00672FC3" w:rsidP="00672FC3">
      <w:p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помещений на условиях социального найма»</w:t>
      </w:r>
    </w:p>
    <w:p w:rsidR="00672FC3" w:rsidRPr="00672FC3" w:rsidRDefault="00672FC3" w:rsidP="00672FC3">
      <w:pPr>
        <w:rPr>
          <w:rFonts w:ascii="Times New Roman" w:eastAsia="Times New Roman" w:hAnsi="Times New Roman" w:cs="Times New Roman"/>
          <w:bCs/>
          <w:sz w:val="24"/>
          <w:szCs w:val="24"/>
        </w:rPr>
      </w:pPr>
      <w:r w:rsidRPr="00672FC3">
        <w:rPr>
          <w:rFonts w:ascii="Times New Roman" w:eastAsia="Times New Roman" w:hAnsi="Times New Roman" w:cs="Times New Roman"/>
          <w:sz w:val="24"/>
          <w:szCs w:val="24"/>
        </w:rPr>
        <w:t>В целях приведения муниципальных нормативных правовых актов в соответствие с нормами действующего законодательства</w:t>
      </w:r>
      <w:proofErr w:type="gramStart"/>
      <w:r w:rsidRPr="00672FC3">
        <w:rPr>
          <w:rFonts w:ascii="Times New Roman" w:eastAsia="Times New Roman" w:hAnsi="Times New Roman" w:cs="Times New Roman"/>
          <w:sz w:val="24"/>
          <w:szCs w:val="24"/>
        </w:rPr>
        <w:t xml:space="preserve"> ,</w:t>
      </w:r>
      <w:proofErr w:type="gramEnd"/>
      <w:r w:rsidRPr="00672FC3">
        <w:rPr>
          <w:rFonts w:ascii="Times New Roman" w:eastAsia="Times New Roman" w:hAnsi="Times New Roman" w:cs="Times New Roman"/>
          <w:sz w:val="24"/>
          <w:szCs w:val="24"/>
        </w:rPr>
        <w:t xml:space="preserve"> в  </w:t>
      </w:r>
      <w:r w:rsidRPr="00672FC3">
        <w:rPr>
          <w:rFonts w:ascii="Times New Roman" w:eastAsia="Times New Roman" w:hAnsi="Times New Roman" w:cs="Times New Roman"/>
          <w:bCs/>
          <w:sz w:val="24"/>
          <w:szCs w:val="24"/>
        </w:rPr>
        <w:t xml:space="preserve">соответствии с Федеральным законом Российской Федерации от 27 июля </w:t>
      </w:r>
      <w:smartTag w:uri="urn:schemas-microsoft-com:office:smarttags" w:element="metricconverter">
        <w:smartTagPr>
          <w:attr w:name="ProductID" w:val="2010 г"/>
        </w:smartTagPr>
        <w:r w:rsidRPr="00672FC3">
          <w:rPr>
            <w:rFonts w:ascii="Times New Roman" w:eastAsia="Times New Roman" w:hAnsi="Times New Roman" w:cs="Times New Roman"/>
            <w:bCs/>
            <w:sz w:val="24"/>
            <w:szCs w:val="24"/>
          </w:rPr>
          <w:t>2010 г</w:t>
        </w:r>
      </w:smartTag>
      <w:r w:rsidRPr="00672FC3">
        <w:rPr>
          <w:rFonts w:ascii="Times New Roman" w:eastAsia="Times New Roman" w:hAnsi="Times New Roman" w:cs="Times New Roman"/>
          <w:bCs/>
          <w:sz w:val="24"/>
          <w:szCs w:val="24"/>
        </w:rPr>
        <w:t>.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Постановления правительства Российской Федерации от 24.12.2018 г. №1653</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ПОСТАНОВЛЯЮ:</w:t>
      </w:r>
    </w:p>
    <w:p w:rsidR="00672FC3" w:rsidRPr="00672FC3" w:rsidRDefault="00672FC3" w:rsidP="00672FC3">
      <w:pPr>
        <w:rPr>
          <w:rFonts w:ascii="Times New Roman" w:eastAsia="Times New Roman" w:hAnsi="Times New Roman" w:cs="Times New Roman"/>
          <w:b/>
          <w:bCs/>
          <w:sz w:val="24"/>
          <w:szCs w:val="24"/>
        </w:rPr>
      </w:pPr>
      <w:r w:rsidRPr="00672FC3">
        <w:rPr>
          <w:rFonts w:ascii="Times New Roman" w:eastAsia="Times New Roman" w:hAnsi="Times New Roman" w:cs="Times New Roman"/>
          <w:b/>
          <w:bCs/>
          <w:sz w:val="24"/>
          <w:szCs w:val="24"/>
        </w:rPr>
        <w:t>1.1. Пункты 2.6, 2.6.1, 2.7 изложить в следующей редакции:</w:t>
      </w:r>
    </w:p>
    <w:p w:rsidR="00672FC3" w:rsidRPr="00672FC3" w:rsidRDefault="00672FC3" w:rsidP="00672FC3">
      <w:pPr>
        <w:spacing w:after="0"/>
        <w:ind w:firstLine="700"/>
        <w:rPr>
          <w:rFonts w:ascii="Times New Roman" w:hAnsi="Times New Roman" w:cs="Times New Roman"/>
          <w:sz w:val="24"/>
          <w:szCs w:val="24"/>
        </w:rPr>
      </w:pPr>
      <w:r w:rsidRPr="00672FC3">
        <w:rPr>
          <w:rFonts w:ascii="Times New Roman" w:hAnsi="Times New Roman" w:cs="Times New Roman"/>
          <w:sz w:val="24"/>
          <w:szCs w:val="24"/>
        </w:rPr>
        <w:t xml:space="preserve"> 2.6. Перечень документов, необходимых для получения муниципальной услуги.</w:t>
      </w:r>
    </w:p>
    <w:p w:rsidR="00672FC3" w:rsidRPr="00672FC3" w:rsidRDefault="00672FC3" w:rsidP="00672FC3">
      <w:pPr>
        <w:spacing w:after="0"/>
        <w:ind w:firstLine="700"/>
        <w:rPr>
          <w:rFonts w:ascii="Times New Roman" w:hAnsi="Times New Roman" w:cs="Times New Roman"/>
          <w:sz w:val="24"/>
          <w:szCs w:val="24"/>
        </w:rPr>
      </w:pPr>
      <w:r w:rsidRPr="00672FC3">
        <w:rPr>
          <w:rFonts w:ascii="Times New Roman" w:hAnsi="Times New Roman" w:cs="Times New Roman"/>
          <w:sz w:val="24"/>
          <w:szCs w:val="24"/>
        </w:rPr>
        <w:t>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672FC3" w:rsidRPr="00672FC3" w:rsidRDefault="00672FC3" w:rsidP="00672FC3">
      <w:pPr>
        <w:spacing w:after="0"/>
        <w:ind w:firstLine="700"/>
        <w:jc w:val="both"/>
        <w:rPr>
          <w:rFonts w:ascii="Times New Roman" w:hAnsi="Times New Roman" w:cs="Times New Roman"/>
          <w:sz w:val="24"/>
          <w:szCs w:val="24"/>
        </w:rPr>
      </w:pPr>
      <w:r w:rsidRPr="00672FC3">
        <w:rPr>
          <w:rFonts w:ascii="Times New Roman" w:hAnsi="Times New Roman" w:cs="Times New Roman"/>
          <w:sz w:val="24"/>
          <w:szCs w:val="24"/>
        </w:rPr>
        <w:t>2.6.1.</w:t>
      </w:r>
      <w:r w:rsidRPr="00672FC3">
        <w:rPr>
          <w:rFonts w:ascii="Times New Roman" w:eastAsia="Arial" w:hAnsi="Times New Roman" w:cs="Times New Roman"/>
          <w:sz w:val="24"/>
          <w:szCs w:val="24"/>
        </w:rPr>
        <w:t xml:space="preserve"> </w:t>
      </w:r>
      <w:r w:rsidRPr="00672FC3">
        <w:rPr>
          <w:rFonts w:ascii="Times New Roman" w:hAnsi="Times New Roman" w:cs="Times New Roman"/>
          <w:sz w:val="24"/>
          <w:szCs w:val="24"/>
        </w:rPr>
        <w:t>Запрещается требовать от заявителя:</w:t>
      </w:r>
    </w:p>
    <w:p w:rsidR="00672FC3" w:rsidRPr="00672FC3" w:rsidRDefault="00672FC3" w:rsidP="00672FC3">
      <w:pPr>
        <w:spacing w:after="0"/>
        <w:ind w:firstLine="700"/>
        <w:jc w:val="both"/>
        <w:rPr>
          <w:rFonts w:ascii="Times New Roman" w:hAnsi="Times New Roman" w:cs="Times New Roman"/>
          <w:sz w:val="24"/>
          <w:szCs w:val="24"/>
        </w:rPr>
      </w:pPr>
      <w:r w:rsidRPr="00672F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FC3" w:rsidRPr="00672FC3" w:rsidRDefault="00672FC3" w:rsidP="00672FC3">
      <w:pPr>
        <w:spacing w:after="0"/>
        <w:ind w:firstLine="540"/>
        <w:jc w:val="both"/>
        <w:rPr>
          <w:rFonts w:ascii="Times New Roman" w:hAnsi="Times New Roman" w:cs="Times New Roman"/>
          <w:sz w:val="24"/>
          <w:szCs w:val="24"/>
        </w:rPr>
      </w:pPr>
      <w:proofErr w:type="gramStart"/>
      <w:r w:rsidRPr="00672FC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72FC3">
        <w:rPr>
          <w:rFonts w:ascii="Times New Roman" w:hAnsi="Times New Roman" w:cs="Times New Roman"/>
          <w:sz w:val="24"/>
          <w:szCs w:val="24"/>
        </w:rPr>
        <w:t xml:space="preserve"> 6 статьи 7 Федерального закона "Об организации предоставления государственных и муниципальных услуг" №210-ФЗ.</w:t>
      </w:r>
    </w:p>
    <w:p w:rsidR="00672FC3" w:rsidRPr="00672FC3" w:rsidRDefault="00672FC3" w:rsidP="00672FC3">
      <w:pPr>
        <w:spacing w:after="0"/>
        <w:ind w:firstLine="540"/>
        <w:jc w:val="both"/>
        <w:rPr>
          <w:rFonts w:ascii="Times New Roman" w:hAnsi="Times New Roman" w:cs="Times New Roman"/>
          <w:sz w:val="24"/>
          <w:szCs w:val="24"/>
        </w:rPr>
      </w:pPr>
      <w:r w:rsidRPr="00672FC3">
        <w:rPr>
          <w:rFonts w:ascii="Times New Roman" w:hAnsi="Times New Roman" w:cs="Times New Roman"/>
          <w:sz w:val="24"/>
          <w:szCs w:val="24"/>
        </w:rPr>
        <w:t>2.7.Перечень оснований для отказа в  приеме документов, необходимых для предоставления  муниципальной услуги.</w:t>
      </w:r>
    </w:p>
    <w:p w:rsidR="00672FC3" w:rsidRPr="00672FC3" w:rsidRDefault="00672FC3" w:rsidP="00672FC3">
      <w:pPr>
        <w:spacing w:after="0"/>
        <w:ind w:firstLine="700"/>
        <w:rPr>
          <w:rFonts w:ascii="Times New Roman" w:hAnsi="Times New Roman" w:cs="Times New Roman"/>
          <w:sz w:val="24"/>
          <w:szCs w:val="24"/>
        </w:rPr>
      </w:pPr>
      <w:r w:rsidRPr="00672FC3">
        <w:rPr>
          <w:rFonts w:ascii="Times New Roman" w:hAnsi="Times New Roman" w:cs="Times New Roman"/>
          <w:sz w:val="24"/>
          <w:szCs w:val="24"/>
        </w:rPr>
        <w:t>Основаниями для отказа в приеме документов  являются:</w:t>
      </w:r>
    </w:p>
    <w:p w:rsidR="00672FC3" w:rsidRPr="00672FC3" w:rsidRDefault="00672FC3" w:rsidP="00672FC3">
      <w:pPr>
        <w:spacing w:after="0"/>
        <w:ind w:firstLine="720"/>
        <w:jc w:val="both"/>
        <w:rPr>
          <w:rFonts w:ascii="Times New Roman" w:hAnsi="Times New Roman" w:cs="Times New Roman"/>
          <w:sz w:val="24"/>
          <w:szCs w:val="24"/>
        </w:rPr>
      </w:pPr>
      <w:r w:rsidRPr="00672FC3">
        <w:rPr>
          <w:rFonts w:ascii="Times New Roman" w:hAnsi="Times New Roman" w:cs="Times New Roman"/>
          <w:sz w:val="24"/>
          <w:szCs w:val="24"/>
        </w:rPr>
        <w:t>отсутствие у заявителей права на получение муниципальной услуги в соответствии с действующим законодательством;</w:t>
      </w:r>
    </w:p>
    <w:p w:rsidR="00672FC3" w:rsidRPr="00672FC3" w:rsidRDefault="00672FC3" w:rsidP="00672FC3">
      <w:pPr>
        <w:spacing w:after="0"/>
        <w:jc w:val="both"/>
        <w:rPr>
          <w:rFonts w:ascii="Times New Roman" w:hAnsi="Times New Roman" w:cs="Times New Roman"/>
          <w:b/>
          <w:sz w:val="24"/>
          <w:szCs w:val="24"/>
        </w:rPr>
      </w:pPr>
      <w:r w:rsidRPr="00672FC3">
        <w:rPr>
          <w:rFonts w:ascii="Times New Roman" w:hAnsi="Times New Roman" w:cs="Times New Roman"/>
          <w:b/>
          <w:sz w:val="24"/>
          <w:szCs w:val="24"/>
        </w:rPr>
        <w:t>1.2.  Абзац четвертый пункта 2.2 административного регламента отменить</w:t>
      </w:r>
    </w:p>
    <w:p w:rsidR="00672FC3" w:rsidRPr="00672FC3" w:rsidRDefault="00672FC3" w:rsidP="00672FC3">
      <w:pPr>
        <w:shd w:val="clear" w:color="auto" w:fill="FFFFFF" w:themeFill="background1"/>
        <w:spacing w:after="0" w:line="240" w:lineRule="auto"/>
        <w:jc w:val="both"/>
        <w:rPr>
          <w:rFonts w:ascii="Times New Roman" w:hAnsi="Times New Roman" w:cs="Times New Roman"/>
          <w:b/>
          <w:sz w:val="24"/>
          <w:szCs w:val="24"/>
        </w:rPr>
      </w:pPr>
      <w:r w:rsidRPr="00672FC3">
        <w:rPr>
          <w:rFonts w:ascii="Times New Roman" w:hAnsi="Times New Roman" w:cs="Times New Roman"/>
          <w:b/>
          <w:color w:val="020C22"/>
          <w:sz w:val="24"/>
          <w:szCs w:val="24"/>
        </w:rPr>
        <w:t>1.3. Наименование постановления изложить в следующей редакции:</w:t>
      </w:r>
      <w:r w:rsidRPr="00672FC3">
        <w:rPr>
          <w:rFonts w:ascii="Times New Roman" w:hAnsi="Times New Roman" w:cs="Times New Roman"/>
          <w:b/>
          <w:sz w:val="24"/>
          <w:szCs w:val="24"/>
        </w:rPr>
        <w:t xml:space="preserve"> </w:t>
      </w:r>
    </w:p>
    <w:p w:rsidR="00672FC3" w:rsidRPr="00672FC3" w:rsidRDefault="00672FC3" w:rsidP="00672FC3">
      <w:pPr>
        <w:shd w:val="clear" w:color="auto" w:fill="FFFFFF" w:themeFill="background1"/>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lastRenderedPageBreak/>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672FC3" w:rsidRPr="00672FC3" w:rsidRDefault="00672FC3" w:rsidP="00672FC3">
      <w:pPr>
        <w:shd w:val="clear" w:color="auto" w:fill="FFFFFF" w:themeFill="background1"/>
        <w:spacing w:after="0" w:line="240" w:lineRule="auto"/>
        <w:jc w:val="both"/>
        <w:rPr>
          <w:rFonts w:ascii="Times New Roman" w:hAnsi="Times New Roman" w:cs="Times New Roman"/>
          <w:sz w:val="24"/>
          <w:szCs w:val="24"/>
        </w:rPr>
      </w:pPr>
    </w:p>
    <w:p w:rsidR="00672FC3" w:rsidRPr="00672FC3" w:rsidRDefault="00672FC3" w:rsidP="00672FC3">
      <w:pPr>
        <w:pStyle w:val="a9"/>
        <w:shd w:val="clear" w:color="auto" w:fill="FEFEFE"/>
        <w:spacing w:before="0" w:beforeAutospacing="0" w:after="394" w:afterAutospacing="0"/>
        <w:rPr>
          <w:color w:val="020C22"/>
        </w:rPr>
      </w:pPr>
      <w:r w:rsidRPr="00672FC3">
        <w:rPr>
          <w:color w:val="020C22"/>
        </w:rPr>
        <w:t> </w:t>
      </w:r>
      <w:r w:rsidRPr="00672FC3">
        <w:t xml:space="preserve">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     </w:t>
      </w:r>
    </w:p>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  3. </w:t>
      </w:r>
      <w:proofErr w:type="gramStart"/>
      <w:r w:rsidRPr="00672FC3">
        <w:rPr>
          <w:rFonts w:ascii="Times New Roman" w:eastAsia="Times New Roman" w:hAnsi="Times New Roman" w:cs="Times New Roman"/>
          <w:sz w:val="24"/>
          <w:szCs w:val="24"/>
        </w:rPr>
        <w:t>Контроль за</w:t>
      </w:r>
      <w:proofErr w:type="gramEnd"/>
      <w:r w:rsidRPr="00672FC3">
        <w:rPr>
          <w:rFonts w:ascii="Times New Roman" w:eastAsia="Times New Roman" w:hAnsi="Times New Roman" w:cs="Times New Roman"/>
          <w:sz w:val="24"/>
          <w:szCs w:val="24"/>
        </w:rPr>
        <w:t xml:space="preserve"> исполнением постановления оставляю за собой.</w:t>
      </w:r>
    </w:p>
    <w:p w:rsidR="00672FC3" w:rsidRPr="00672FC3" w:rsidRDefault="00672FC3" w:rsidP="00672FC3">
      <w:pPr>
        <w:spacing w:after="0"/>
        <w:rPr>
          <w:rFonts w:ascii="Times New Roman" w:eastAsia="Times New Roman" w:hAnsi="Times New Roman" w:cs="Times New Roman"/>
          <w:sz w:val="24"/>
          <w:szCs w:val="24"/>
        </w:rPr>
      </w:pPr>
    </w:p>
    <w:p w:rsidR="00672FC3" w:rsidRPr="00672FC3" w:rsidRDefault="00672FC3" w:rsidP="00672FC3">
      <w:pPr>
        <w:spacing w:after="0"/>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Глава  Аксенихинского  сельсовета</w:t>
      </w:r>
    </w:p>
    <w:p w:rsidR="00672FC3" w:rsidRPr="00672FC3" w:rsidRDefault="00672FC3" w:rsidP="00672FC3">
      <w:pPr>
        <w:spacing w:after="0"/>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Краснозерского района</w:t>
      </w:r>
    </w:p>
    <w:p w:rsidR="00672FC3" w:rsidRPr="00672FC3" w:rsidRDefault="00672FC3" w:rsidP="00672FC3">
      <w:pPr>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Новосибирской области                                                             </w:t>
      </w:r>
      <w:proofErr w:type="spellStart"/>
      <w:r w:rsidRPr="00672FC3">
        <w:rPr>
          <w:rFonts w:ascii="Times New Roman" w:eastAsia="Times New Roman" w:hAnsi="Times New Roman" w:cs="Times New Roman"/>
          <w:sz w:val="24"/>
          <w:szCs w:val="24"/>
        </w:rPr>
        <w:t>Н.П.Никитина</w:t>
      </w:r>
      <w:proofErr w:type="spellEnd"/>
    </w:p>
    <w:p w:rsidR="00672FC3" w:rsidRPr="00672FC3" w:rsidRDefault="00672FC3" w:rsidP="00672FC3">
      <w:pPr>
        <w:spacing w:after="0"/>
        <w:rPr>
          <w:rFonts w:ascii="Times New Roman" w:eastAsia="Times New Roman" w:hAnsi="Times New Roman" w:cs="Times New Roman"/>
          <w:sz w:val="24"/>
          <w:szCs w:val="24"/>
        </w:rPr>
      </w:pPr>
      <w:r w:rsidRPr="00672FC3">
        <w:rPr>
          <w:rFonts w:ascii="Times New Roman" w:eastAsia="Times New Roman" w:hAnsi="Times New Roman" w:cs="Times New Roman"/>
          <w:bCs/>
          <w:sz w:val="24"/>
          <w:szCs w:val="24"/>
        </w:rPr>
        <w:t xml:space="preserve">                                            </w:t>
      </w:r>
      <w:r w:rsidRPr="00672FC3">
        <w:rPr>
          <w:rFonts w:ascii="Times New Roman" w:hAnsi="Times New Roman" w:cs="Times New Roman"/>
          <w:sz w:val="24"/>
          <w:szCs w:val="24"/>
        </w:rPr>
        <w:t>АДМИНИСТРАЦИЯ</w:t>
      </w:r>
    </w:p>
    <w:p w:rsidR="00672FC3" w:rsidRPr="00672FC3" w:rsidRDefault="00672FC3" w:rsidP="00672FC3">
      <w:pPr>
        <w:spacing w:after="0"/>
        <w:jc w:val="center"/>
        <w:rPr>
          <w:rFonts w:ascii="Times New Roman" w:hAnsi="Times New Roman" w:cs="Times New Roman"/>
          <w:sz w:val="24"/>
          <w:szCs w:val="24"/>
        </w:rPr>
      </w:pPr>
      <w:r w:rsidRPr="00672FC3">
        <w:rPr>
          <w:rFonts w:ascii="Times New Roman" w:hAnsi="Times New Roman" w:cs="Times New Roman"/>
          <w:sz w:val="24"/>
          <w:szCs w:val="24"/>
        </w:rPr>
        <w:t>АКСЕНИХИНСКОГО   СЕЛЬСОВЕТА</w:t>
      </w:r>
    </w:p>
    <w:p w:rsidR="00672FC3" w:rsidRPr="00672FC3" w:rsidRDefault="00672FC3" w:rsidP="00672FC3">
      <w:pPr>
        <w:spacing w:after="0"/>
        <w:jc w:val="center"/>
        <w:rPr>
          <w:rFonts w:ascii="Times New Roman" w:hAnsi="Times New Roman" w:cs="Times New Roman"/>
          <w:sz w:val="24"/>
          <w:szCs w:val="24"/>
        </w:rPr>
      </w:pPr>
      <w:r w:rsidRPr="00672FC3">
        <w:rPr>
          <w:rFonts w:ascii="Times New Roman" w:hAnsi="Times New Roman" w:cs="Times New Roman"/>
          <w:sz w:val="24"/>
          <w:szCs w:val="24"/>
        </w:rPr>
        <w:t>КРАСНОЗЁРСКОГО   РАЙОНА  НОВОСИБИРСКОЙ  ОБЛАСТИ</w:t>
      </w:r>
    </w:p>
    <w:p w:rsidR="00672FC3" w:rsidRPr="00672FC3" w:rsidRDefault="00672FC3" w:rsidP="00672FC3">
      <w:pPr>
        <w:widowControl w:val="0"/>
        <w:autoSpaceDE w:val="0"/>
        <w:autoSpaceDN w:val="0"/>
        <w:adjustRightInd w:val="0"/>
        <w:spacing w:after="0"/>
        <w:rPr>
          <w:rFonts w:ascii="Times New Roman" w:hAnsi="Times New Roman" w:cs="Times New Roman"/>
          <w:sz w:val="24"/>
          <w:szCs w:val="24"/>
        </w:rPr>
      </w:pPr>
    </w:p>
    <w:p w:rsidR="00672FC3" w:rsidRPr="00672FC3" w:rsidRDefault="00672FC3" w:rsidP="00672FC3">
      <w:pPr>
        <w:widowControl w:val="0"/>
        <w:autoSpaceDE w:val="0"/>
        <w:autoSpaceDN w:val="0"/>
        <w:adjustRightInd w:val="0"/>
        <w:jc w:val="center"/>
        <w:rPr>
          <w:rFonts w:ascii="Times New Roman" w:hAnsi="Times New Roman" w:cs="Times New Roman"/>
          <w:sz w:val="24"/>
          <w:szCs w:val="24"/>
        </w:rPr>
      </w:pPr>
      <w:r w:rsidRPr="00672FC3">
        <w:rPr>
          <w:rFonts w:ascii="Times New Roman" w:hAnsi="Times New Roman" w:cs="Times New Roman"/>
          <w:sz w:val="24"/>
          <w:szCs w:val="24"/>
        </w:rPr>
        <w:t>ПОСТАНОВЛЕНИЕ</w:t>
      </w:r>
    </w:p>
    <w:p w:rsidR="00672FC3" w:rsidRPr="00672FC3" w:rsidRDefault="00672FC3" w:rsidP="00672FC3">
      <w:pPr>
        <w:widowControl w:val="0"/>
        <w:autoSpaceDE w:val="0"/>
        <w:autoSpaceDN w:val="0"/>
        <w:adjustRightInd w:val="0"/>
        <w:rPr>
          <w:rFonts w:ascii="Times New Roman" w:hAnsi="Times New Roman" w:cs="Times New Roman"/>
          <w:sz w:val="24"/>
          <w:szCs w:val="24"/>
        </w:rPr>
      </w:pPr>
      <w:r w:rsidRPr="00672FC3">
        <w:rPr>
          <w:rFonts w:ascii="Times New Roman" w:hAnsi="Times New Roman" w:cs="Times New Roman"/>
          <w:sz w:val="24"/>
          <w:szCs w:val="24"/>
        </w:rPr>
        <w:t>28.03.2012                                         с. Аксениха                                          № 28</w:t>
      </w:r>
    </w:p>
    <w:p w:rsidR="00672FC3" w:rsidRPr="00672FC3" w:rsidRDefault="00672FC3" w:rsidP="00672FC3">
      <w:pPr>
        <w:shd w:val="clear" w:color="auto" w:fill="FFFFFF" w:themeFill="background1"/>
        <w:spacing w:after="0" w:line="240" w:lineRule="auto"/>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Об утверждении административного регламента</w:t>
      </w:r>
    </w:p>
    <w:p w:rsidR="00672FC3" w:rsidRPr="00672FC3" w:rsidRDefault="00672FC3" w:rsidP="00672FC3">
      <w:pPr>
        <w:spacing w:after="0" w:line="240" w:lineRule="auto"/>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 xml:space="preserve"> предоставления муниципальной услуги по предоставлению </w:t>
      </w:r>
    </w:p>
    <w:p w:rsidR="00672FC3" w:rsidRPr="00672FC3" w:rsidRDefault="00672FC3" w:rsidP="00672FC3">
      <w:pPr>
        <w:pStyle w:val="ConsPlusNormal"/>
        <w:widowControl/>
        <w:ind w:firstLine="0"/>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 xml:space="preserve">информации об очередности предоставления </w:t>
      </w:r>
      <w:proofErr w:type="gramStart"/>
      <w:r w:rsidRPr="00672FC3">
        <w:rPr>
          <w:rFonts w:ascii="Times New Roman" w:hAnsi="Times New Roman" w:cs="Times New Roman"/>
          <w:sz w:val="24"/>
          <w:szCs w:val="24"/>
          <w:highlight w:val="yellow"/>
        </w:rPr>
        <w:t>жилых</w:t>
      </w:r>
      <w:proofErr w:type="gramEnd"/>
    </w:p>
    <w:p w:rsidR="00672FC3" w:rsidRPr="00672FC3" w:rsidRDefault="00672FC3" w:rsidP="00672FC3">
      <w:pPr>
        <w:pStyle w:val="ConsPlusNormal"/>
        <w:widowControl/>
        <w:ind w:firstLine="0"/>
        <w:jc w:val="both"/>
        <w:rPr>
          <w:rFonts w:ascii="Times New Roman" w:hAnsi="Times New Roman" w:cs="Times New Roman"/>
          <w:sz w:val="24"/>
          <w:szCs w:val="24"/>
        </w:rPr>
      </w:pPr>
      <w:r w:rsidRPr="00672FC3">
        <w:rPr>
          <w:rFonts w:ascii="Times New Roman" w:hAnsi="Times New Roman" w:cs="Times New Roman"/>
          <w:sz w:val="24"/>
          <w:szCs w:val="24"/>
          <w:highlight w:val="yellow"/>
        </w:rPr>
        <w:t>помещений на условиях социального найма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В соответствии с Федеральным законом от 27.07.2010г. № 210-ФЗ «Об организации предоставления государственных и муниципальных услуг» и в соответствии с  Уставом Аксенихинского сельсовета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ПОСТАНОВЛЯЮ:</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1.Утвердить  административный  регламент о предоставлении администрацией Аксенихинского сельсовета муниципальной услуги «По предоставлению информации об очередности предоставления жилых помещений на условиях социального найма».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2.Данное постановление опубликовать  в печатном  издании «Бюллетень органов  местного  самоуправления  Аксенихинского  сельсовета».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3.</w:t>
      </w:r>
      <w:proofErr w:type="gramStart"/>
      <w:r w:rsidRPr="00672FC3">
        <w:rPr>
          <w:rFonts w:ascii="Times New Roman" w:hAnsi="Times New Roman" w:cs="Times New Roman"/>
          <w:sz w:val="24"/>
          <w:szCs w:val="24"/>
        </w:rPr>
        <w:t>Контроль за</w:t>
      </w:r>
      <w:proofErr w:type="gramEnd"/>
      <w:r w:rsidRPr="00672FC3">
        <w:rPr>
          <w:rFonts w:ascii="Times New Roman" w:hAnsi="Times New Roman" w:cs="Times New Roman"/>
          <w:sz w:val="24"/>
          <w:szCs w:val="24"/>
        </w:rPr>
        <w:t xml:space="preserve"> исполнением данного постановления оставляю за собой.</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Глава Аксенихинского  сельсовета</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Краснозерского района</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Новосибирской области                                                   З.И. Биденко</w:t>
      </w:r>
    </w:p>
    <w:p w:rsidR="00672FC3" w:rsidRPr="00672FC3" w:rsidRDefault="00672FC3" w:rsidP="00672FC3">
      <w:pPr>
        <w:pStyle w:val="ConsPlusNormal"/>
        <w:widowControl/>
        <w:ind w:firstLine="0"/>
        <w:jc w:val="both"/>
        <w:rPr>
          <w:rFonts w:ascii="Times New Roman" w:hAnsi="Times New Roman" w:cs="Times New Roman"/>
          <w:sz w:val="24"/>
          <w:szCs w:val="24"/>
        </w:rPr>
      </w:pPr>
    </w:p>
    <w:p w:rsidR="00672FC3" w:rsidRPr="00672FC3" w:rsidRDefault="00672FC3" w:rsidP="00672FC3">
      <w:pPr>
        <w:pStyle w:val="ConsPlusNormal"/>
        <w:widowControl/>
        <w:ind w:firstLine="0"/>
        <w:jc w:val="both"/>
        <w:rPr>
          <w:rFonts w:ascii="Times New Roman" w:hAnsi="Times New Roman" w:cs="Times New Roman"/>
          <w:sz w:val="24"/>
          <w:szCs w:val="24"/>
        </w:rPr>
      </w:pPr>
    </w:p>
    <w:p w:rsidR="00672FC3" w:rsidRPr="00672FC3" w:rsidRDefault="00672FC3" w:rsidP="00672FC3">
      <w:pPr>
        <w:pStyle w:val="ConsPlusNormal"/>
        <w:widowControl/>
        <w:ind w:firstLine="0"/>
        <w:jc w:val="both"/>
        <w:rPr>
          <w:rFonts w:ascii="Times New Roman" w:hAnsi="Times New Roman" w:cs="Times New Roman"/>
          <w:sz w:val="24"/>
          <w:szCs w:val="24"/>
        </w:rPr>
      </w:pPr>
    </w:p>
    <w:p w:rsidR="00672FC3" w:rsidRPr="00672FC3" w:rsidRDefault="00672FC3" w:rsidP="00672FC3">
      <w:pPr>
        <w:pStyle w:val="ConsPlusNormal"/>
        <w:widowControl/>
        <w:ind w:firstLine="0"/>
        <w:jc w:val="both"/>
        <w:rPr>
          <w:rFonts w:ascii="Times New Roman" w:hAnsi="Times New Roman" w:cs="Times New Roman"/>
          <w:sz w:val="24"/>
          <w:szCs w:val="24"/>
        </w:rPr>
      </w:pPr>
    </w:p>
    <w:p w:rsidR="00672FC3" w:rsidRPr="00672FC3" w:rsidRDefault="00672FC3" w:rsidP="00672FC3">
      <w:pPr>
        <w:pStyle w:val="ConsPlusNormal"/>
        <w:widowControl/>
        <w:ind w:firstLine="0"/>
        <w:rPr>
          <w:rFonts w:ascii="Times New Roman" w:hAnsi="Times New Roman" w:cs="Times New Roman"/>
          <w:sz w:val="24"/>
          <w:szCs w:val="24"/>
        </w:rPr>
      </w:pPr>
      <w:r w:rsidRPr="00672F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FC3">
        <w:rPr>
          <w:rFonts w:ascii="Times New Roman" w:hAnsi="Times New Roman" w:cs="Times New Roman"/>
          <w:sz w:val="24"/>
          <w:szCs w:val="24"/>
        </w:rPr>
        <w:t xml:space="preserve">                                                                                                                                         УТВЕРЖДЕН</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Постановлением администрации </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Аксенихинского сельсовета</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от 28.03.2012г. № 28</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с изменениями ПА № 44 от 22.07.22г</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ПА №  12 от 20.03.23г</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ПА №  32 от 25.06.24г</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 xml:space="preserve">                                                                                            ПА №  5 от 27.01.25г</w:t>
      </w:r>
    </w:p>
    <w:p w:rsidR="00672FC3" w:rsidRPr="00672FC3" w:rsidRDefault="00672FC3" w:rsidP="00672FC3">
      <w:pPr>
        <w:jc w:val="center"/>
        <w:rPr>
          <w:rFonts w:ascii="Times New Roman" w:hAnsi="Times New Roman" w:cs="Times New Roman"/>
          <w:b/>
          <w:bCs/>
          <w:sz w:val="24"/>
          <w:szCs w:val="24"/>
        </w:rPr>
      </w:pPr>
      <w:r w:rsidRPr="00672FC3">
        <w:rPr>
          <w:rFonts w:ascii="Times New Roman" w:hAnsi="Times New Roman" w:cs="Times New Roman"/>
          <w:b/>
          <w:bCs/>
          <w:sz w:val="24"/>
          <w:szCs w:val="24"/>
        </w:rPr>
        <w:t>АДМИНИСТРАТИВНЫЙ    РЕГЛАМЕНТ</w:t>
      </w:r>
    </w:p>
    <w:p w:rsidR="00672FC3" w:rsidRPr="00672FC3" w:rsidRDefault="00672FC3" w:rsidP="00672FC3">
      <w:pPr>
        <w:jc w:val="center"/>
        <w:rPr>
          <w:rFonts w:ascii="Times New Roman" w:hAnsi="Times New Roman" w:cs="Times New Roman"/>
          <w:b/>
          <w:bCs/>
          <w:sz w:val="24"/>
          <w:szCs w:val="24"/>
        </w:rPr>
      </w:pPr>
      <w:r w:rsidRPr="00672FC3">
        <w:rPr>
          <w:rFonts w:ascii="Times New Roman" w:hAnsi="Times New Roman" w:cs="Times New Roman"/>
          <w:b/>
          <w:bCs/>
          <w:sz w:val="24"/>
          <w:szCs w:val="24"/>
        </w:rPr>
        <w:t xml:space="preserve">Предоставления муниципальной услуги по </w:t>
      </w:r>
      <w:r w:rsidRPr="00672FC3">
        <w:rPr>
          <w:rFonts w:ascii="Times New Roman" w:hAnsi="Times New Roman" w:cs="Times New Roman"/>
          <w:b/>
          <w:sz w:val="24"/>
          <w:szCs w:val="24"/>
        </w:rPr>
        <w:t>предоставлению информации об очередности предоставления жилых помещений на условиях социального найма.</w:t>
      </w:r>
    </w:p>
    <w:p w:rsidR="00672FC3" w:rsidRPr="00672FC3" w:rsidRDefault="00672FC3" w:rsidP="00220136">
      <w:pPr>
        <w:numPr>
          <w:ilvl w:val="0"/>
          <w:numId w:val="6"/>
        </w:numPr>
        <w:spacing w:after="0"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Общие положения</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w:t>
      </w:r>
      <w:proofErr w:type="gramStart"/>
      <w:r w:rsidRPr="00672FC3">
        <w:rPr>
          <w:rFonts w:ascii="Times New Roman" w:hAnsi="Times New Roman" w:cs="Times New Roman"/>
          <w:sz w:val="24"/>
          <w:szCs w:val="24"/>
        </w:rPr>
        <w:t>а(</w:t>
      </w:r>
      <w:proofErr w:type="gramEnd"/>
      <w:r w:rsidRPr="00672FC3">
        <w:rPr>
          <w:rFonts w:ascii="Times New Roman" w:hAnsi="Times New Roman" w:cs="Times New Roman"/>
          <w:sz w:val="24"/>
          <w:szCs w:val="24"/>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Аксенихинского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Предоставление муниципальной услуги осуществляет администрация Аксенихинского сельсовета.</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Заявителями на предоставление муниципальной услуги выступают физические лица – граждане Российской Федерации:</w:t>
      </w:r>
    </w:p>
    <w:p w:rsidR="00672FC3" w:rsidRPr="00672FC3" w:rsidRDefault="00672FC3" w:rsidP="00220136">
      <w:pPr>
        <w:numPr>
          <w:ilvl w:val="0"/>
          <w:numId w:val="7"/>
        </w:num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малоимущие граждане;</w:t>
      </w:r>
    </w:p>
    <w:p w:rsidR="00672FC3" w:rsidRPr="00672FC3" w:rsidRDefault="00672FC3" w:rsidP="00220136">
      <w:pPr>
        <w:numPr>
          <w:ilvl w:val="0"/>
          <w:numId w:val="7"/>
        </w:num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граждане, проживающие в жилом помещении, признанном непригодным для проживания;</w:t>
      </w:r>
    </w:p>
    <w:p w:rsidR="00672FC3" w:rsidRPr="00672FC3" w:rsidRDefault="00672FC3" w:rsidP="00220136">
      <w:pPr>
        <w:numPr>
          <w:ilvl w:val="0"/>
          <w:numId w:val="7"/>
        </w:num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72FC3" w:rsidRPr="00672FC3" w:rsidRDefault="00672FC3" w:rsidP="00220136">
      <w:pPr>
        <w:numPr>
          <w:ilvl w:val="0"/>
          <w:numId w:val="7"/>
        </w:numPr>
        <w:spacing w:after="0" w:line="240" w:lineRule="auto"/>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отменен</w:t>
      </w:r>
    </w:p>
    <w:p w:rsidR="00672FC3" w:rsidRPr="00672FC3" w:rsidRDefault="00672FC3" w:rsidP="00220136">
      <w:pPr>
        <w:numPr>
          <w:ilvl w:val="0"/>
          <w:numId w:val="7"/>
        </w:num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ветераны ВОВ, имеющие право на реализацию мер социальной поддержки, инвалиды ВОВ, вдовы ветеранов и инвалидов ВОВ;</w:t>
      </w:r>
    </w:p>
    <w:p w:rsidR="00672FC3" w:rsidRPr="00672FC3" w:rsidRDefault="00672FC3" w:rsidP="00220136">
      <w:pPr>
        <w:numPr>
          <w:ilvl w:val="0"/>
          <w:numId w:val="7"/>
        </w:numPr>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иные категории граждан, признанные федеральными законами и законами Новосибирской </w:t>
      </w:r>
      <w:proofErr w:type="gramStart"/>
      <w:r w:rsidRPr="00672FC3">
        <w:rPr>
          <w:rFonts w:ascii="Times New Roman" w:hAnsi="Times New Roman" w:cs="Times New Roman"/>
          <w:sz w:val="24"/>
          <w:szCs w:val="24"/>
        </w:rPr>
        <w:t>области</w:t>
      </w:r>
      <w:proofErr w:type="gramEnd"/>
      <w:r w:rsidRPr="00672FC3">
        <w:rPr>
          <w:rFonts w:ascii="Times New Roman" w:hAnsi="Times New Roman" w:cs="Times New Roman"/>
          <w:sz w:val="24"/>
          <w:szCs w:val="24"/>
        </w:rPr>
        <w:t xml:space="preserve"> нуждающимися в получении жилого помещения на условиях социального найма.</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Порядок информирования о правилах предоставлении муниципальной услуги:</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Местонахождение администрации муниципального образования, предоставляющего муниципальную услугу:</w:t>
      </w:r>
    </w:p>
    <w:p w:rsidR="00672FC3" w:rsidRPr="00672FC3" w:rsidRDefault="00672FC3" w:rsidP="00672FC3">
      <w:pPr>
        <w:tabs>
          <w:tab w:val="num" w:pos="720"/>
        </w:tabs>
        <w:ind w:left="720"/>
        <w:rPr>
          <w:rFonts w:ascii="Times New Roman" w:hAnsi="Times New Roman" w:cs="Times New Roman"/>
          <w:sz w:val="24"/>
          <w:szCs w:val="24"/>
        </w:rPr>
      </w:pPr>
      <w:r w:rsidRPr="00672FC3">
        <w:rPr>
          <w:rFonts w:ascii="Times New Roman" w:hAnsi="Times New Roman" w:cs="Times New Roman"/>
          <w:sz w:val="24"/>
          <w:szCs w:val="24"/>
        </w:rPr>
        <w:t>632941, Новосибирская область, Краснозерский район, с. Аксениха, </w:t>
      </w:r>
      <w:r w:rsidRPr="00672FC3">
        <w:rPr>
          <w:rFonts w:ascii="Times New Roman" w:hAnsi="Times New Roman" w:cs="Times New Roman"/>
          <w:sz w:val="24"/>
          <w:szCs w:val="24"/>
        </w:rPr>
        <w:br/>
        <w:t>ул. Ленина, 36</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Часы приёма заявителей в администрации муниципального образования:</w:t>
      </w:r>
    </w:p>
    <w:p w:rsidR="00672FC3" w:rsidRPr="00672FC3" w:rsidRDefault="00672FC3" w:rsidP="00672FC3">
      <w:pPr>
        <w:tabs>
          <w:tab w:val="num" w:pos="720"/>
        </w:tabs>
        <w:ind w:left="720" w:firstLine="720"/>
        <w:rPr>
          <w:rFonts w:ascii="Times New Roman" w:hAnsi="Times New Roman" w:cs="Times New Roman"/>
          <w:sz w:val="24"/>
          <w:szCs w:val="24"/>
        </w:rPr>
      </w:pPr>
      <w:r w:rsidRPr="00672FC3">
        <w:rPr>
          <w:rFonts w:ascii="Times New Roman" w:hAnsi="Times New Roman" w:cs="Times New Roman"/>
          <w:sz w:val="24"/>
          <w:szCs w:val="24"/>
        </w:rPr>
        <w:t xml:space="preserve">- понедельник </w:t>
      </w:r>
      <w:proofErr w:type="gramStart"/>
      <w:r w:rsidRPr="00672FC3">
        <w:rPr>
          <w:rFonts w:ascii="Times New Roman" w:hAnsi="Times New Roman" w:cs="Times New Roman"/>
          <w:sz w:val="24"/>
          <w:szCs w:val="24"/>
        </w:rPr>
        <w:t>–п</w:t>
      </w:r>
      <w:proofErr w:type="gramEnd"/>
      <w:r w:rsidRPr="00672FC3">
        <w:rPr>
          <w:rFonts w:ascii="Times New Roman" w:hAnsi="Times New Roman" w:cs="Times New Roman"/>
          <w:sz w:val="24"/>
          <w:szCs w:val="24"/>
        </w:rPr>
        <w:t>ятница: с 9-00 до 17-00  </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lastRenderedPageBreak/>
        <w:t>- перерыв на обед: 12.00 – 13.00 часов;</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выходные дни – суббота, воскресенье.</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Адрес официального интернет- сайта администрации Аксенихинского сельсовета Краснозерского района: </w:t>
      </w:r>
      <w:r w:rsidRPr="00672FC3">
        <w:rPr>
          <w:rFonts w:ascii="Times New Roman" w:hAnsi="Times New Roman" w:cs="Times New Roman"/>
          <w:sz w:val="24"/>
          <w:szCs w:val="24"/>
          <w:lang w:val="en-US"/>
        </w:rPr>
        <w:t>http</w:t>
      </w:r>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aksenihinskoe</w:t>
      </w:r>
      <w:proofErr w:type="spellEnd"/>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ru</w:t>
      </w:r>
      <w:proofErr w:type="spellEnd"/>
      <w:r w:rsidRPr="00672FC3">
        <w:rPr>
          <w:rFonts w:ascii="Times New Roman" w:hAnsi="Times New Roman" w:cs="Times New Roman"/>
          <w:sz w:val="24"/>
          <w:szCs w:val="24"/>
        </w:rPr>
        <w:t xml:space="preserve">/;       </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Аксенихинского сельсовета, обновляется по мере ее изменения. </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Адрес электронной почты: </w:t>
      </w:r>
      <w:proofErr w:type="spellStart"/>
      <w:r w:rsidRPr="00672FC3">
        <w:rPr>
          <w:rFonts w:ascii="Times New Roman" w:hAnsi="Times New Roman" w:cs="Times New Roman"/>
          <w:sz w:val="24"/>
          <w:szCs w:val="24"/>
          <w:lang w:val="en-US"/>
        </w:rPr>
        <w:t>adm</w:t>
      </w:r>
      <w:proofErr w:type="spellEnd"/>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aksenikha</w:t>
      </w:r>
      <w:proofErr w:type="spellEnd"/>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yandex</w:t>
      </w:r>
      <w:proofErr w:type="spellEnd"/>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ru</w:t>
      </w:r>
      <w:proofErr w:type="spellEnd"/>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Администрация Краснозерского района Новосибирской области: </w:t>
      </w:r>
      <w:hyperlink r:id="rId13" w:history="1">
        <w:r w:rsidRPr="00672FC3">
          <w:rPr>
            <w:rStyle w:val="a4"/>
            <w:rFonts w:ascii="Times New Roman" w:hAnsi="Times New Roman" w:cs="Times New Roman"/>
            <w:sz w:val="24"/>
            <w:szCs w:val="24"/>
            <w:lang w:val="en-US"/>
          </w:rPr>
          <w:t>www</w:t>
        </w:r>
        <w:r w:rsidRPr="00672FC3">
          <w:rPr>
            <w:rStyle w:val="a4"/>
            <w:rFonts w:ascii="Times New Roman" w:hAnsi="Times New Roman" w:cs="Times New Roman"/>
            <w:sz w:val="24"/>
            <w:szCs w:val="24"/>
          </w:rPr>
          <w:t>.</w:t>
        </w:r>
        <w:proofErr w:type="spellStart"/>
        <w:r w:rsidRPr="00672FC3">
          <w:rPr>
            <w:rStyle w:val="a4"/>
            <w:rFonts w:ascii="Times New Roman" w:hAnsi="Times New Roman" w:cs="Times New Roman"/>
            <w:sz w:val="24"/>
            <w:szCs w:val="24"/>
            <w:lang w:val="en-US"/>
          </w:rPr>
          <w:t>krasnozerskoe</w:t>
        </w:r>
        <w:proofErr w:type="spellEnd"/>
        <w:r w:rsidRPr="00672FC3">
          <w:rPr>
            <w:rStyle w:val="a4"/>
            <w:rFonts w:ascii="Times New Roman" w:hAnsi="Times New Roman" w:cs="Times New Roman"/>
            <w:sz w:val="24"/>
            <w:szCs w:val="24"/>
          </w:rPr>
          <w:t>.</w:t>
        </w:r>
        <w:r w:rsidRPr="00672FC3">
          <w:rPr>
            <w:rStyle w:val="a4"/>
            <w:rFonts w:ascii="Times New Roman" w:hAnsi="Times New Roman" w:cs="Times New Roman"/>
            <w:sz w:val="24"/>
            <w:szCs w:val="24"/>
            <w:lang w:val="en-US"/>
          </w:rPr>
          <w:t>ns</w:t>
        </w:r>
        <w:r w:rsidRPr="00672FC3">
          <w:rPr>
            <w:rStyle w:val="a4"/>
            <w:rFonts w:ascii="Times New Roman" w:hAnsi="Times New Roman" w:cs="Times New Roman"/>
            <w:sz w:val="24"/>
            <w:szCs w:val="24"/>
          </w:rPr>
          <w:t>о.</w:t>
        </w:r>
        <w:proofErr w:type="spellStart"/>
        <w:r w:rsidRPr="00672FC3">
          <w:rPr>
            <w:rStyle w:val="a4"/>
            <w:rFonts w:ascii="Times New Roman" w:hAnsi="Times New Roman" w:cs="Times New Roman"/>
            <w:sz w:val="24"/>
            <w:szCs w:val="24"/>
            <w:lang w:val="en-US"/>
          </w:rPr>
          <w:t>ru</w:t>
        </w:r>
        <w:proofErr w:type="spellEnd"/>
      </w:hyperlink>
      <w:proofErr w:type="gramStart"/>
      <w:r w:rsidRPr="00672FC3">
        <w:rPr>
          <w:rFonts w:ascii="Times New Roman" w:hAnsi="Times New Roman" w:cs="Times New Roman"/>
          <w:sz w:val="24"/>
          <w:szCs w:val="24"/>
        </w:rPr>
        <w:t xml:space="preserve"> ;</w:t>
      </w:r>
      <w:proofErr w:type="gramEnd"/>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14" w:history="1">
        <w:r w:rsidRPr="00672FC3">
          <w:rPr>
            <w:rStyle w:val="a4"/>
            <w:rFonts w:ascii="Times New Roman" w:hAnsi="Times New Roman" w:cs="Times New Roman"/>
            <w:sz w:val="24"/>
            <w:szCs w:val="24"/>
          </w:rPr>
          <w:t>http://www.to54.rosreestr.ru</w:t>
        </w:r>
      </w:hyperlink>
      <w:r w:rsidRPr="00672FC3">
        <w:rPr>
          <w:rFonts w:ascii="Times New Roman" w:hAnsi="Times New Roman" w:cs="Times New Roman"/>
          <w:sz w:val="24"/>
          <w:szCs w:val="24"/>
        </w:rPr>
        <w:t>.</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Администрация Краснозерского района Новосибирской области: </w:t>
      </w:r>
      <w:proofErr w:type="spellStart"/>
      <w:r w:rsidRPr="00672FC3">
        <w:rPr>
          <w:rFonts w:ascii="Times New Roman" w:hAnsi="Times New Roman" w:cs="Times New Roman"/>
          <w:sz w:val="24"/>
          <w:szCs w:val="24"/>
          <w:lang w:val="en-US"/>
        </w:rPr>
        <w:t>adm</w:t>
      </w:r>
      <w:proofErr w:type="spellEnd"/>
      <w:r w:rsidRPr="00672FC3">
        <w:rPr>
          <w:rFonts w:ascii="Times New Roman" w:hAnsi="Times New Roman" w:cs="Times New Roman"/>
          <w:sz w:val="24"/>
          <w:szCs w:val="24"/>
        </w:rPr>
        <w:t>_</w:t>
      </w:r>
      <w:proofErr w:type="spellStart"/>
      <w:r w:rsidRPr="00672FC3">
        <w:rPr>
          <w:rFonts w:ascii="Times New Roman" w:hAnsi="Times New Roman" w:cs="Times New Roman"/>
          <w:sz w:val="24"/>
          <w:szCs w:val="24"/>
          <w:lang w:val="en-US"/>
        </w:rPr>
        <w:t>kras</w:t>
      </w:r>
      <w:proofErr w:type="spellEnd"/>
      <w:r w:rsidRPr="00672FC3">
        <w:rPr>
          <w:rFonts w:ascii="Times New Roman" w:hAnsi="Times New Roman" w:cs="Times New Roman"/>
          <w:sz w:val="24"/>
          <w:szCs w:val="24"/>
        </w:rPr>
        <w:t>@</w:t>
      </w:r>
      <w:r w:rsidRPr="00672FC3">
        <w:rPr>
          <w:rFonts w:ascii="Times New Roman" w:hAnsi="Times New Roman" w:cs="Times New Roman"/>
          <w:sz w:val="24"/>
          <w:szCs w:val="24"/>
          <w:lang w:val="en-US"/>
        </w:rPr>
        <w:t>mail</w:t>
      </w:r>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ru</w:t>
      </w:r>
      <w:proofErr w:type="spellEnd"/>
      <w:r w:rsidRPr="00672FC3">
        <w:rPr>
          <w:rFonts w:ascii="Times New Roman" w:hAnsi="Times New Roman" w:cs="Times New Roman"/>
          <w:sz w:val="24"/>
          <w:szCs w:val="24"/>
        </w:rPr>
        <w:t>;</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15" w:history="1">
        <w:r w:rsidRPr="00672FC3">
          <w:rPr>
            <w:rStyle w:val="a4"/>
            <w:rFonts w:ascii="Times New Roman" w:hAnsi="Times New Roman" w:cs="Times New Roman"/>
            <w:sz w:val="24"/>
            <w:szCs w:val="24"/>
          </w:rPr>
          <w:t>54_upr@rosreestr.ru</w:t>
        </w:r>
      </w:hyperlink>
      <w:r w:rsidRPr="00672FC3">
        <w:rPr>
          <w:rFonts w:ascii="Times New Roman" w:hAnsi="Times New Roman" w:cs="Times New Roman"/>
          <w:sz w:val="24"/>
          <w:szCs w:val="24"/>
        </w:rPr>
        <w:t>.</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lastRenderedPageBreak/>
        <w:t>- Администрация Краснозерского района Новосибирской области: (383) 57-41-471, (383) 57-42-398;</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(383) 227-10-87; 325-05-24.</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Администрация Краснозерского района Новосибирской области: </w:t>
      </w:r>
      <w:proofErr w:type="spellStart"/>
      <w:r w:rsidRPr="00672FC3">
        <w:rPr>
          <w:rFonts w:ascii="Times New Roman" w:hAnsi="Times New Roman" w:cs="Times New Roman"/>
          <w:sz w:val="24"/>
          <w:szCs w:val="24"/>
        </w:rPr>
        <w:t>р.п</w:t>
      </w:r>
      <w:proofErr w:type="gramStart"/>
      <w:r w:rsidRPr="00672FC3">
        <w:rPr>
          <w:rFonts w:ascii="Times New Roman" w:hAnsi="Times New Roman" w:cs="Times New Roman"/>
          <w:sz w:val="24"/>
          <w:szCs w:val="24"/>
        </w:rPr>
        <w:t>.К</w:t>
      </w:r>
      <w:proofErr w:type="gramEnd"/>
      <w:r w:rsidRPr="00672FC3">
        <w:rPr>
          <w:rFonts w:ascii="Times New Roman" w:hAnsi="Times New Roman" w:cs="Times New Roman"/>
          <w:sz w:val="24"/>
          <w:szCs w:val="24"/>
        </w:rPr>
        <w:t>раснозерское</w:t>
      </w:r>
      <w:proofErr w:type="spellEnd"/>
      <w:r w:rsidRPr="00672FC3">
        <w:rPr>
          <w:rFonts w:ascii="Times New Roman" w:hAnsi="Times New Roman" w:cs="Times New Roman"/>
          <w:sz w:val="24"/>
          <w:szCs w:val="24"/>
        </w:rPr>
        <w:t>, ул. Чкалова, 5;</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630091, </w:t>
      </w:r>
      <w:proofErr w:type="spellStart"/>
      <w:r w:rsidRPr="00672FC3">
        <w:rPr>
          <w:rFonts w:ascii="Times New Roman" w:hAnsi="Times New Roman" w:cs="Times New Roman"/>
          <w:sz w:val="24"/>
          <w:szCs w:val="24"/>
        </w:rPr>
        <w:t>г</w:t>
      </w:r>
      <w:proofErr w:type="gramStart"/>
      <w:r w:rsidRPr="00672FC3">
        <w:rPr>
          <w:rFonts w:ascii="Times New Roman" w:hAnsi="Times New Roman" w:cs="Times New Roman"/>
          <w:sz w:val="24"/>
          <w:szCs w:val="24"/>
        </w:rPr>
        <w:t>.Н</w:t>
      </w:r>
      <w:proofErr w:type="gramEnd"/>
      <w:r w:rsidRPr="00672FC3">
        <w:rPr>
          <w:rFonts w:ascii="Times New Roman" w:hAnsi="Times New Roman" w:cs="Times New Roman"/>
          <w:sz w:val="24"/>
          <w:szCs w:val="24"/>
        </w:rPr>
        <w:t>овосибирск</w:t>
      </w:r>
      <w:proofErr w:type="spellEnd"/>
      <w:r w:rsidRPr="00672FC3">
        <w:rPr>
          <w:rFonts w:ascii="Times New Roman" w:hAnsi="Times New Roman" w:cs="Times New Roman"/>
          <w:sz w:val="24"/>
          <w:szCs w:val="24"/>
        </w:rPr>
        <w:t xml:space="preserve">, </w:t>
      </w:r>
      <w:proofErr w:type="spellStart"/>
      <w:r w:rsidRPr="00672FC3">
        <w:rPr>
          <w:rFonts w:ascii="Times New Roman" w:hAnsi="Times New Roman" w:cs="Times New Roman"/>
          <w:sz w:val="24"/>
          <w:szCs w:val="24"/>
        </w:rPr>
        <w:t>ул.Державина</w:t>
      </w:r>
      <w:proofErr w:type="spellEnd"/>
      <w:r w:rsidRPr="00672FC3">
        <w:rPr>
          <w:rFonts w:ascii="Times New Roman" w:hAnsi="Times New Roman" w:cs="Times New Roman"/>
          <w:sz w:val="24"/>
          <w:szCs w:val="24"/>
        </w:rPr>
        <w:t>, д.28; 630082, г. Новосибирск, ул. Дачная, 60.</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Информация по вопросам предоставления муниципальной услуги предоставляется:</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специалистами администрации Аксенихинского сельсовета участвующих в предоставлении муниципальной услуги;</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посредством размещения на информационном стенде и официальном сайте Аксенихинского сельсовета администрации Краснозерского района в сети Интернет, электронного информирования;</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с использованием средств телефонной, почтовой связи. </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в устной форме лично или по телефону:</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к специалистам администрации Аксенихинского сельсовета, участвующим в предоставлении муниципальной услуги;</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в письменной форме почтой;</w:t>
      </w:r>
    </w:p>
    <w:p w:rsidR="00672FC3" w:rsidRPr="00672FC3" w:rsidRDefault="00672FC3" w:rsidP="00220136">
      <w:pPr>
        <w:numPr>
          <w:ilvl w:val="0"/>
          <w:numId w:val="8"/>
        </w:numPr>
        <w:tabs>
          <w:tab w:val="clear" w:pos="1429"/>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посредством электронной почты;</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Информирование проводится в двух формах: устное и письменное.</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w:t>
      </w:r>
      <w:r w:rsidRPr="00672FC3">
        <w:rPr>
          <w:rFonts w:ascii="Times New Roman" w:hAnsi="Times New Roman" w:cs="Times New Roman"/>
          <w:sz w:val="24"/>
          <w:szCs w:val="24"/>
        </w:rPr>
        <w:lastRenderedPageBreak/>
        <w:t>предоставления муниципальной услуги, либо назначает другое удобное для обратившегося лица время для устного информирования;</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72FC3" w:rsidRPr="00672FC3" w:rsidRDefault="00672FC3" w:rsidP="00672FC3">
      <w:pPr>
        <w:tabs>
          <w:tab w:val="num" w:pos="720"/>
        </w:tabs>
        <w:ind w:left="720" w:firstLine="360"/>
        <w:jc w:val="both"/>
        <w:rPr>
          <w:rFonts w:ascii="Times New Roman" w:hAnsi="Times New Roman" w:cs="Times New Roman"/>
          <w:sz w:val="24"/>
          <w:szCs w:val="24"/>
        </w:rPr>
      </w:pPr>
      <w:r w:rsidRPr="00672FC3">
        <w:rPr>
          <w:rFonts w:ascii="Times New Roman" w:hAnsi="Times New Roman" w:cs="Times New Roman"/>
          <w:sz w:val="24"/>
          <w:szCs w:val="24"/>
        </w:rPr>
        <w:t xml:space="preserve">Письменный ответ на обращение подписывается Главой Аксенихинского сельсовета и содержит фамилию, имя, отчество и номер телефона исполнителя. Ответ на обращение направляется </w:t>
      </w:r>
      <w:r w:rsidRPr="00672FC3">
        <w:rPr>
          <w:rFonts w:ascii="Times New Roman" w:eastAsia="Times New Roman" w:hAnsi="Times New Roman" w:cs="Times New Roman"/>
          <w:bCs/>
          <w:sz w:val="24"/>
          <w:szCs w:val="24"/>
        </w:rPr>
        <w:t xml:space="preserve"> в форме электронного документа по адресу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672FC3" w:rsidRPr="00672FC3" w:rsidRDefault="00672FC3" w:rsidP="00220136">
      <w:pPr>
        <w:numPr>
          <w:ilvl w:val="2"/>
          <w:numId w:val="6"/>
        </w:numPr>
        <w:tabs>
          <w:tab w:val="num" w:pos="720"/>
          <w:tab w:val="num" w:pos="144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Аксенихинского сельсовета Краснозерского района. </w:t>
      </w:r>
      <w:proofErr w:type="gramStart"/>
      <w:r w:rsidRPr="00672FC3">
        <w:rPr>
          <w:rFonts w:ascii="Times New Roman" w:hAnsi="Times New Roman" w:cs="Times New Roman"/>
          <w:sz w:val="24"/>
          <w:szCs w:val="24"/>
        </w:rPr>
        <w:t>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672FC3">
        <w:rPr>
          <w:rFonts w:ascii="Times New Roman" w:hAnsi="Times New Roman" w:cs="Times New Roman"/>
          <w:sz w:val="24"/>
          <w:szCs w:val="24"/>
        </w:rPr>
        <w:t>www</w:t>
      </w:r>
      <w:proofErr w:type="spellEnd"/>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gosuslugi</w:t>
      </w:r>
      <w:proofErr w:type="spellEnd"/>
      <w:r w:rsidRPr="00672FC3">
        <w:rPr>
          <w:rFonts w:ascii="Times New Roman" w:hAnsi="Times New Roman" w:cs="Times New Roman"/>
          <w:sz w:val="24"/>
          <w:szCs w:val="24"/>
        </w:rPr>
        <w:t>.</w:t>
      </w:r>
      <w:proofErr w:type="spellStart"/>
      <w:r w:rsidRPr="00672FC3">
        <w:rPr>
          <w:rFonts w:ascii="Times New Roman" w:hAnsi="Times New Roman" w:cs="Times New Roman"/>
          <w:sz w:val="24"/>
          <w:szCs w:val="24"/>
          <w:lang w:val="en-US"/>
        </w:rPr>
        <w:t>ru</w:t>
      </w:r>
      <w:proofErr w:type="spellEnd"/>
      <w:r w:rsidRPr="00672FC3">
        <w:rPr>
          <w:rFonts w:ascii="Times New Roman" w:hAnsi="Times New Roman" w:cs="Times New Roman"/>
          <w:sz w:val="24"/>
          <w:szCs w:val="24"/>
        </w:rPr>
        <w:t>) и обновляется по мере ее изменения.</w:t>
      </w:r>
      <w:proofErr w:type="gramEnd"/>
    </w:p>
    <w:p w:rsidR="00672FC3" w:rsidRPr="00672FC3" w:rsidRDefault="00672FC3" w:rsidP="00220136">
      <w:pPr>
        <w:numPr>
          <w:ilvl w:val="0"/>
          <w:numId w:val="6"/>
        </w:numPr>
        <w:spacing w:after="0"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Стандарт предоставления муниципальной услуги</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Наименование муниципальной услуги: предоставление информации об очередности предоставления жилых помещений на условиях социального найма.</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 xml:space="preserve">Предоставление муниципальной услуги осуществляет администрация Аксенихинского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72FC3" w:rsidRPr="00672FC3" w:rsidRDefault="00672FC3" w:rsidP="00672FC3">
      <w:pPr>
        <w:tabs>
          <w:tab w:val="num" w:pos="720"/>
        </w:tabs>
        <w:spacing w:after="0" w:line="240" w:lineRule="auto"/>
        <w:ind w:left="720"/>
        <w:jc w:val="both"/>
        <w:rPr>
          <w:rFonts w:ascii="Times New Roman" w:hAnsi="Times New Roman" w:cs="Times New Roman"/>
          <w:sz w:val="24"/>
          <w:szCs w:val="24"/>
        </w:rPr>
      </w:pPr>
    </w:p>
    <w:p w:rsidR="00672FC3" w:rsidRPr="00672FC3" w:rsidRDefault="00672FC3" w:rsidP="00672FC3">
      <w:pPr>
        <w:ind w:left="720" w:hanging="11"/>
        <w:jc w:val="both"/>
        <w:rPr>
          <w:rFonts w:ascii="Times New Roman" w:hAnsi="Times New Roman" w:cs="Times New Roman"/>
          <w:sz w:val="24"/>
          <w:szCs w:val="24"/>
        </w:rPr>
      </w:pPr>
      <w:r w:rsidRPr="00672FC3">
        <w:rPr>
          <w:rFonts w:ascii="Times New Roman" w:hAnsi="Times New Roman" w:cs="Times New Roman"/>
          <w:sz w:val="24"/>
          <w:szCs w:val="24"/>
        </w:rPr>
        <w:t xml:space="preserve">- Администрация Краснозерского района Новосибирской области: </w:t>
      </w:r>
      <w:proofErr w:type="spellStart"/>
      <w:r w:rsidRPr="00672FC3">
        <w:rPr>
          <w:rFonts w:ascii="Times New Roman" w:hAnsi="Times New Roman" w:cs="Times New Roman"/>
          <w:sz w:val="24"/>
          <w:szCs w:val="24"/>
        </w:rPr>
        <w:t>р.п</w:t>
      </w:r>
      <w:proofErr w:type="gramStart"/>
      <w:r w:rsidRPr="00672FC3">
        <w:rPr>
          <w:rFonts w:ascii="Times New Roman" w:hAnsi="Times New Roman" w:cs="Times New Roman"/>
          <w:sz w:val="24"/>
          <w:szCs w:val="24"/>
        </w:rPr>
        <w:t>.К</w:t>
      </w:r>
      <w:proofErr w:type="gramEnd"/>
      <w:r w:rsidRPr="00672FC3">
        <w:rPr>
          <w:rFonts w:ascii="Times New Roman" w:hAnsi="Times New Roman" w:cs="Times New Roman"/>
          <w:sz w:val="24"/>
          <w:szCs w:val="24"/>
        </w:rPr>
        <w:t>раснозерское</w:t>
      </w:r>
      <w:proofErr w:type="spellEnd"/>
      <w:r w:rsidRPr="00672FC3">
        <w:rPr>
          <w:rFonts w:ascii="Times New Roman" w:hAnsi="Times New Roman" w:cs="Times New Roman"/>
          <w:sz w:val="24"/>
          <w:szCs w:val="24"/>
        </w:rPr>
        <w:t xml:space="preserve"> , ул. Чкалова, 5;</w:t>
      </w:r>
    </w:p>
    <w:p w:rsidR="00672FC3" w:rsidRPr="00672FC3" w:rsidRDefault="00672FC3" w:rsidP="00672FC3">
      <w:pPr>
        <w:ind w:left="720" w:hanging="11"/>
        <w:jc w:val="both"/>
        <w:rPr>
          <w:rFonts w:ascii="Times New Roman" w:hAnsi="Times New Roman" w:cs="Times New Roman"/>
          <w:sz w:val="24"/>
          <w:szCs w:val="24"/>
        </w:rPr>
      </w:pPr>
      <w:r w:rsidRPr="00672FC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630091, </w:t>
      </w:r>
      <w:proofErr w:type="spellStart"/>
      <w:r w:rsidRPr="00672FC3">
        <w:rPr>
          <w:rFonts w:ascii="Times New Roman" w:hAnsi="Times New Roman" w:cs="Times New Roman"/>
          <w:sz w:val="24"/>
          <w:szCs w:val="24"/>
        </w:rPr>
        <w:t>г</w:t>
      </w:r>
      <w:proofErr w:type="gramStart"/>
      <w:r w:rsidRPr="00672FC3">
        <w:rPr>
          <w:rFonts w:ascii="Times New Roman" w:hAnsi="Times New Roman" w:cs="Times New Roman"/>
          <w:sz w:val="24"/>
          <w:szCs w:val="24"/>
        </w:rPr>
        <w:t>.Н</w:t>
      </w:r>
      <w:proofErr w:type="gramEnd"/>
      <w:r w:rsidRPr="00672FC3">
        <w:rPr>
          <w:rFonts w:ascii="Times New Roman" w:hAnsi="Times New Roman" w:cs="Times New Roman"/>
          <w:sz w:val="24"/>
          <w:szCs w:val="24"/>
        </w:rPr>
        <w:t>овосибирск</w:t>
      </w:r>
      <w:proofErr w:type="spellEnd"/>
      <w:r w:rsidRPr="00672FC3">
        <w:rPr>
          <w:rFonts w:ascii="Times New Roman" w:hAnsi="Times New Roman" w:cs="Times New Roman"/>
          <w:sz w:val="24"/>
          <w:szCs w:val="24"/>
        </w:rPr>
        <w:t xml:space="preserve">, </w:t>
      </w:r>
      <w:proofErr w:type="spellStart"/>
      <w:r w:rsidRPr="00672FC3">
        <w:rPr>
          <w:rFonts w:ascii="Times New Roman" w:hAnsi="Times New Roman" w:cs="Times New Roman"/>
          <w:sz w:val="24"/>
          <w:szCs w:val="24"/>
        </w:rPr>
        <w:t>ул.Державина</w:t>
      </w:r>
      <w:proofErr w:type="spellEnd"/>
      <w:r w:rsidRPr="00672FC3">
        <w:rPr>
          <w:rFonts w:ascii="Times New Roman" w:hAnsi="Times New Roman" w:cs="Times New Roman"/>
          <w:sz w:val="24"/>
          <w:szCs w:val="24"/>
        </w:rPr>
        <w:t>, д.28; 630082, г. Новосибирск, ул. Дачная, 60.</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xml:space="preserve">2.2.1. Заявитель или его представитель представляет </w:t>
      </w:r>
      <w:proofErr w:type="gramStart"/>
      <w:r w:rsidRPr="00672FC3">
        <w:rPr>
          <w:rFonts w:ascii="Times New Roman" w:eastAsia="Times New Roman" w:hAnsi="Times New Roman" w:cs="Times New Roman"/>
          <w:bCs/>
          <w:sz w:val="24"/>
          <w:szCs w:val="24"/>
        </w:rPr>
        <w:t>в уполномоченный орган местного самоуправления заявление о</w:t>
      </w:r>
      <w:r w:rsidRPr="00672FC3">
        <w:rPr>
          <w:rFonts w:ascii="Times New Roman" w:hAnsi="Times New Roman" w:cs="Times New Roman"/>
          <w:bCs/>
          <w:sz w:val="24"/>
          <w:szCs w:val="24"/>
        </w:rPr>
        <w:t xml:space="preserve"> предоставлении муниципальной услуги по </w:t>
      </w:r>
      <w:r w:rsidRPr="00672FC3">
        <w:rPr>
          <w:rFonts w:ascii="Times New Roman" w:hAnsi="Times New Roman" w:cs="Times New Roman"/>
          <w:sz w:val="24"/>
          <w:szCs w:val="24"/>
        </w:rPr>
        <w:t>предоставлению информации об очередности предоставления жилых помещений на условиях</w:t>
      </w:r>
      <w:proofErr w:type="gramEnd"/>
      <w:r w:rsidRPr="00672FC3">
        <w:rPr>
          <w:rFonts w:ascii="Times New Roman" w:hAnsi="Times New Roman" w:cs="Times New Roman"/>
          <w:sz w:val="24"/>
          <w:szCs w:val="24"/>
        </w:rPr>
        <w:t xml:space="preserve"> социального найма</w:t>
      </w:r>
      <w:r w:rsidRPr="00672FC3">
        <w:rPr>
          <w:rFonts w:ascii="Times New Roman" w:eastAsia="Times New Roman" w:hAnsi="Times New Roman" w:cs="Times New Roman"/>
          <w:bCs/>
          <w:sz w:val="24"/>
          <w:szCs w:val="24"/>
        </w:rPr>
        <w:t xml:space="preserve"> (далее – заявление),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672FC3">
        <w:rPr>
          <w:rFonts w:ascii="Times New Roman" w:eastAsia="Times New Roman" w:hAnsi="Times New Roman" w:cs="Times New Roman"/>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72FC3">
        <w:rPr>
          <w:rFonts w:ascii="Times New Roman" w:eastAsia="Times New Roman" w:hAnsi="Times New Roman" w:cs="Times New Roman"/>
          <w:bCs/>
          <w:sz w:val="24"/>
          <w:szCs w:val="24"/>
        </w:rPr>
        <w:t>ии и ау</w:t>
      </w:r>
      <w:proofErr w:type="gramEnd"/>
      <w:r w:rsidRPr="00672FC3">
        <w:rPr>
          <w:rFonts w:ascii="Times New Roman" w:eastAsia="Times New Roman" w:hAnsi="Times New Roman" w:cs="Times New Roman"/>
          <w:bCs/>
          <w:sz w:val="24"/>
          <w:szCs w:val="24"/>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Calibri" w:hAnsi="Times New Roman" w:cs="Times New Roman"/>
          <w:color w:val="000000"/>
          <w:sz w:val="24"/>
          <w:szCs w:val="24"/>
          <w:shd w:val="clear" w:color="auto" w:fill="FFFFFF"/>
        </w:rPr>
        <w:t xml:space="preserve">При предоставлении муниципальной услуги в электронном виде </w:t>
      </w:r>
      <w:r w:rsidRPr="00672FC3">
        <w:rPr>
          <w:rFonts w:ascii="Times New Roman" w:eastAsia="Times New Roman" w:hAnsi="Times New Roman" w:cs="Times New Roman"/>
          <w:bCs/>
          <w:sz w:val="24"/>
          <w:szCs w:val="24"/>
        </w:rPr>
        <w:t xml:space="preserve">идентификация и аутентификация может осуществляться посредством: </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1)Единой системы идентификации и аутентификации или иных информационных систем</w:t>
      </w:r>
      <w:proofErr w:type="gramStart"/>
      <w:r w:rsidRPr="00672FC3">
        <w:rPr>
          <w:rFonts w:ascii="Times New Roman" w:eastAsia="Calibri" w:hAnsi="Times New Roman" w:cs="Times New Roman"/>
          <w:color w:val="000000"/>
          <w:sz w:val="24"/>
          <w:szCs w:val="24"/>
          <w:shd w:val="clear" w:color="auto" w:fill="FFFFFF"/>
        </w:rPr>
        <w:t xml:space="preserve"> ,</w:t>
      </w:r>
      <w:proofErr w:type="gramEnd"/>
      <w:r w:rsidRPr="00672FC3">
        <w:rPr>
          <w:rFonts w:ascii="Times New Roman" w:eastAsia="Calibri" w:hAnsi="Times New Roman" w:cs="Times New Roman"/>
          <w:color w:val="000000"/>
          <w:sz w:val="24"/>
          <w:szCs w:val="24"/>
          <w:shd w:val="clear" w:color="auto" w:fill="FFFFFF"/>
        </w:rPr>
        <w:t xml:space="preserve"> если такие государственные информационные системы в установленном  Правительством  Российской Федерации  порядке взаимодействие   с единой системой </w:t>
      </w:r>
      <w:r w:rsidRPr="00672FC3">
        <w:rPr>
          <w:rFonts w:ascii="Times New Roman" w:eastAsia="Times New Roman" w:hAnsi="Times New Roman" w:cs="Times New Roman"/>
          <w:bCs/>
          <w:sz w:val="24"/>
          <w:szCs w:val="24"/>
        </w:rPr>
        <w:t>идентификации и аутентификации , при условии совпадений сведений  о физическом лице в указанных информационных системах;</w:t>
      </w:r>
    </w:p>
    <w:p w:rsidR="00672FC3" w:rsidRPr="00672FC3" w:rsidRDefault="00672FC3" w:rsidP="00672FC3">
      <w:pPr>
        <w:jc w:val="both"/>
        <w:rPr>
          <w:rFonts w:ascii="Times New Roman" w:eastAsia="Calibri" w:hAnsi="Times New Roman" w:cs="Times New Roman"/>
          <w:color w:val="000000"/>
          <w:sz w:val="24"/>
          <w:szCs w:val="24"/>
          <w:shd w:val="clear" w:color="auto" w:fill="FFFFFF"/>
        </w:rPr>
      </w:pPr>
      <w:r w:rsidRPr="00672FC3">
        <w:rPr>
          <w:rFonts w:ascii="Times New Roman" w:eastAsia="Times New Roman" w:hAnsi="Times New Roman" w:cs="Times New Roman"/>
          <w:bCs/>
          <w:sz w:val="24"/>
          <w:szCs w:val="24"/>
        </w:rPr>
        <w:t>2) единой системы идентификац</w:t>
      </w:r>
      <w:proofErr w:type="gramStart"/>
      <w:r w:rsidRPr="00672FC3">
        <w:rPr>
          <w:rFonts w:ascii="Times New Roman" w:eastAsia="Times New Roman" w:hAnsi="Times New Roman" w:cs="Times New Roman"/>
          <w:bCs/>
          <w:sz w:val="24"/>
          <w:szCs w:val="24"/>
        </w:rPr>
        <w:t>ии и ау</w:t>
      </w:r>
      <w:proofErr w:type="gramEnd"/>
      <w:r w:rsidRPr="00672FC3">
        <w:rPr>
          <w:rFonts w:ascii="Times New Roman" w:eastAsia="Times New Roman" w:hAnsi="Times New Roman" w:cs="Times New Roman"/>
          <w:bCs/>
          <w:sz w:val="24"/>
          <w:szCs w:val="24"/>
        </w:rPr>
        <w:t xml:space="preserve">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proofErr w:type="gramStart"/>
      <w:r w:rsidRPr="00672FC3">
        <w:rPr>
          <w:rFonts w:ascii="Times New Roman" w:eastAsia="Times New Roman" w:hAnsi="Times New Roman" w:cs="Times New Roman"/>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72FC3">
        <w:rPr>
          <w:rFonts w:ascii="Times New Roman" w:eastAsia="Times New Roman" w:hAnsi="Times New Roman" w:cs="Times New Roman"/>
          <w:bCs/>
          <w:sz w:val="24"/>
          <w:szCs w:val="24"/>
        </w:rPr>
        <w:t xml:space="preserve">, органами </w:t>
      </w:r>
      <w:r w:rsidRPr="00672FC3">
        <w:rPr>
          <w:rFonts w:ascii="Times New Roman" w:eastAsia="Times New Roman" w:hAnsi="Times New Roman" w:cs="Times New Roman"/>
          <w:bCs/>
          <w:sz w:val="24"/>
          <w:szCs w:val="24"/>
        </w:rPr>
        <w:lastRenderedPageBreak/>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72FC3" w:rsidRPr="00672FC3" w:rsidRDefault="00672FC3" w:rsidP="00672FC3">
      <w:pPr>
        <w:ind w:left="720"/>
        <w:jc w:val="both"/>
        <w:rPr>
          <w:rFonts w:ascii="Times New Roman" w:hAnsi="Times New Roman" w:cs="Times New Roman"/>
          <w:sz w:val="24"/>
          <w:szCs w:val="24"/>
        </w:rPr>
      </w:pPr>
      <w:r w:rsidRPr="00672FC3">
        <w:rPr>
          <w:rFonts w:ascii="Times New Roman" w:eastAsia="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72FC3">
        <w:rPr>
          <w:rFonts w:ascii="Times New Roman" w:eastAsia="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672FC3">
        <w:rPr>
          <w:rFonts w:ascii="Times New Roman" w:eastAsia="Times New Roman" w:hAnsi="Times New Roman" w:cs="Times New Roman"/>
          <w:bCs/>
          <w:sz w:val="24"/>
          <w:szCs w:val="24"/>
        </w:rPr>
        <w:t xml:space="preserve"> и муниципальных услуг"</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Результатом предоставления муниципальной услуги является:</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предоставление необходимой информации.</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отказ в предоставлении муниципальной услуги.</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Срок предоставления муниципальной услуги:</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Общий срок принятия решения о предоставлении муниципальной услуги составляет 30  дней со дня обращения за муниципальной услугой.</w:t>
      </w:r>
    </w:p>
    <w:p w:rsidR="00672FC3" w:rsidRPr="00672FC3" w:rsidRDefault="00672FC3" w:rsidP="00672FC3">
      <w:pPr>
        <w:tabs>
          <w:tab w:val="num" w:pos="720"/>
        </w:tabs>
        <w:ind w:left="720" w:firstLine="720"/>
        <w:jc w:val="both"/>
        <w:rPr>
          <w:rFonts w:ascii="Times New Roman" w:hAnsi="Times New Roman" w:cs="Times New Roman"/>
          <w:sz w:val="24"/>
          <w:szCs w:val="24"/>
        </w:rPr>
      </w:pPr>
      <w:r w:rsidRPr="00672FC3">
        <w:rPr>
          <w:rFonts w:ascii="Times New Roman" w:hAnsi="Times New Roman" w:cs="Times New Roman"/>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Срок приостановления предоставления муниципальной услуги не более 14 дней.</w:t>
      </w:r>
    </w:p>
    <w:p w:rsidR="00672FC3" w:rsidRPr="00672FC3" w:rsidRDefault="00672FC3" w:rsidP="00220136">
      <w:pPr>
        <w:numPr>
          <w:ilvl w:val="2"/>
          <w:numId w:val="6"/>
        </w:numPr>
        <w:tabs>
          <w:tab w:val="num" w:pos="72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 составляет 3 дня с момента их подготовки</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Правовые основания для предоставления муниципальной услуги</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72FC3">
        <w:rPr>
          <w:rFonts w:ascii="Times New Roman" w:hAnsi="Times New Roman" w:cs="Times New Roman"/>
          <w:sz w:val="24"/>
          <w:szCs w:val="24"/>
        </w:rPr>
        <w:t>с</w:t>
      </w:r>
      <w:proofErr w:type="gramEnd"/>
      <w:r w:rsidRPr="00672FC3">
        <w:rPr>
          <w:rFonts w:ascii="Times New Roman" w:hAnsi="Times New Roman" w:cs="Times New Roman"/>
          <w:sz w:val="24"/>
          <w:szCs w:val="24"/>
        </w:rPr>
        <w:t xml:space="preserve">: </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Конституцией Российской Федерации («Российская газета» 1993г № 237);</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Гражданским кодексом Российской Федерации от 30.11.1994 № 51-ФЗ (</w:t>
      </w:r>
      <w:proofErr w:type="gramStart"/>
      <w:r w:rsidRPr="00672FC3">
        <w:rPr>
          <w:rFonts w:ascii="Times New Roman" w:hAnsi="Times New Roman" w:cs="Times New Roman"/>
          <w:sz w:val="24"/>
          <w:szCs w:val="24"/>
        </w:rPr>
        <w:t>принят</w:t>
      </w:r>
      <w:proofErr w:type="gramEnd"/>
      <w:r w:rsidRPr="00672FC3">
        <w:rPr>
          <w:rFonts w:ascii="Times New Roman" w:hAnsi="Times New Roman" w:cs="Times New Roman"/>
          <w:sz w:val="24"/>
          <w:szCs w:val="24"/>
        </w:rPr>
        <w:t xml:space="preserve"> ГД ФС РФ 21.10.1994);</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Уставом Аксенихинского сельсовета Краснозерского района Новосибирской области;</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lastRenderedPageBreak/>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-Жилищным кодексом Российской Федерации от 29.12.2004 N 188-ФЗ («Собрание законодательства Российской Федерации», 3 января 2005, № 1);</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672FC3">
        <w:rPr>
          <w:rFonts w:ascii="Times New Roman" w:hAnsi="Times New Roman" w:cs="Times New Roman"/>
          <w:sz w:val="24"/>
          <w:szCs w:val="24"/>
        </w:rPr>
        <w:t>опубликован</w:t>
      </w:r>
      <w:proofErr w:type="gramEnd"/>
      <w:r w:rsidRPr="00672FC3">
        <w:rPr>
          <w:rFonts w:ascii="Times New Roman" w:hAnsi="Times New Roman" w:cs="Times New Roman"/>
          <w:sz w:val="24"/>
          <w:szCs w:val="24"/>
        </w:rPr>
        <w:t xml:space="preserve"> в «Российской газете» от 27.12.1996 № 248, «Собрание законодательства РФ» от 23.12.1996 № 52, ст. 5880);</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6" w:history="1">
        <w:r w:rsidRPr="00672FC3">
          <w:rPr>
            <w:rStyle w:val="a4"/>
            <w:rFonts w:ascii="Times New Roman" w:hAnsi="Times New Roman" w:cs="Times New Roman"/>
            <w:color w:val="000000"/>
            <w:sz w:val="24"/>
            <w:szCs w:val="24"/>
          </w:rPr>
          <w:t>"Российская газета", №4849</w:t>
        </w:r>
      </w:hyperlink>
      <w:r w:rsidRPr="00672FC3">
        <w:rPr>
          <w:rFonts w:ascii="Times New Roman" w:hAnsi="Times New Roman" w:cs="Times New Roman"/>
          <w:sz w:val="24"/>
          <w:szCs w:val="24"/>
        </w:rPr>
        <w:t> от 13.02.2009 г.);</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27.07.2006 N 152-ФЗ «О персональных данных» ("Российская газета", N 165, 29.07.2006, "Собрание законодательства РФ", 31.07.2006, N 31 (1 ч.), ст. 3451);</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w:t>
      </w:r>
      <w:r w:rsidRPr="00672FC3">
        <w:rPr>
          <w:rFonts w:ascii="Times New Roman" w:hAnsi="Times New Roman" w:cs="Times New Roman"/>
          <w:sz w:val="24"/>
          <w:szCs w:val="24"/>
          <w:highlight w:val="yellow"/>
        </w:rPr>
        <w:t xml:space="preserve">Федеральным законом от 03 июля 2016 года № 361-ФЗ «О  внесении изменений в отдельные законодательные акты Российской Федерации  и признании </w:t>
      </w:r>
      <w:proofErr w:type="gramStart"/>
      <w:r w:rsidRPr="00672FC3">
        <w:rPr>
          <w:rFonts w:ascii="Times New Roman" w:hAnsi="Times New Roman" w:cs="Times New Roman"/>
          <w:sz w:val="24"/>
          <w:szCs w:val="24"/>
          <w:highlight w:val="yellow"/>
        </w:rPr>
        <w:t>утратившими</w:t>
      </w:r>
      <w:proofErr w:type="gramEnd"/>
      <w:r w:rsidRPr="00672FC3">
        <w:rPr>
          <w:rFonts w:ascii="Times New Roman" w:hAnsi="Times New Roman" w:cs="Times New Roman"/>
          <w:sz w:val="24"/>
          <w:szCs w:val="24"/>
          <w:highlight w:val="yellow"/>
        </w:rPr>
        <w:t xml:space="preserve"> силу отдельных законодательных актов (положений законодательных актов) Российской Федерации»</w:t>
      </w:r>
      <w:r w:rsidRPr="00672FC3">
        <w:rPr>
          <w:rFonts w:ascii="Times New Roman" w:hAnsi="Times New Roman" w:cs="Times New Roman"/>
          <w:sz w:val="24"/>
          <w:szCs w:val="24"/>
        </w:rPr>
        <w:t>;</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672FC3">
        <w:rPr>
          <w:rFonts w:ascii="Times New Roman" w:hAnsi="Times New Roman" w:cs="Times New Roman"/>
          <w:sz w:val="24"/>
          <w:szCs w:val="24"/>
        </w:rPr>
        <w:t>Принят</w:t>
      </w:r>
      <w:proofErr w:type="gramEnd"/>
      <w:r w:rsidRPr="00672FC3">
        <w:rPr>
          <w:rFonts w:ascii="Times New Roman" w:hAnsi="Times New Roman" w:cs="Times New Roman"/>
          <w:sz w:val="24"/>
          <w:szCs w:val="24"/>
        </w:rPr>
        <w:t xml:space="preserve"> постановлением Новосибирского областного Совета депутатов от 27.10.2005 N 337-ОСД);</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-Федеральным законом от 12.01.1995 № 5-ФЗ «О ветеранах» ("Российская газета", N 1 - 3, 05.01.2000);</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 </w:t>
      </w:r>
    </w:p>
    <w:p w:rsidR="00672FC3" w:rsidRPr="00672FC3" w:rsidRDefault="00672FC3" w:rsidP="00672FC3">
      <w:pPr>
        <w:pStyle w:val="af2"/>
        <w:ind w:left="502"/>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2.6. Перечень документов, необходимых для получения муниципальной услуги</w:t>
      </w:r>
    </w:p>
    <w:p w:rsidR="00672FC3" w:rsidRPr="00672FC3" w:rsidRDefault="00672FC3" w:rsidP="00672FC3">
      <w:pPr>
        <w:pStyle w:val="af2"/>
        <w:ind w:left="502"/>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 xml:space="preserve">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w:t>
      </w:r>
      <w:r w:rsidRPr="00672FC3">
        <w:rPr>
          <w:rFonts w:ascii="Times New Roman" w:hAnsi="Times New Roman" w:cs="Times New Roman"/>
          <w:sz w:val="24"/>
          <w:szCs w:val="24"/>
          <w:highlight w:val="yellow"/>
        </w:rPr>
        <w:lastRenderedPageBreak/>
        <w:t>необходимости заявителем прикладываются документы, подтверждающие факты, изложенные в обращении.</w:t>
      </w:r>
    </w:p>
    <w:p w:rsidR="00672FC3" w:rsidRPr="00672FC3" w:rsidRDefault="00672FC3" w:rsidP="00672FC3">
      <w:pPr>
        <w:pStyle w:val="af2"/>
        <w:ind w:left="502"/>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2.6.1.</w:t>
      </w:r>
      <w:r w:rsidRPr="00672FC3">
        <w:rPr>
          <w:rFonts w:ascii="Times New Roman" w:eastAsia="Arial" w:hAnsi="Times New Roman" w:cs="Times New Roman"/>
          <w:sz w:val="24"/>
          <w:szCs w:val="24"/>
          <w:highlight w:val="yellow"/>
        </w:rPr>
        <w:t xml:space="preserve"> </w:t>
      </w:r>
      <w:r w:rsidRPr="00672FC3">
        <w:rPr>
          <w:rFonts w:ascii="Times New Roman" w:hAnsi="Times New Roman" w:cs="Times New Roman"/>
          <w:sz w:val="24"/>
          <w:szCs w:val="24"/>
          <w:highlight w:val="yellow"/>
        </w:rPr>
        <w:t>Запрещается требовать от заявителя:</w:t>
      </w:r>
    </w:p>
    <w:p w:rsidR="00672FC3" w:rsidRPr="00672FC3" w:rsidRDefault="00672FC3" w:rsidP="00672FC3">
      <w:pPr>
        <w:pStyle w:val="af2"/>
        <w:ind w:left="502"/>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FC3" w:rsidRPr="00672FC3" w:rsidRDefault="00672FC3" w:rsidP="00672FC3">
      <w:pPr>
        <w:pStyle w:val="af2"/>
        <w:ind w:left="502"/>
        <w:jc w:val="both"/>
        <w:rPr>
          <w:rFonts w:ascii="Times New Roman" w:hAnsi="Times New Roman" w:cs="Times New Roman"/>
          <w:sz w:val="24"/>
          <w:szCs w:val="24"/>
          <w:highlight w:val="yellow"/>
        </w:rPr>
      </w:pPr>
      <w:proofErr w:type="gramStart"/>
      <w:r w:rsidRPr="00672FC3">
        <w:rPr>
          <w:rFonts w:ascii="Times New Roman" w:hAnsi="Times New Roman" w:cs="Times New Roman"/>
          <w:sz w:val="24"/>
          <w:szCs w:val="24"/>
          <w:highlight w:val="yellow"/>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72FC3">
        <w:rPr>
          <w:rFonts w:ascii="Times New Roman" w:hAnsi="Times New Roman" w:cs="Times New Roman"/>
          <w:sz w:val="24"/>
          <w:szCs w:val="24"/>
          <w:highlight w:val="yellow"/>
        </w:rPr>
        <w:t xml:space="preserve"> 6 статьи 7 Федерального закона "Об организации предоставления государственных и муниципальных услуг" №210-ФЗ.</w:t>
      </w:r>
    </w:p>
    <w:p w:rsidR="00672FC3" w:rsidRPr="00672FC3" w:rsidRDefault="00672FC3" w:rsidP="00672FC3">
      <w:pPr>
        <w:pStyle w:val="af2"/>
        <w:ind w:left="502"/>
        <w:jc w:val="both"/>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2.7.Перечень оснований для отказа в  приеме документов, необходимых для предоставления  муниципальной услуги.</w:t>
      </w:r>
    </w:p>
    <w:p w:rsidR="00672FC3" w:rsidRPr="00672FC3" w:rsidRDefault="00672FC3" w:rsidP="00672FC3">
      <w:pPr>
        <w:pStyle w:val="af2"/>
        <w:ind w:left="502"/>
        <w:rPr>
          <w:rFonts w:ascii="Times New Roman" w:hAnsi="Times New Roman" w:cs="Times New Roman"/>
          <w:sz w:val="24"/>
          <w:szCs w:val="24"/>
          <w:highlight w:val="yellow"/>
        </w:rPr>
      </w:pPr>
      <w:r w:rsidRPr="00672FC3">
        <w:rPr>
          <w:rFonts w:ascii="Times New Roman" w:hAnsi="Times New Roman" w:cs="Times New Roman"/>
          <w:sz w:val="24"/>
          <w:szCs w:val="24"/>
          <w:highlight w:val="yellow"/>
        </w:rPr>
        <w:t>Основаниями для отказа в приеме документов  являются:</w:t>
      </w:r>
    </w:p>
    <w:p w:rsidR="00672FC3" w:rsidRPr="00672FC3" w:rsidRDefault="00672FC3" w:rsidP="00672FC3">
      <w:pPr>
        <w:pStyle w:val="af2"/>
        <w:ind w:left="502"/>
        <w:jc w:val="both"/>
        <w:rPr>
          <w:rFonts w:ascii="Times New Roman" w:hAnsi="Times New Roman" w:cs="Times New Roman"/>
          <w:sz w:val="24"/>
          <w:szCs w:val="24"/>
        </w:rPr>
      </w:pPr>
      <w:r w:rsidRPr="00672FC3">
        <w:rPr>
          <w:rFonts w:ascii="Times New Roman" w:hAnsi="Times New Roman" w:cs="Times New Roman"/>
          <w:sz w:val="24"/>
          <w:szCs w:val="24"/>
          <w:highlight w:val="yellow"/>
        </w:rPr>
        <w:t>отсутствие у заявителей права на получение муниципальной услуги в соответствии с действующим законодательством;</w:t>
      </w:r>
    </w:p>
    <w:p w:rsidR="00672FC3" w:rsidRPr="00672FC3" w:rsidRDefault="00672FC3" w:rsidP="00672FC3">
      <w:pPr>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672FC3" w:rsidRPr="00672FC3" w:rsidRDefault="00672FC3" w:rsidP="00672FC3">
      <w:pPr>
        <w:pStyle w:val="ac"/>
        <w:rPr>
          <w:rFonts w:ascii="Times New Roman" w:hAnsi="Times New Roman" w:cs="Times New Roman"/>
          <w:sz w:val="24"/>
          <w:szCs w:val="24"/>
        </w:rPr>
      </w:pPr>
      <w:r w:rsidRPr="00672FC3">
        <w:rPr>
          <w:rFonts w:ascii="Times New Roman" w:hAnsi="Times New Roman" w:cs="Times New Roman"/>
          <w:sz w:val="24"/>
          <w:szCs w:val="24"/>
        </w:rPr>
        <w:t xml:space="preserve"> В предоставлении муниципальной услуги должно быть отказано  в следующих случаях:</w:t>
      </w:r>
    </w:p>
    <w:p w:rsidR="00672FC3" w:rsidRPr="00672FC3" w:rsidRDefault="00672FC3" w:rsidP="00672FC3">
      <w:pPr>
        <w:pStyle w:val="ac"/>
        <w:jc w:val="both"/>
        <w:rPr>
          <w:rFonts w:ascii="Times New Roman" w:hAnsi="Times New Roman" w:cs="Times New Roman"/>
          <w:sz w:val="24"/>
          <w:szCs w:val="24"/>
        </w:rPr>
      </w:pPr>
      <w:r w:rsidRPr="00672FC3">
        <w:rPr>
          <w:rFonts w:ascii="Times New Roman" w:hAnsi="Times New Roman" w:cs="Times New Roman"/>
          <w:sz w:val="24"/>
          <w:szCs w:val="24"/>
        </w:rPr>
        <w:t xml:space="preserve">            Если в письменном обращении не </w:t>
      </w:r>
      <w:proofErr w:type="gramStart"/>
      <w:r w:rsidRPr="00672FC3">
        <w:rPr>
          <w:rFonts w:ascii="Times New Roman" w:hAnsi="Times New Roman" w:cs="Times New Roman"/>
          <w:sz w:val="24"/>
          <w:szCs w:val="24"/>
        </w:rPr>
        <w:t>указаны</w:t>
      </w:r>
      <w:proofErr w:type="gramEnd"/>
      <w:r w:rsidRPr="00672FC3">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672FC3" w:rsidRPr="00672FC3" w:rsidRDefault="00672FC3" w:rsidP="00672FC3">
      <w:pPr>
        <w:pStyle w:val="ac"/>
        <w:jc w:val="both"/>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72FC3" w:rsidRPr="00672FC3" w:rsidRDefault="00672FC3" w:rsidP="00672FC3">
      <w:pPr>
        <w:pStyle w:val="ac"/>
        <w:jc w:val="both"/>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672FC3" w:rsidRPr="00672FC3" w:rsidRDefault="00672FC3" w:rsidP="00672FC3">
      <w:pPr>
        <w:pStyle w:val="ac"/>
        <w:jc w:val="both"/>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условии</w:t>
      </w:r>
      <w:proofErr w:type="gramEnd"/>
      <w:r w:rsidRPr="00672FC3">
        <w:rPr>
          <w:rFonts w:ascii="Times New Roman" w:hAnsi="Times New Roman" w:cs="Times New Roman"/>
          <w:sz w:val="24"/>
          <w:szCs w:val="24"/>
        </w:rPr>
        <w:t xml:space="preserve">, что указанное обращение и ранее направляемые обращения направлялись в один и тот же орган </w:t>
      </w:r>
      <w:r w:rsidRPr="00672FC3">
        <w:rPr>
          <w:rFonts w:ascii="Times New Roman" w:hAnsi="Times New Roman" w:cs="Times New Roman"/>
          <w:sz w:val="24"/>
          <w:szCs w:val="24"/>
        </w:rPr>
        <w:lastRenderedPageBreak/>
        <w:t>местного самоуправления или одному и тому же должностному лицу. О данном решении уведомляется гражданин, направивший обращение.</w:t>
      </w:r>
    </w:p>
    <w:p w:rsidR="00672FC3" w:rsidRPr="00672FC3" w:rsidRDefault="00672FC3" w:rsidP="00672FC3">
      <w:pPr>
        <w:pStyle w:val="ac"/>
        <w:jc w:val="both"/>
        <w:rPr>
          <w:rFonts w:ascii="Times New Roman" w:hAnsi="Times New Roman" w:cs="Times New Roman"/>
          <w:sz w:val="24"/>
          <w:szCs w:val="24"/>
        </w:rPr>
      </w:pPr>
      <w:r w:rsidRPr="00672FC3">
        <w:rPr>
          <w:rFonts w:ascii="Times New Roman"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672FC3">
          <w:rPr>
            <w:rStyle w:val="a4"/>
            <w:rFonts w:ascii="Times New Roman" w:hAnsi="Times New Roman" w:cs="Times New Roman"/>
            <w:sz w:val="24"/>
            <w:szCs w:val="24"/>
          </w:rPr>
          <w:t>тайну</w:t>
        </w:r>
      </w:hyperlink>
      <w:r w:rsidRPr="00672FC3">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2FC3" w:rsidRPr="00672FC3" w:rsidRDefault="00672FC3" w:rsidP="00672FC3">
      <w:pPr>
        <w:pStyle w:val="ac"/>
        <w:jc w:val="both"/>
        <w:rPr>
          <w:rFonts w:ascii="Times New Roman" w:hAnsi="Times New Roman" w:cs="Times New Roman"/>
          <w:sz w:val="24"/>
          <w:szCs w:val="24"/>
        </w:rPr>
      </w:pPr>
      <w:r w:rsidRPr="00672FC3">
        <w:rPr>
          <w:rFonts w:ascii="Times New Roman" w:hAnsi="Times New Roman" w:cs="Times New Roman"/>
          <w:sz w:val="24"/>
          <w:szCs w:val="24"/>
        </w:rPr>
        <w:t>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72FC3" w:rsidRPr="00672FC3" w:rsidRDefault="00672FC3" w:rsidP="00672FC3">
      <w:pPr>
        <w:pStyle w:val="a9"/>
        <w:spacing w:before="0" w:beforeAutospacing="0" w:after="0" w:afterAutospacing="0"/>
        <w:jc w:val="both"/>
        <w:rPr>
          <w:color w:val="000000" w:themeColor="text1"/>
        </w:rPr>
      </w:pPr>
      <w:r w:rsidRPr="00672FC3">
        <w:rPr>
          <w:color w:val="000000"/>
        </w:rPr>
        <w:t>           Заявитель вправе вновь направить обращение в Администрацию Аксенихинского сельсовета Краснозерского района Новосибирской области в случае, если причины, по которым ответ по существу поставленных в обращении вопросов не мог быть дан, в последующем были устранены.</w:t>
      </w:r>
      <w:r w:rsidRPr="00672FC3">
        <w:rPr>
          <w:color w:val="000000" w:themeColor="text1"/>
        </w:rPr>
        <w:t xml:space="preserve"> Представленные документы по форме и содержанию должны соответствовать действующему законодательству РФ, нормативным актам Новосибирской области, актам органов местного самоуправления. В противном случае в вопросах применения нормативных правовых актов органов местного самоуправления о местных налогах и сборах заявителю отказывается</w:t>
      </w:r>
    </w:p>
    <w:p w:rsidR="00672FC3" w:rsidRPr="00672FC3" w:rsidRDefault="00672FC3" w:rsidP="00672FC3">
      <w:pPr>
        <w:pStyle w:val="a9"/>
        <w:spacing w:before="0" w:beforeAutospacing="0" w:after="0" w:afterAutospacing="0"/>
        <w:jc w:val="both"/>
        <w:rPr>
          <w:color w:val="000000" w:themeColor="text1"/>
        </w:rPr>
      </w:pPr>
      <w:r w:rsidRPr="00672FC3">
        <w:rPr>
          <w:color w:val="000000" w:themeColor="text1"/>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Аксенихинского сельсовета Краснозерского района Новосибирской области.</w:t>
      </w:r>
    </w:p>
    <w:p w:rsidR="00672FC3" w:rsidRPr="00672FC3" w:rsidRDefault="00672FC3" w:rsidP="00672FC3">
      <w:pPr>
        <w:pStyle w:val="ac"/>
        <w:jc w:val="both"/>
        <w:rPr>
          <w:rFonts w:ascii="Times New Roman" w:hAnsi="Times New Roman" w:cs="Times New Roman"/>
          <w:color w:val="000000" w:themeColor="text1"/>
          <w:sz w:val="24"/>
          <w:szCs w:val="24"/>
        </w:rPr>
      </w:pPr>
      <w:r w:rsidRPr="00672FC3">
        <w:rPr>
          <w:rFonts w:ascii="Times New Roman" w:hAnsi="Times New Roman" w:cs="Times New Roman"/>
          <w:color w:val="000000" w:themeColor="text1"/>
          <w:sz w:val="24"/>
          <w:szCs w:val="24"/>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672FC3" w:rsidRPr="00672FC3" w:rsidRDefault="00672FC3" w:rsidP="00672FC3">
      <w:pPr>
        <w:pStyle w:val="ac"/>
        <w:jc w:val="both"/>
        <w:rPr>
          <w:rFonts w:ascii="Times New Roman" w:hAnsi="Times New Roman" w:cs="Times New Roman"/>
          <w:sz w:val="24"/>
          <w:szCs w:val="24"/>
        </w:rPr>
      </w:pP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highlight w:val="yellow"/>
        </w:rPr>
        <w:t>2.9.отменен</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2.10. Размер платы, взимаемой с заявителя при предоставлении муниципальной услуги: </w:t>
      </w:r>
    </w:p>
    <w:p w:rsidR="00672FC3" w:rsidRPr="00672FC3" w:rsidRDefault="00672FC3" w:rsidP="00672FC3">
      <w:pPr>
        <w:tabs>
          <w:tab w:val="left" w:pos="540"/>
        </w:tabs>
        <w:ind w:left="720"/>
        <w:jc w:val="both"/>
        <w:rPr>
          <w:rFonts w:ascii="Times New Roman" w:hAnsi="Times New Roman" w:cs="Times New Roman"/>
          <w:sz w:val="24"/>
          <w:szCs w:val="24"/>
        </w:rPr>
      </w:pPr>
      <w:r w:rsidRPr="00672FC3">
        <w:rPr>
          <w:rFonts w:ascii="Times New Roman" w:hAnsi="Times New Roman" w:cs="Times New Roman"/>
          <w:sz w:val="24"/>
          <w:szCs w:val="24"/>
        </w:rPr>
        <w:t>Муниципальная услуга предоставляется бесплатно.</w:t>
      </w:r>
    </w:p>
    <w:p w:rsidR="00672FC3" w:rsidRPr="00672FC3" w:rsidRDefault="00672FC3" w:rsidP="00672FC3">
      <w:pPr>
        <w:tabs>
          <w:tab w:val="num" w:pos="792"/>
        </w:tabs>
        <w:spacing w:after="0" w:line="240" w:lineRule="auto"/>
        <w:ind w:left="360"/>
        <w:jc w:val="both"/>
        <w:rPr>
          <w:rFonts w:ascii="Times New Roman" w:hAnsi="Times New Roman" w:cs="Times New Roman"/>
          <w:sz w:val="24"/>
          <w:szCs w:val="24"/>
        </w:rPr>
      </w:pPr>
      <w:r w:rsidRPr="00672FC3">
        <w:rPr>
          <w:rFonts w:ascii="Times New Roman" w:hAnsi="Times New Roman" w:cs="Times New Roman"/>
          <w:sz w:val="24"/>
          <w:szCs w:val="24"/>
        </w:rPr>
        <w:t>2.11.Размер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Для получения данной услуги не требуется получение иных услуг.</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2.12.Максимальное время ожидания в очереди при подаче заявления о   </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предоставлении</w:t>
      </w:r>
      <w:proofErr w:type="gramEnd"/>
      <w:r w:rsidRPr="00672FC3">
        <w:rPr>
          <w:rFonts w:ascii="Times New Roman" w:hAnsi="Times New Roman" w:cs="Times New Roman"/>
          <w:sz w:val="24"/>
          <w:szCs w:val="24"/>
        </w:rPr>
        <w:t xml:space="preserve"> муниципальной услуги не может превышать 30 минут.</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В соответствии с Концепцией снижения административных барьеров и повышения </w:t>
      </w:r>
      <w:proofErr w:type="gramStart"/>
      <w:r w:rsidRPr="00672FC3">
        <w:rPr>
          <w:rFonts w:ascii="Times New Roman" w:hAnsi="Times New Roman" w:cs="Times New Roman"/>
          <w:sz w:val="24"/>
          <w:szCs w:val="24"/>
        </w:rPr>
        <w:t>доступности</w:t>
      </w:r>
      <w:proofErr w:type="gramEnd"/>
      <w:r w:rsidRPr="00672FC3">
        <w:rPr>
          <w:rFonts w:ascii="Times New Roman" w:hAnsi="Times New Roman" w:cs="Times New Roman"/>
          <w:sz w:val="24"/>
          <w:szCs w:val="24"/>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2.13.Срок и порядок регистрации запроса заявителя о предоставлении муниципальной услуги</w:t>
      </w:r>
      <w:proofErr w:type="gramStart"/>
      <w:r w:rsidRPr="00672FC3">
        <w:rPr>
          <w:rFonts w:ascii="Times New Roman" w:hAnsi="Times New Roman" w:cs="Times New Roman"/>
          <w:sz w:val="24"/>
          <w:szCs w:val="24"/>
        </w:rPr>
        <w:t xml:space="preserve"> :</w:t>
      </w:r>
      <w:proofErr w:type="gramEnd"/>
      <w:r w:rsidRPr="00672FC3">
        <w:rPr>
          <w:rFonts w:ascii="Times New Roman" w:hAnsi="Times New Roman" w:cs="Times New Roman"/>
          <w:sz w:val="24"/>
          <w:szCs w:val="24"/>
        </w:rPr>
        <w:t xml:space="preserve"> </w:t>
      </w:r>
    </w:p>
    <w:p w:rsidR="00672FC3" w:rsidRPr="00672FC3" w:rsidRDefault="00672FC3" w:rsidP="00672FC3">
      <w:pPr>
        <w:ind w:left="720" w:hanging="20"/>
        <w:jc w:val="both"/>
        <w:rPr>
          <w:rFonts w:ascii="Times New Roman" w:hAnsi="Times New Roman" w:cs="Times New Roman"/>
          <w:sz w:val="24"/>
          <w:szCs w:val="24"/>
        </w:rPr>
      </w:pPr>
      <w:r w:rsidRPr="00672FC3">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72FC3" w:rsidRPr="00672FC3" w:rsidRDefault="00672FC3" w:rsidP="00672FC3">
      <w:pPr>
        <w:ind w:left="720" w:hanging="20"/>
        <w:jc w:val="both"/>
        <w:rPr>
          <w:rFonts w:ascii="Times New Roman" w:hAnsi="Times New Roman" w:cs="Times New Roman"/>
          <w:sz w:val="24"/>
          <w:szCs w:val="24"/>
        </w:rPr>
      </w:pPr>
      <w:r w:rsidRPr="00672FC3">
        <w:rPr>
          <w:rFonts w:ascii="Times New Roman" w:hAnsi="Times New Roman" w:cs="Times New Roman"/>
          <w:sz w:val="24"/>
          <w:szCs w:val="24"/>
        </w:rPr>
        <w:lastRenderedPageBreak/>
        <w:t>Запросы заявителя регистрируются в журнале регистрации заявлений на предоставление муниципальной услуги.</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72FC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2FC3">
        <w:rPr>
          <w:rFonts w:ascii="Times New Roman" w:hAnsi="Times New Roman" w:cs="Times New Roman"/>
          <w:sz w:val="24"/>
          <w:szCs w:val="24"/>
        </w:rPr>
        <w:t>сурдопереводчика</w:t>
      </w:r>
      <w:proofErr w:type="spellEnd"/>
      <w:r w:rsidRPr="00672FC3">
        <w:rPr>
          <w:rFonts w:ascii="Times New Roman" w:hAnsi="Times New Roman" w:cs="Times New Roman"/>
          <w:sz w:val="24"/>
          <w:szCs w:val="24"/>
        </w:rPr>
        <w:t xml:space="preserve"> и </w:t>
      </w:r>
      <w:proofErr w:type="spellStart"/>
      <w:r w:rsidRPr="00672FC3">
        <w:rPr>
          <w:rFonts w:ascii="Times New Roman" w:hAnsi="Times New Roman" w:cs="Times New Roman"/>
          <w:sz w:val="24"/>
          <w:szCs w:val="24"/>
        </w:rPr>
        <w:t>тифлосурдопереводчика</w:t>
      </w:r>
      <w:proofErr w:type="spellEnd"/>
      <w:r w:rsidRPr="00672FC3">
        <w:rPr>
          <w:rFonts w:ascii="Times New Roman" w:hAnsi="Times New Roman" w:cs="Times New Roman"/>
          <w:sz w:val="24"/>
          <w:szCs w:val="24"/>
        </w:rPr>
        <w:t>.</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 xml:space="preserve">2.14.10. Оборудование мест повышенного удобства с </w:t>
      </w:r>
      <w:proofErr w:type="gramStart"/>
      <w:r w:rsidRPr="00672FC3">
        <w:rPr>
          <w:rFonts w:ascii="Times New Roman" w:hAnsi="Times New Roman" w:cs="Times New Roman"/>
          <w:sz w:val="24"/>
          <w:szCs w:val="24"/>
        </w:rPr>
        <w:t>дополнительным</w:t>
      </w:r>
      <w:proofErr w:type="gramEnd"/>
      <w:r w:rsidRPr="00672FC3">
        <w:rPr>
          <w:rFonts w:ascii="Times New Roman" w:hAnsi="Times New Roman" w:cs="Times New Roman"/>
          <w:sz w:val="24"/>
          <w:szCs w:val="24"/>
        </w:rPr>
        <w:t xml:space="preserve"> </w:t>
      </w:r>
      <w:proofErr w:type="spellStart"/>
      <w:r w:rsidRPr="00672FC3">
        <w:rPr>
          <w:rFonts w:ascii="Times New Roman" w:hAnsi="Times New Roman" w:cs="Times New Roman"/>
          <w:sz w:val="24"/>
          <w:szCs w:val="24"/>
        </w:rPr>
        <w:t>естом</w:t>
      </w:r>
      <w:proofErr w:type="spellEnd"/>
      <w:r w:rsidRPr="00672FC3">
        <w:rPr>
          <w:rFonts w:ascii="Times New Roman" w:hAnsi="Times New Roman" w:cs="Times New Roman"/>
          <w:sz w:val="24"/>
          <w:szCs w:val="24"/>
        </w:rPr>
        <w:t xml:space="preserve"> для собаки-проводника и устройств для передвижения инвалида (костылей, ходунков).</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2FC3" w:rsidRPr="00672FC3" w:rsidRDefault="00672FC3" w:rsidP="00672FC3">
      <w:pPr>
        <w:pStyle w:val="ConsPlusNormal"/>
        <w:ind w:firstLine="539"/>
        <w:jc w:val="both"/>
        <w:rPr>
          <w:rFonts w:ascii="Times New Roman" w:hAnsi="Times New Roman" w:cs="Times New Roman"/>
          <w:sz w:val="24"/>
          <w:szCs w:val="24"/>
        </w:rPr>
      </w:pPr>
      <w:r w:rsidRPr="00672FC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2FC3" w:rsidRPr="00672FC3" w:rsidRDefault="00672FC3" w:rsidP="00672FC3">
      <w:pPr>
        <w:jc w:val="both"/>
        <w:rPr>
          <w:rFonts w:ascii="Times New Roman" w:hAnsi="Times New Roman" w:cs="Times New Roman"/>
          <w:sz w:val="24"/>
          <w:szCs w:val="24"/>
          <w:highlight w:val="red"/>
        </w:rPr>
      </w:pP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lastRenderedPageBreak/>
        <w:t>2.15. Показатели качества и доступности предоставления муниципальной услуги:</w:t>
      </w:r>
    </w:p>
    <w:p w:rsidR="00672FC3" w:rsidRPr="00672FC3" w:rsidRDefault="00672FC3" w:rsidP="00672FC3">
      <w:pPr>
        <w:tabs>
          <w:tab w:val="num" w:pos="1758"/>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2.15.1. Показатели качества муниципальной услуги:</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выполнение должностными лицами, сотрудниками администрации Аксенихинского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Аксенихинского сельсовета при предоставлении муниципальной услуги.</w:t>
      </w:r>
    </w:p>
    <w:p w:rsidR="00672FC3" w:rsidRPr="00672FC3" w:rsidRDefault="00672FC3" w:rsidP="00672FC3">
      <w:pPr>
        <w:tabs>
          <w:tab w:val="num" w:pos="1758"/>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2.15.2.Показатели доступности предоставления муниципальной услуги:</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w:t>
      </w:r>
      <w:proofErr w:type="gramStart"/>
      <w:r w:rsidRPr="00672FC3">
        <w:rPr>
          <w:rFonts w:ascii="Times New Roman" w:hAnsi="Times New Roman" w:cs="Times New Roman"/>
          <w:sz w:val="24"/>
          <w:szCs w:val="24"/>
        </w:rPr>
        <w:t>.</w:t>
      </w:r>
      <w:proofErr w:type="gramEnd"/>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п</w:t>
      </w:r>
      <w:proofErr w:type="gramEnd"/>
      <w:r w:rsidRPr="00672FC3">
        <w:rPr>
          <w:rFonts w:ascii="Times New Roman" w:hAnsi="Times New Roman" w:cs="Times New Roman"/>
          <w:sz w:val="24"/>
          <w:szCs w:val="24"/>
        </w:rPr>
        <w:t>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Аксенихинского сельсовета Краснозерского района, «Едином портале государственных и муниципальных услуг (функций)»;</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пешеходная доступность от остановок общественного транспорта до, здания администрации сельсовета;</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72FC3" w:rsidRPr="00672FC3" w:rsidRDefault="00672FC3" w:rsidP="00220136">
      <w:pPr>
        <w:numPr>
          <w:ilvl w:val="0"/>
          <w:numId w:val="9"/>
        </w:numPr>
        <w:tabs>
          <w:tab w:val="num" w:pos="720"/>
          <w:tab w:val="num" w:pos="2160"/>
        </w:tabs>
        <w:spacing w:after="0" w:line="240" w:lineRule="auto"/>
        <w:ind w:left="720"/>
        <w:jc w:val="both"/>
        <w:rPr>
          <w:rFonts w:ascii="Times New Roman" w:hAnsi="Times New Roman" w:cs="Times New Roman"/>
          <w:sz w:val="24"/>
          <w:szCs w:val="24"/>
        </w:rPr>
      </w:pPr>
      <w:r w:rsidRPr="00672FC3">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2.16. В случае предоставления муниципальной услуги </w:t>
      </w:r>
      <w:proofErr w:type="gramStart"/>
      <w:r w:rsidRPr="00672FC3">
        <w:rPr>
          <w:rFonts w:ascii="Times New Roman" w:hAnsi="Times New Roman" w:cs="Times New Roman"/>
          <w:sz w:val="24"/>
          <w:szCs w:val="24"/>
        </w:rPr>
        <w:t>в</w:t>
      </w:r>
      <w:proofErr w:type="gramEnd"/>
      <w:r w:rsidRPr="00672FC3">
        <w:rPr>
          <w:rFonts w:ascii="Times New Roman" w:hAnsi="Times New Roman" w:cs="Times New Roman"/>
          <w:sz w:val="24"/>
          <w:szCs w:val="24"/>
        </w:rPr>
        <w:t xml:space="preserve">   </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многофункциональном </w:t>
      </w:r>
      <w:proofErr w:type="gramStart"/>
      <w:r w:rsidRPr="00672FC3">
        <w:rPr>
          <w:rFonts w:ascii="Times New Roman" w:hAnsi="Times New Roman" w:cs="Times New Roman"/>
          <w:sz w:val="24"/>
          <w:szCs w:val="24"/>
        </w:rPr>
        <w:t>центре</w:t>
      </w:r>
      <w:proofErr w:type="gramEnd"/>
      <w:r w:rsidRPr="00672FC3">
        <w:rPr>
          <w:rFonts w:ascii="Times New Roman" w:hAnsi="Times New Roman" w:cs="Times New Roman"/>
          <w:sz w:val="24"/>
          <w:szCs w:val="24"/>
        </w:rPr>
        <w:t xml:space="preserve"> предоставления </w:t>
      </w:r>
      <w:proofErr w:type="spellStart"/>
      <w:r w:rsidRPr="00672FC3">
        <w:rPr>
          <w:rFonts w:ascii="Times New Roman" w:hAnsi="Times New Roman" w:cs="Times New Roman"/>
          <w:sz w:val="24"/>
          <w:szCs w:val="24"/>
        </w:rPr>
        <w:t>государсвтенных</w:t>
      </w:r>
      <w:proofErr w:type="spellEnd"/>
      <w:r w:rsidRPr="00672FC3">
        <w:rPr>
          <w:rFonts w:ascii="Times New Roman" w:hAnsi="Times New Roman" w:cs="Times New Roman"/>
          <w:sz w:val="24"/>
          <w:szCs w:val="24"/>
        </w:rPr>
        <w:t xml:space="preserve"> и </w:t>
      </w:r>
    </w:p>
    <w:p w:rsidR="00672FC3" w:rsidRPr="00672FC3" w:rsidRDefault="00672FC3" w:rsidP="00672FC3">
      <w:pPr>
        <w:tabs>
          <w:tab w:val="num" w:pos="792"/>
        </w:tab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 xml:space="preserve">          муниципальных услуг заявить предоставляет заявление и </w:t>
      </w:r>
      <w:proofErr w:type="spellStart"/>
      <w:r w:rsidRPr="00672FC3">
        <w:rPr>
          <w:rFonts w:ascii="Times New Roman" w:hAnsi="Times New Roman" w:cs="Times New Roman"/>
          <w:sz w:val="24"/>
          <w:szCs w:val="24"/>
        </w:rPr>
        <w:t>небходимые</w:t>
      </w:r>
      <w:proofErr w:type="spellEnd"/>
      <w:r w:rsidRPr="00672FC3">
        <w:rPr>
          <w:rFonts w:ascii="Times New Roman" w:hAnsi="Times New Roman" w:cs="Times New Roman"/>
          <w:sz w:val="24"/>
          <w:szCs w:val="24"/>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672FC3" w:rsidRPr="00672FC3" w:rsidRDefault="00672FC3" w:rsidP="00220136">
      <w:pPr>
        <w:numPr>
          <w:ilvl w:val="0"/>
          <w:numId w:val="6"/>
        </w:numPr>
        <w:spacing w:after="0"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72FC3" w:rsidRPr="00672FC3" w:rsidRDefault="00672FC3" w:rsidP="00672FC3">
      <w:pPr>
        <w:jc w:val="center"/>
        <w:rPr>
          <w:rFonts w:ascii="Times New Roman" w:hAnsi="Times New Roman" w:cs="Times New Roman"/>
          <w:sz w:val="24"/>
          <w:szCs w:val="24"/>
        </w:rPr>
      </w:pP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Предоставление муниципальной услуги состоит из следующей последовательности административных процедур:</w:t>
      </w:r>
    </w:p>
    <w:p w:rsidR="00672FC3" w:rsidRPr="00672FC3" w:rsidRDefault="00672FC3" w:rsidP="00672FC3">
      <w:pPr>
        <w:tabs>
          <w:tab w:val="left" w:pos="540"/>
        </w:tabs>
        <w:ind w:left="720"/>
        <w:jc w:val="both"/>
        <w:rPr>
          <w:rFonts w:ascii="Times New Roman" w:hAnsi="Times New Roman" w:cs="Times New Roman"/>
          <w:sz w:val="24"/>
          <w:szCs w:val="24"/>
        </w:rPr>
      </w:pPr>
      <w:r w:rsidRPr="00672FC3">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672FC3" w:rsidRPr="00672FC3" w:rsidRDefault="00672FC3" w:rsidP="00672FC3">
      <w:pPr>
        <w:tabs>
          <w:tab w:val="left" w:pos="540"/>
        </w:tabs>
        <w:ind w:left="720"/>
        <w:jc w:val="both"/>
        <w:rPr>
          <w:rFonts w:ascii="Times New Roman" w:hAnsi="Times New Roman" w:cs="Times New Roman"/>
          <w:sz w:val="24"/>
          <w:szCs w:val="24"/>
        </w:rPr>
      </w:pPr>
      <w:r w:rsidRPr="00672FC3">
        <w:rPr>
          <w:rFonts w:ascii="Times New Roman" w:hAnsi="Times New Roman" w:cs="Times New Roman"/>
          <w:sz w:val="24"/>
          <w:szCs w:val="24"/>
        </w:rPr>
        <w:t>- проверка сведений, представленных заявителем;</w:t>
      </w:r>
    </w:p>
    <w:p w:rsidR="00672FC3" w:rsidRPr="00672FC3" w:rsidRDefault="00672FC3" w:rsidP="00672FC3">
      <w:pPr>
        <w:tabs>
          <w:tab w:val="left" w:pos="540"/>
        </w:tabs>
        <w:ind w:left="720"/>
        <w:jc w:val="both"/>
        <w:rPr>
          <w:rFonts w:ascii="Times New Roman" w:hAnsi="Times New Roman" w:cs="Times New Roman"/>
          <w:sz w:val="24"/>
          <w:szCs w:val="24"/>
        </w:rPr>
      </w:pPr>
      <w:r w:rsidRPr="00672FC3">
        <w:rPr>
          <w:rFonts w:ascii="Times New Roman" w:hAnsi="Times New Roman" w:cs="Times New Roman"/>
          <w:sz w:val="24"/>
          <w:szCs w:val="24"/>
        </w:rPr>
        <w:lastRenderedPageBreak/>
        <w:t>- принятие решения о предоставлении муниципальной услуги;</w:t>
      </w:r>
    </w:p>
    <w:p w:rsidR="00672FC3" w:rsidRPr="00672FC3" w:rsidRDefault="00672FC3" w:rsidP="00672FC3">
      <w:pPr>
        <w:tabs>
          <w:tab w:val="left" w:pos="540"/>
        </w:tabs>
        <w:ind w:left="720"/>
        <w:jc w:val="both"/>
        <w:rPr>
          <w:rFonts w:ascii="Times New Roman" w:hAnsi="Times New Roman" w:cs="Times New Roman"/>
          <w:sz w:val="24"/>
          <w:szCs w:val="24"/>
        </w:rPr>
      </w:pPr>
      <w:r w:rsidRPr="00672FC3">
        <w:rPr>
          <w:rFonts w:ascii="Times New Roman" w:hAnsi="Times New Roman" w:cs="Times New Roman"/>
          <w:sz w:val="24"/>
          <w:szCs w:val="24"/>
        </w:rPr>
        <w:t>- выдача результата предоставления муниципальной услуги.</w:t>
      </w:r>
    </w:p>
    <w:p w:rsidR="00672FC3" w:rsidRPr="00672FC3" w:rsidRDefault="00672FC3" w:rsidP="00672FC3">
      <w:pPr>
        <w:jc w:val="both"/>
        <w:rPr>
          <w:rFonts w:ascii="Times New Roman" w:hAnsi="Times New Roman" w:cs="Times New Roman"/>
          <w:sz w:val="24"/>
          <w:szCs w:val="24"/>
        </w:rPr>
      </w:pP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color w:val="000000"/>
          <w:sz w:val="24"/>
          <w:szCs w:val="24"/>
        </w:rPr>
      </w:pPr>
      <w:r w:rsidRPr="00672FC3">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Прием заявления и документов, необходимых для предоставления муниципальной услуги, осуществляется специалистом администрации Аксенихинского сельсовета, ответственным  за прием и регистрацию документов.</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дней заявитель не устранит указанные замечания, ему отказывается в предоставлении муниципальной услуги.</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В случае</w:t>
      </w:r>
      <w:proofErr w:type="gramStart"/>
      <w:r w:rsidRPr="00672FC3">
        <w:rPr>
          <w:rFonts w:ascii="Times New Roman" w:hAnsi="Times New Roman" w:cs="Times New Roman"/>
          <w:sz w:val="24"/>
          <w:szCs w:val="24"/>
        </w:rPr>
        <w:t>,</w:t>
      </w:r>
      <w:proofErr w:type="gramEnd"/>
      <w:r w:rsidRPr="00672FC3">
        <w:rPr>
          <w:rFonts w:ascii="Times New Roman" w:hAnsi="Times New Roman" w:cs="Times New Roman"/>
          <w:sz w:val="24"/>
          <w:szCs w:val="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Заявителю выдается расписка в получении заявления и приложенных к нему документов по утвержденной форме (приложение N 3).</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lastRenderedPageBreak/>
        <w:t>Максимальный срок совершения административной процедуры составляет 10 минут с момента представления заявителем документов.</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672FC3" w:rsidRPr="00672FC3" w:rsidRDefault="00672FC3" w:rsidP="00672FC3">
      <w:pPr>
        <w:ind w:left="709"/>
        <w:jc w:val="both"/>
        <w:rPr>
          <w:rFonts w:ascii="Times New Roman" w:hAnsi="Times New Roman" w:cs="Times New Roman"/>
          <w:sz w:val="24"/>
          <w:szCs w:val="24"/>
        </w:rPr>
      </w:pPr>
      <w:r w:rsidRPr="00672FC3">
        <w:rPr>
          <w:rFonts w:ascii="Times New Roman" w:hAnsi="Times New Roman" w:cs="Times New Roman"/>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дня.</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Проверка сведений, представленных заявителем</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672FC3">
        <w:rPr>
          <w:rFonts w:ascii="Times New Roman" w:hAnsi="Times New Roman" w:cs="Times New Roman"/>
          <w:sz w:val="24"/>
          <w:szCs w:val="24"/>
        </w:rPr>
        <w:t>истребуются</w:t>
      </w:r>
      <w:proofErr w:type="spellEnd"/>
      <w:r w:rsidRPr="00672FC3">
        <w:rPr>
          <w:rFonts w:ascii="Times New Roman" w:hAnsi="Times New Roman" w:cs="Times New Roman"/>
          <w:sz w:val="24"/>
          <w:szCs w:val="24"/>
        </w:rPr>
        <w:t xml:space="preserve"> по каналам межведомственного взаимодействия следующие документы (или сведения их заменяющие):</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 xml:space="preserve">-выписка из </w:t>
      </w:r>
      <w:r w:rsidRPr="00672FC3">
        <w:rPr>
          <w:rFonts w:ascii="Times New Roman" w:hAnsi="Times New Roman" w:cs="Times New Roman"/>
          <w:sz w:val="24"/>
          <w:szCs w:val="24"/>
          <w:highlight w:val="yellow"/>
        </w:rPr>
        <w:t>Единого государственного реестра недвижимости</w:t>
      </w:r>
      <w:r w:rsidRPr="00672FC3">
        <w:rPr>
          <w:rFonts w:ascii="Times New Roman" w:hAnsi="Times New Roman" w:cs="Times New Roman"/>
          <w:sz w:val="24"/>
          <w:szCs w:val="24"/>
        </w:rPr>
        <w:t xml:space="preserve"> о наличии или отсутствии жилых помещений, принадлежащих на праве собственности по месту постоянного жительства членам семьи, </w:t>
      </w:r>
      <w:proofErr w:type="gramStart"/>
      <w:r w:rsidRPr="00672FC3">
        <w:rPr>
          <w:rFonts w:ascii="Times New Roman" w:hAnsi="Times New Roman" w:cs="Times New Roman"/>
          <w:sz w:val="24"/>
          <w:szCs w:val="24"/>
        </w:rPr>
        <w:t>предоставляемую</w:t>
      </w:r>
      <w:proofErr w:type="gramEnd"/>
      <w:r w:rsidRPr="00672FC3">
        <w:rPr>
          <w:rFonts w:ascii="Times New Roman" w:hAnsi="Times New Roman" w:cs="Times New Roman"/>
          <w:sz w:val="24"/>
          <w:szCs w:val="24"/>
        </w:rPr>
        <w:t xml:space="preserve"> по каждому дееспособному члену семьи гражданина.</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дней, при этом срок предоставления муниципальной услуги не может быть увеличен.</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 xml:space="preserve">Принятие решения о предоставлении муниципальной услуги </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Основанием для начала административной процедуры является получение всех необходимых для оказания услуги документов.</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lastRenderedPageBreak/>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Выдача результата предоставления муниципальной услуги</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информации.</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В случае отрицательного решения заявителю направляется уведомление с соответствующей выпиской из протокола решения.</w:t>
      </w:r>
    </w:p>
    <w:p w:rsidR="00672FC3" w:rsidRPr="00672FC3" w:rsidRDefault="00672FC3" w:rsidP="00672FC3">
      <w:pPr>
        <w:tabs>
          <w:tab w:val="left" w:pos="540"/>
        </w:tabs>
        <w:ind w:left="709"/>
        <w:jc w:val="both"/>
        <w:rPr>
          <w:rFonts w:ascii="Times New Roman" w:hAnsi="Times New Roman" w:cs="Times New Roman"/>
          <w:sz w:val="24"/>
          <w:szCs w:val="24"/>
        </w:rPr>
      </w:pPr>
      <w:r w:rsidRPr="00672FC3">
        <w:rPr>
          <w:rFonts w:ascii="Times New Roman" w:hAnsi="Times New Roman" w:cs="Times New Roman"/>
          <w:sz w:val="24"/>
          <w:szCs w:val="24"/>
        </w:rPr>
        <w:t>В случае положительного решения осуществляется оформление необходимых сведений для выдачи их заявителю.</w:t>
      </w:r>
    </w:p>
    <w:p w:rsidR="00672FC3" w:rsidRPr="00672FC3" w:rsidRDefault="00672FC3" w:rsidP="00672FC3">
      <w:pPr>
        <w:ind w:left="720"/>
        <w:jc w:val="both"/>
        <w:rPr>
          <w:rFonts w:ascii="Times New Roman" w:hAnsi="Times New Roman" w:cs="Times New Roman"/>
          <w:sz w:val="24"/>
          <w:szCs w:val="24"/>
        </w:rPr>
      </w:pPr>
      <w:r w:rsidRPr="00672FC3">
        <w:rPr>
          <w:rFonts w:ascii="Times New Roman" w:hAnsi="Times New Roman" w:cs="Times New Roman"/>
          <w:sz w:val="24"/>
          <w:szCs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672FC3" w:rsidRPr="00672FC3" w:rsidRDefault="00672FC3" w:rsidP="00220136">
      <w:pPr>
        <w:numPr>
          <w:ilvl w:val="0"/>
          <w:numId w:val="6"/>
        </w:numPr>
        <w:spacing w:after="0" w:line="240" w:lineRule="auto"/>
        <w:jc w:val="center"/>
        <w:rPr>
          <w:rFonts w:ascii="Times New Roman" w:hAnsi="Times New Roman" w:cs="Times New Roman"/>
          <w:b/>
          <w:sz w:val="24"/>
          <w:szCs w:val="24"/>
        </w:rPr>
      </w:pPr>
      <w:r w:rsidRPr="00672FC3">
        <w:rPr>
          <w:rFonts w:ascii="Times New Roman" w:hAnsi="Times New Roman" w:cs="Times New Roman"/>
          <w:b/>
          <w:sz w:val="24"/>
          <w:szCs w:val="24"/>
        </w:rPr>
        <w:t xml:space="preserve">Формы </w:t>
      </w:r>
      <w:proofErr w:type="gramStart"/>
      <w:r w:rsidRPr="00672FC3">
        <w:rPr>
          <w:rFonts w:ascii="Times New Roman" w:hAnsi="Times New Roman" w:cs="Times New Roman"/>
          <w:b/>
          <w:sz w:val="24"/>
          <w:szCs w:val="24"/>
        </w:rPr>
        <w:t>контроля за</w:t>
      </w:r>
      <w:proofErr w:type="gramEnd"/>
      <w:r w:rsidRPr="00672FC3">
        <w:rPr>
          <w:rFonts w:ascii="Times New Roman" w:hAnsi="Times New Roman" w:cs="Times New Roman"/>
          <w:b/>
          <w:sz w:val="24"/>
          <w:szCs w:val="24"/>
        </w:rPr>
        <w:t xml:space="preserve"> исполнением регламента</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 xml:space="preserve">Текущий </w:t>
      </w:r>
      <w:proofErr w:type="gramStart"/>
      <w:r w:rsidRPr="00672FC3">
        <w:rPr>
          <w:rFonts w:ascii="Times New Roman" w:hAnsi="Times New Roman" w:cs="Times New Roman"/>
          <w:sz w:val="24"/>
          <w:szCs w:val="24"/>
        </w:rPr>
        <w:t>контроль за</w:t>
      </w:r>
      <w:proofErr w:type="gramEnd"/>
      <w:r w:rsidRPr="00672FC3">
        <w:rPr>
          <w:rFonts w:ascii="Times New Roman" w:hAnsi="Times New Roman" w:cs="Times New Roman"/>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Аксенихинского сельсовета.</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Аксенихинского сельсовета.</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Ответственность за предоставление муниципальной услуги возлагается на Главу  Аксенихинского сельсовета, который непосредственно принимает решение по вопросам предоставления муниципальной услуги.</w:t>
      </w:r>
    </w:p>
    <w:p w:rsidR="00672FC3" w:rsidRPr="00672FC3" w:rsidRDefault="00672FC3" w:rsidP="00220136">
      <w:pPr>
        <w:numPr>
          <w:ilvl w:val="1"/>
          <w:numId w:val="6"/>
        </w:numPr>
        <w:tabs>
          <w:tab w:val="num" w:pos="720"/>
        </w:tabs>
        <w:spacing w:after="0" w:line="240" w:lineRule="auto"/>
        <w:ind w:left="720" w:hanging="720"/>
        <w:jc w:val="both"/>
        <w:rPr>
          <w:rFonts w:ascii="Times New Roman" w:hAnsi="Times New Roman" w:cs="Times New Roman"/>
          <w:sz w:val="24"/>
          <w:szCs w:val="24"/>
        </w:rPr>
      </w:pPr>
      <w:r w:rsidRPr="00672FC3">
        <w:rPr>
          <w:rFonts w:ascii="Times New Roman" w:hAnsi="Times New Roman" w:cs="Times New Roman"/>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Аксенихинского сельсовета в соответствии с Федеральным законом от 02.03.2007 N </w:t>
      </w:r>
      <w:r w:rsidRPr="00672FC3">
        <w:rPr>
          <w:rFonts w:ascii="Times New Roman" w:hAnsi="Times New Roman" w:cs="Times New Roman"/>
          <w:sz w:val="24"/>
          <w:szCs w:val="24"/>
          <w:highlight w:val="yellow"/>
        </w:rPr>
        <w:t>25</w:t>
      </w:r>
      <w:r w:rsidRPr="00672FC3">
        <w:rPr>
          <w:rFonts w:ascii="Times New Roman" w:hAnsi="Times New Roman" w:cs="Times New Roman"/>
          <w:sz w:val="24"/>
          <w:szCs w:val="24"/>
        </w:rPr>
        <w:t>-ФЗ «О муниципальной службе в Российской Федерации» и Федеральным законом от 25 декабря 2008 года № 273-ФЗ «О противодействии коррупции».</w:t>
      </w:r>
    </w:p>
    <w:p w:rsidR="00672FC3" w:rsidRPr="00672FC3" w:rsidRDefault="00672FC3" w:rsidP="00672FC3">
      <w:pPr>
        <w:pStyle w:val="af2"/>
        <w:widowControl w:val="0"/>
        <w:autoSpaceDE w:val="0"/>
        <w:ind w:left="360"/>
        <w:jc w:val="both"/>
        <w:outlineLvl w:val="1"/>
        <w:rPr>
          <w:rFonts w:ascii="Times New Roman" w:hAnsi="Times New Roman" w:cs="Times New Roman"/>
          <w:b/>
          <w:bCs/>
          <w:sz w:val="24"/>
          <w:szCs w:val="24"/>
          <w:lang w:eastAsia="ar-SA"/>
        </w:rPr>
      </w:pPr>
      <w:r w:rsidRPr="00672FC3">
        <w:rPr>
          <w:rFonts w:ascii="Times New Roman" w:eastAsia="Times New Roman" w:hAnsi="Times New Roman" w:cs="Times New Roman"/>
          <w:b/>
          <w:bCs/>
          <w:sz w:val="24"/>
          <w:szCs w:val="24"/>
        </w:rPr>
        <w:t xml:space="preserve"> 5</w:t>
      </w:r>
      <w:r w:rsidRPr="00672FC3">
        <w:rPr>
          <w:rFonts w:ascii="Times New Roman" w:hAnsi="Times New Roman" w:cs="Times New Roman"/>
          <w:b/>
          <w:bCs/>
          <w:sz w:val="24"/>
          <w:szCs w:val="24"/>
          <w:lang w:eastAsia="ar-SA"/>
        </w:rPr>
        <w:t xml:space="preserve">. </w:t>
      </w:r>
      <w:proofErr w:type="gramStart"/>
      <w:r w:rsidRPr="00672FC3">
        <w:rPr>
          <w:rFonts w:ascii="Times New Roman" w:hAnsi="Times New Roman" w:cs="Times New Roman"/>
          <w:b/>
          <w:bCs/>
          <w:sz w:val="24"/>
          <w:szCs w:val="24"/>
          <w:lang w:eastAsia="ar-SA"/>
        </w:rPr>
        <w:t>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w:t>
      </w:r>
      <w:r w:rsidRPr="00672FC3">
        <w:rPr>
          <w:rFonts w:ascii="Times New Roman" w:hAnsi="Times New Roman" w:cs="Times New Roman"/>
          <w:sz w:val="24"/>
          <w:szCs w:val="24"/>
          <w:lang w:eastAsia="ar-SA"/>
        </w:rPr>
        <w:lastRenderedPageBreak/>
        <w:t>муниципальных служащих при предоставлении муниципальной услуги (далее - жалоба).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5.2. Предмет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2FC3" w:rsidRPr="00672FC3" w:rsidRDefault="00672FC3" w:rsidP="00220136">
      <w:pPr>
        <w:pStyle w:val="af2"/>
        <w:widowControl w:val="0"/>
        <w:numPr>
          <w:ilvl w:val="0"/>
          <w:numId w:val="6"/>
        </w:numPr>
        <w:tabs>
          <w:tab w:val="clear" w:pos="709"/>
        </w:tabs>
        <w:suppressAutoHyphens w:val="0"/>
        <w:autoSpaceDE w:val="0"/>
        <w:spacing w:line="276" w:lineRule="auto"/>
        <w:contextualSpacing/>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может обратиться с жалобой, в том числе в следующих случаях:</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нарушение срока регистрации запроса о предоставлении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нарушение срока предоставления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672FC3">
        <w:rPr>
          <w:rFonts w:ascii="Times New Roman" w:hAnsi="Times New Roman" w:cs="Times New Roman"/>
          <w:sz w:val="24"/>
          <w:szCs w:val="24"/>
          <w:lang w:eastAsia="ar-SA"/>
        </w:rPr>
        <w:lastRenderedPageBreak/>
        <w:t>иными нормативными правовыми актами Новосибирской области, муниципальными правовыми актами;</w:t>
      </w:r>
      <w:proofErr w:type="gramEnd"/>
    </w:p>
    <w:p w:rsidR="00672FC3" w:rsidRPr="00672FC3" w:rsidRDefault="00672FC3" w:rsidP="00672FC3">
      <w:pPr>
        <w:widowControl w:val="0"/>
        <w:autoSpaceDE w:val="0"/>
        <w:jc w:val="both"/>
        <w:rPr>
          <w:rFonts w:ascii="Times New Roman" w:hAnsi="Times New Roman" w:cs="Times New Roman"/>
          <w:color w:val="000000" w:themeColor="text1"/>
          <w:sz w:val="24"/>
          <w:szCs w:val="24"/>
          <w:lang w:eastAsia="ar-SA"/>
        </w:rPr>
      </w:pPr>
      <w:r w:rsidRPr="00672FC3">
        <w:rPr>
          <w:rFonts w:ascii="Times New Roma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672FC3">
        <w:rPr>
          <w:rFonts w:ascii="Times New Roman" w:hAnsi="Times New Roman" w:cs="Times New Roman"/>
          <w:color w:val="000000" w:themeColor="text1"/>
          <w:sz w:val="24"/>
          <w:szCs w:val="24"/>
          <w:lang w:eastAsia="ar-SA"/>
        </w:rPr>
        <w:t xml:space="preserve">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sidRPr="00672FC3">
          <w:rPr>
            <w:rStyle w:val="a4"/>
            <w:rFonts w:ascii="Times New Roman" w:hAnsi="Times New Roman" w:cs="Times New Roman"/>
            <w:color w:val="000000" w:themeColor="text1"/>
            <w:sz w:val="24"/>
            <w:szCs w:val="24"/>
            <w:lang w:eastAsia="ar-SA"/>
          </w:rPr>
          <w:t>пунктом 4 части 1 статьи 7</w:t>
        </w:r>
      </w:hyperlink>
      <w:r w:rsidRPr="00672FC3">
        <w:rPr>
          <w:rFonts w:ascii="Times New Roman" w:hAnsi="Times New Roman" w:cs="Times New Roman"/>
          <w:color w:val="000000" w:themeColor="text1"/>
          <w:sz w:val="24"/>
          <w:szCs w:val="24"/>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72FC3">
          <w:rPr>
            <w:rStyle w:val="a4"/>
            <w:rFonts w:ascii="Times New Roman" w:hAnsi="Times New Roman" w:cs="Times New Roman"/>
            <w:color w:val="000000" w:themeColor="text1"/>
            <w:sz w:val="24"/>
            <w:szCs w:val="24"/>
            <w:lang w:eastAsia="ar-SA"/>
          </w:rPr>
          <w:t>частью 1.3 статьи 16</w:t>
        </w:r>
      </w:hyperlink>
      <w:r w:rsidRPr="00672FC3">
        <w:rPr>
          <w:rFonts w:ascii="Times New Roman" w:hAnsi="Times New Roman" w:cs="Times New Roman"/>
          <w:color w:val="000000" w:themeColor="text1"/>
          <w:sz w:val="24"/>
          <w:szCs w:val="24"/>
          <w:lang w:eastAsia="ar-SA"/>
        </w:rPr>
        <w:t xml:space="preserve"> </w:t>
      </w:r>
      <w:r w:rsidRPr="00672FC3">
        <w:rPr>
          <w:rFonts w:ascii="Times New Roman" w:hAnsi="Times New Roman" w:cs="Times New Roman"/>
          <w:color w:val="000000" w:themeColor="text1"/>
          <w:sz w:val="24"/>
          <w:szCs w:val="24"/>
        </w:rPr>
        <w:t>Федерального закона от 27.07.2010 № 210-ФЗ</w:t>
      </w:r>
      <w:r w:rsidRPr="00672FC3">
        <w:rPr>
          <w:rFonts w:ascii="Times New Roman" w:hAnsi="Times New Roman" w:cs="Times New Roman"/>
          <w:color w:val="000000" w:themeColor="text1"/>
          <w:sz w:val="24"/>
          <w:szCs w:val="24"/>
          <w:lang w:eastAsia="ar-SA"/>
        </w:rPr>
        <w:t>.</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должна содержать:</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Жалоба на решение, действия (бездействие) заместителя главы муниципального образования подается Главе муниципального образования.</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5.4. Порядок подачи и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подается в письменной форме на бумажном носителе, в электронной форме в орган, предоставляющий муниципальную услугу.</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72FC3">
        <w:rPr>
          <w:rFonts w:ascii="Times New Roman" w:hAnsi="Times New Roman" w:cs="Times New Roman"/>
          <w:sz w:val="24"/>
          <w:szCs w:val="24"/>
          <w:lang w:eastAsia="ar-SA"/>
        </w:rPr>
        <w:t xml:space="preserve"> при личном приеме заявителя.</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оформленная в соответствии с законодательством Российской Федерации доверенность (для физических лиц);</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5.5. Сроки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Оснований для приостановления рассмотрения жалобы законодательством Российской Федерации и законодательством Новосибирской области  не предусмотрено.</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5.7. Результат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По результатам рассмотрения жалобы принимается одно из следующих решений:</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удовлетворить жалобу;</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отказать в удовлетворении жалобы.</w:t>
      </w:r>
    </w:p>
    <w:p w:rsidR="00672FC3" w:rsidRPr="00672FC3" w:rsidRDefault="00672FC3" w:rsidP="00672FC3">
      <w:pPr>
        <w:ind w:left="142"/>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Орган местного самоуправления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w:t>
      </w:r>
      <w:proofErr w:type="gramEnd"/>
      <w:r w:rsidRPr="00672FC3">
        <w:rPr>
          <w:rFonts w:ascii="Times New Roman" w:hAnsi="Times New Roman" w:cs="Times New Roman"/>
          <w:sz w:val="24"/>
          <w:szCs w:val="24"/>
          <w:lang w:eastAsia="ar-SA"/>
        </w:rPr>
        <w:t xml:space="preserve"> </w:t>
      </w:r>
      <w:proofErr w:type="gramStart"/>
      <w:r w:rsidRPr="00672FC3">
        <w:rPr>
          <w:rFonts w:ascii="Times New Roman" w:hAnsi="Times New Roman" w:cs="Times New Roman"/>
          <w:sz w:val="24"/>
          <w:szCs w:val="24"/>
          <w:lang w:eastAsia="ar-SA"/>
        </w:rPr>
        <w:t>формах</w:t>
      </w:r>
      <w:proofErr w:type="gramEnd"/>
      <w:r w:rsidRPr="00672FC3">
        <w:rPr>
          <w:rFonts w:ascii="Times New Roman" w:hAnsi="Times New Roman" w:cs="Times New Roman"/>
          <w:sz w:val="24"/>
          <w:szCs w:val="24"/>
          <w:lang w:eastAsia="ar-SA"/>
        </w:rPr>
        <w:t>.</w:t>
      </w:r>
    </w:p>
    <w:p w:rsidR="00672FC3" w:rsidRPr="00672FC3" w:rsidRDefault="00672FC3" w:rsidP="00672FC3">
      <w:pPr>
        <w:ind w:left="142"/>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672FC3" w:rsidRPr="00672FC3" w:rsidRDefault="00672FC3" w:rsidP="00672FC3">
      <w:pPr>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FC3" w:rsidRPr="00672FC3" w:rsidRDefault="00672FC3" w:rsidP="00672FC3">
      <w:pPr>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преступления специалист органа </w:t>
      </w:r>
      <w:r w:rsidRPr="00672FC3">
        <w:rPr>
          <w:rFonts w:ascii="Times New Roman" w:hAnsi="Times New Roman" w:cs="Times New Roman"/>
          <w:sz w:val="24"/>
          <w:szCs w:val="24"/>
          <w:lang w:eastAsia="ar-SA"/>
        </w:rPr>
        <w:lastRenderedPageBreak/>
        <w:t>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удовлетворении жалобы отказывается в следующих случаях:</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жалоба признана необоснованной;</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наличие вступившего в законную силу решения суда, арбитражного суда по жалобе о том же предмете и по тем же основаниям;</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подача жалобы лицом, полномочия которого не подтверждены в порядке, установленном законодательством Российской Федерации;</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наличие решения по жалобе, принятого ранее в отношении того же заявителя и по тому же предмету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5.8. Порядок информирования заявителя о результатах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ответе по результатам рассмотрения жалобы указываются:</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фамилия, имя, отчество (последнее - при наличии) или наименование заявителя;</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основания для принятия решения по жалобе;</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 принятое по жалобе решение;</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2FC3" w:rsidRPr="00672FC3" w:rsidRDefault="00672FC3" w:rsidP="00672FC3">
      <w:pPr>
        <w:widowControl w:val="0"/>
        <w:autoSpaceDE w:val="0"/>
        <w:spacing w:after="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7) сведения о порядке обжалования принятого по жалобе решения.</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5.9. Порядок обжалования решения по жалобе.</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5.10. Право заявителя на получение информации и документов, необходимых для обоснования и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Заявитель имеет право на получение информации и документов, необходимых для </w:t>
      </w:r>
      <w:r w:rsidRPr="00672FC3">
        <w:rPr>
          <w:rFonts w:ascii="Times New Roman" w:hAnsi="Times New Roman" w:cs="Times New Roman"/>
          <w:sz w:val="24"/>
          <w:szCs w:val="24"/>
          <w:lang w:eastAsia="ar-SA"/>
        </w:rPr>
        <w:lastRenderedPageBreak/>
        <w:t>обоснования и рассмотрения жалобы, если иное не предусмотрено законом.</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5.11. Способы информирования заявителей о порядке подачи и рассмотрения жалобы.</w:t>
      </w:r>
    </w:p>
    <w:p w:rsidR="00672FC3" w:rsidRPr="00672FC3" w:rsidRDefault="00672FC3" w:rsidP="00672FC3">
      <w:pPr>
        <w:widowControl w:val="0"/>
        <w:autoSpaceDE w:val="0"/>
        <w:ind w:left="142"/>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672FC3">
        <w:rPr>
          <w:rFonts w:ascii="Times New Roman" w:hAnsi="Times New Roman" w:cs="Times New Roman"/>
          <w:sz w:val="24"/>
          <w:szCs w:val="24"/>
          <w:lang w:eastAsia="ar-SA"/>
        </w:rPr>
        <w:t xml:space="preserve"> сообщением по адресу, указанному заявителем.</w:t>
      </w:r>
    </w:p>
    <w:p w:rsidR="00672FC3" w:rsidRPr="00672FC3" w:rsidRDefault="00672FC3" w:rsidP="00672FC3">
      <w:pPr>
        <w:widowControl w:val="0"/>
        <w:autoSpaceDE w:val="0"/>
        <w:ind w:left="142"/>
        <w:jc w:val="both"/>
        <w:rPr>
          <w:rFonts w:ascii="Times New Roman" w:eastAsia="Calibri" w:hAnsi="Times New Roman" w:cs="Times New Roman"/>
          <w:sz w:val="24"/>
          <w:szCs w:val="24"/>
          <w:lang w:eastAsia="ar-SA"/>
        </w:rPr>
      </w:pPr>
      <w:r w:rsidRPr="00672FC3">
        <w:rPr>
          <w:rFonts w:ascii="Times New Roman" w:eastAsia="Calibri" w:hAnsi="Times New Roman" w:cs="Times New Roman"/>
          <w:sz w:val="24"/>
          <w:szCs w:val="24"/>
          <w:lang w:eastAsia="ar-SA"/>
        </w:rPr>
        <w:t xml:space="preserve">5.12. </w:t>
      </w:r>
      <w:proofErr w:type="gramStart"/>
      <w:r w:rsidRPr="00672FC3">
        <w:rPr>
          <w:rFonts w:ascii="Times New Roman" w:eastAsia="Calibri" w:hAnsi="Times New Roman" w:cs="Times New Roman"/>
          <w:sz w:val="24"/>
          <w:szCs w:val="24"/>
          <w:lang w:eastAsia="ar-SA"/>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Pr="00672FC3">
        <w:rPr>
          <w:rFonts w:ascii="Times New Roman" w:hAnsi="Times New Roman" w:cs="Times New Roman"/>
          <w:sz w:val="24"/>
          <w:szCs w:val="24"/>
        </w:rPr>
        <w:t>Федеральным законом от 27.07.2010 № 210-ФЗ</w:t>
      </w:r>
      <w:r w:rsidRPr="00672FC3">
        <w:rPr>
          <w:rFonts w:ascii="Times New Roman" w:eastAsia="Calibri" w:hAnsi="Times New Roman" w:cs="Times New Roman"/>
          <w:sz w:val="24"/>
          <w:szCs w:val="24"/>
          <w:lang w:eastAsia="ar-SA"/>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672FC3">
        <w:rPr>
          <w:rFonts w:ascii="Times New Roman" w:eastAsia="Calibri" w:hAnsi="Times New Roman" w:cs="Times New Roman"/>
          <w:sz w:val="24"/>
          <w:szCs w:val="24"/>
          <w:lang w:eastAsia="ar-SA"/>
        </w:rPr>
        <w:t xml:space="preserve"> </w:t>
      </w:r>
      <w:proofErr w:type="gramStart"/>
      <w:r w:rsidRPr="00672FC3">
        <w:rPr>
          <w:rFonts w:ascii="Times New Roman" w:eastAsia="Calibri" w:hAnsi="Times New Roman" w:cs="Times New Roman"/>
          <w:sz w:val="24"/>
          <w:szCs w:val="24"/>
          <w:lang w:eastAsia="ar-SA"/>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Администрации Новосибирской  области от 01.08.2012</w:t>
      </w:r>
      <w:proofErr w:type="gramEnd"/>
      <w:r w:rsidRPr="00672FC3">
        <w:rPr>
          <w:rFonts w:ascii="Times New Roman" w:eastAsia="Calibri" w:hAnsi="Times New Roman" w:cs="Times New Roman"/>
          <w:sz w:val="24"/>
          <w:szCs w:val="24"/>
          <w:lang w:eastAsia="ar-SA"/>
        </w:rPr>
        <w:t xml:space="preserve"> № 367-П «Об установлении особенностей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а так же на решения и действия (бездействия) многофункционального центра предоставления услуги</w:t>
      </w:r>
      <w:proofErr w:type="gramStart"/>
      <w:r w:rsidRPr="00672FC3">
        <w:rPr>
          <w:rFonts w:ascii="Times New Roman" w:eastAsia="Calibri" w:hAnsi="Times New Roman" w:cs="Times New Roman"/>
          <w:sz w:val="24"/>
          <w:szCs w:val="24"/>
          <w:lang w:eastAsia="ar-SA"/>
        </w:rPr>
        <w:t xml:space="preserve"> ,</w:t>
      </w:r>
      <w:proofErr w:type="gramEnd"/>
      <w:r w:rsidRPr="00672FC3">
        <w:rPr>
          <w:rFonts w:ascii="Times New Roman" w:eastAsia="Calibri" w:hAnsi="Times New Roman" w:cs="Times New Roman"/>
          <w:sz w:val="24"/>
          <w:szCs w:val="24"/>
          <w:lang w:eastAsia="ar-SA"/>
        </w:rPr>
        <w:t>а так же на решения действия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p>
    <w:p w:rsidR="00672FC3" w:rsidRPr="00672FC3" w:rsidRDefault="00672FC3" w:rsidP="00672FC3">
      <w:pPr>
        <w:shd w:val="clear" w:color="auto" w:fill="FFFFFF"/>
        <w:spacing w:line="172" w:lineRule="atLeast"/>
        <w:ind w:left="142"/>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1.4.  Заменить в грифах утверждения приложений  № 1-3  к административному регламенту  слова « приему заявлений, документов, а также постановке граждан на учет в качестве нуждающихся в жилых помещениях» на слова «предоставлению информации об очередности предоставления жилых помещений  на условиях социального найма»</w:t>
      </w:r>
    </w:p>
    <w:p w:rsidR="00672FC3" w:rsidRPr="00672FC3" w:rsidRDefault="00672FC3" w:rsidP="00672FC3">
      <w:pPr>
        <w:pStyle w:val="s3"/>
        <w:jc w:val="both"/>
      </w:pPr>
      <w:r>
        <w:rPr>
          <w:b/>
          <w:color w:val="22272F"/>
        </w:rPr>
        <w:t xml:space="preserve">                                                                                              </w:t>
      </w:r>
      <w:r w:rsidRPr="00672FC3">
        <w:rPr>
          <w:b/>
          <w:color w:val="22272F"/>
        </w:rPr>
        <w:t xml:space="preserve">     </w:t>
      </w:r>
      <w:r>
        <w:rPr>
          <w:b/>
          <w:color w:val="22272F"/>
        </w:rPr>
        <w:t>П</w:t>
      </w:r>
      <w:r w:rsidRPr="00672FC3">
        <w:t>РИЛОЖЕНИЕ № 1</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hAnsi="Times New Roman" w:cs="Times New Roman"/>
          <w:sz w:val="24"/>
          <w:szCs w:val="24"/>
        </w:rPr>
        <w:t>к административному регламенту</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p w:rsidR="00672FC3" w:rsidRPr="00672FC3" w:rsidRDefault="00672FC3" w:rsidP="00672FC3">
      <w:pPr>
        <w:spacing w:after="0"/>
        <w:jc w:val="right"/>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xml:space="preserve">                             предоставлению информации об очередности      </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eastAsia="Times New Roman" w:hAnsi="Times New Roman" w:cs="Times New Roman"/>
          <w:bCs/>
          <w:sz w:val="24"/>
          <w:szCs w:val="24"/>
        </w:rPr>
        <w:lastRenderedPageBreak/>
        <w:t xml:space="preserve">                                                       предоставления жилых помещений  на условиях социального найма</w:t>
      </w:r>
      <w:r w:rsidRPr="00672FC3">
        <w:rPr>
          <w:rFonts w:ascii="Times New Roman" w:hAnsi="Times New Roman" w:cs="Times New Roman"/>
          <w:sz w:val="24"/>
          <w:szCs w:val="24"/>
        </w:rPr>
        <w:t xml:space="preserve"> </w:t>
      </w:r>
    </w:p>
    <w:p w:rsidR="00672FC3" w:rsidRPr="00672FC3" w:rsidRDefault="00672FC3" w:rsidP="00672FC3">
      <w:pPr>
        <w:spacing w:after="0"/>
        <w:jc w:val="right"/>
        <w:rPr>
          <w:rFonts w:ascii="Times New Roman" w:hAnsi="Times New Roman" w:cs="Times New Roman"/>
          <w:sz w:val="24"/>
          <w:szCs w:val="24"/>
        </w:rPr>
      </w:pPr>
    </w:p>
    <w:p w:rsidR="00672FC3" w:rsidRPr="00672FC3" w:rsidRDefault="00672FC3" w:rsidP="00672FC3">
      <w:pPr>
        <w:ind w:left="4248" w:firstLine="371"/>
        <w:jc w:val="right"/>
        <w:rPr>
          <w:rFonts w:ascii="Times New Roman" w:hAnsi="Times New Roman" w:cs="Times New Roman"/>
          <w:sz w:val="24"/>
          <w:szCs w:val="24"/>
        </w:rPr>
      </w:pPr>
      <w:r w:rsidRPr="00672FC3">
        <w:rPr>
          <w:rFonts w:ascii="Times New Roman" w:hAnsi="Times New Roman" w:cs="Times New Roman"/>
          <w:sz w:val="24"/>
          <w:szCs w:val="24"/>
        </w:rPr>
        <w:t xml:space="preserve">В администрацию Аксенихинского сельсовета </w:t>
      </w:r>
    </w:p>
    <w:p w:rsidR="00672FC3" w:rsidRPr="00672FC3" w:rsidRDefault="00672FC3" w:rsidP="00672FC3">
      <w:pPr>
        <w:ind w:left="4248" w:firstLine="708"/>
        <w:jc w:val="both"/>
        <w:rPr>
          <w:rFonts w:ascii="Times New Roman" w:hAnsi="Times New Roman" w:cs="Times New Roman"/>
          <w:sz w:val="24"/>
          <w:szCs w:val="24"/>
        </w:rPr>
      </w:pPr>
    </w:p>
    <w:p w:rsidR="00672FC3" w:rsidRPr="00672FC3" w:rsidRDefault="00672FC3" w:rsidP="00672FC3">
      <w:pPr>
        <w:ind w:left="4248" w:firstLine="708"/>
        <w:jc w:val="both"/>
        <w:rPr>
          <w:rFonts w:ascii="Times New Roman" w:hAnsi="Times New Roman" w:cs="Times New Roman"/>
          <w:sz w:val="24"/>
          <w:szCs w:val="24"/>
        </w:rPr>
      </w:pPr>
      <w:r w:rsidRPr="00672FC3">
        <w:rPr>
          <w:rFonts w:ascii="Times New Roman" w:hAnsi="Times New Roman" w:cs="Times New Roman"/>
          <w:sz w:val="24"/>
          <w:szCs w:val="24"/>
        </w:rPr>
        <w:t>от ________________________________,</w:t>
      </w:r>
    </w:p>
    <w:p w:rsidR="00672FC3" w:rsidRPr="00672FC3" w:rsidRDefault="00672FC3" w:rsidP="00672FC3">
      <w:pPr>
        <w:ind w:left="5664" w:firstLine="707"/>
        <w:jc w:val="both"/>
        <w:rPr>
          <w:rFonts w:ascii="Times New Roman" w:hAnsi="Times New Roman" w:cs="Times New Roman"/>
          <w:sz w:val="24"/>
          <w:szCs w:val="24"/>
        </w:rPr>
      </w:pPr>
      <w:r w:rsidRPr="00672FC3">
        <w:rPr>
          <w:rFonts w:ascii="Times New Roman" w:hAnsi="Times New Roman" w:cs="Times New Roman"/>
          <w:sz w:val="24"/>
          <w:szCs w:val="24"/>
        </w:rPr>
        <w:t>(ФИО)</w:t>
      </w:r>
    </w:p>
    <w:p w:rsidR="00672FC3" w:rsidRPr="00672FC3" w:rsidRDefault="00672FC3" w:rsidP="00672FC3">
      <w:pPr>
        <w:ind w:left="4248" w:firstLine="708"/>
        <w:jc w:val="both"/>
        <w:rPr>
          <w:rFonts w:ascii="Times New Roman" w:hAnsi="Times New Roman" w:cs="Times New Roman"/>
          <w:sz w:val="24"/>
          <w:szCs w:val="24"/>
        </w:rPr>
      </w:pPr>
      <w:proofErr w:type="gramStart"/>
      <w:r w:rsidRPr="00672FC3">
        <w:rPr>
          <w:rFonts w:ascii="Times New Roman" w:hAnsi="Times New Roman" w:cs="Times New Roman"/>
          <w:sz w:val="24"/>
          <w:szCs w:val="24"/>
        </w:rPr>
        <w:t>проживающего</w:t>
      </w:r>
      <w:proofErr w:type="gramEnd"/>
      <w:r w:rsidRPr="00672FC3">
        <w:rPr>
          <w:rFonts w:ascii="Times New Roman" w:hAnsi="Times New Roman" w:cs="Times New Roman"/>
          <w:sz w:val="24"/>
          <w:szCs w:val="24"/>
        </w:rPr>
        <w:t xml:space="preserve"> по адресу:</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t>___________________________________</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r>
      <w:r w:rsidRPr="00672FC3">
        <w:rPr>
          <w:rFonts w:ascii="Times New Roman" w:hAnsi="Times New Roman" w:cs="Times New Roman"/>
          <w:sz w:val="24"/>
          <w:szCs w:val="24"/>
        </w:rPr>
        <w:tab/>
        <w:t>(адрес места жительства)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ЗАЯВЛЕНИЕ</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о предоставлении информации об очередности предоставления жилых помещений на условиях социального найма</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672FC3" w:rsidRPr="00672FC3" w:rsidRDefault="00672FC3" w:rsidP="00672FC3">
      <w:pPr>
        <w:ind w:firstLine="708"/>
        <w:rPr>
          <w:rFonts w:ascii="Times New Roman" w:hAnsi="Times New Roman" w:cs="Times New Roman"/>
          <w:sz w:val="24"/>
          <w:szCs w:val="24"/>
        </w:rPr>
      </w:pPr>
      <w:r w:rsidRPr="00672FC3">
        <w:rPr>
          <w:rFonts w:ascii="Times New Roman" w:hAnsi="Times New Roman" w:cs="Times New Roman"/>
          <w:sz w:val="24"/>
          <w:szCs w:val="24"/>
        </w:rPr>
        <w:t>О себе сообщаю следующее:</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1. Паспорт серии __________ N ___________ выдан ____________________________________________, дата выдачи 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2. Реквизиты документов, подтверждающих наличие льгот 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Состав семьи:</w:t>
      </w:r>
    </w:p>
    <w:tbl>
      <w:tblPr>
        <w:tblW w:w="0" w:type="auto"/>
        <w:tblInd w:w="70" w:type="dxa"/>
        <w:tblLook w:val="04A0" w:firstRow="1" w:lastRow="0" w:firstColumn="1" w:lastColumn="0" w:noHBand="0" w:noVBand="1"/>
      </w:tblPr>
      <w:tblGrid>
        <w:gridCol w:w="4252"/>
        <w:gridCol w:w="2856"/>
        <w:gridCol w:w="2317"/>
      </w:tblGrid>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72FC3" w:rsidRPr="00672FC3" w:rsidRDefault="00672FC3" w:rsidP="00672FC3">
            <w:pPr>
              <w:jc w:val="both"/>
              <w:rPr>
                <w:rFonts w:ascii="Times New Roman" w:hAnsi="Times New Roman" w:cs="Times New Roman"/>
                <w:color w:val="000000"/>
                <w:sz w:val="24"/>
                <w:szCs w:val="24"/>
              </w:rPr>
            </w:pPr>
            <w:r w:rsidRPr="00672FC3">
              <w:rPr>
                <w:rFonts w:ascii="Times New Roman" w:hAnsi="Times New Roman" w:cs="Times New Roman"/>
                <w:sz w:val="24"/>
                <w:szCs w:val="24"/>
              </w:rP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72FC3" w:rsidRPr="00672FC3" w:rsidRDefault="00672FC3" w:rsidP="00672FC3">
            <w:pPr>
              <w:jc w:val="both"/>
              <w:rPr>
                <w:rFonts w:ascii="Times New Roman" w:hAnsi="Times New Roman" w:cs="Times New Roman"/>
                <w:color w:val="000000"/>
                <w:sz w:val="24"/>
                <w:szCs w:val="24"/>
              </w:rPr>
            </w:pPr>
            <w:r w:rsidRPr="00672FC3">
              <w:rPr>
                <w:rFonts w:ascii="Times New Roman" w:hAnsi="Times New Roman" w:cs="Times New Roman"/>
                <w:sz w:val="24"/>
                <w:szCs w:val="24"/>
              </w:rPr>
              <w:t xml:space="preserve">Степень родства по </w:t>
            </w:r>
            <w:r w:rsidRPr="00672FC3">
              <w:rPr>
                <w:rFonts w:ascii="Times New Roman" w:hAnsi="Times New Roman" w:cs="Times New Roman"/>
                <w:sz w:val="24"/>
                <w:szCs w:val="24"/>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72FC3" w:rsidRPr="00672FC3" w:rsidRDefault="00672FC3" w:rsidP="00672FC3">
            <w:pPr>
              <w:jc w:val="both"/>
              <w:rPr>
                <w:rFonts w:ascii="Times New Roman" w:hAnsi="Times New Roman" w:cs="Times New Roman"/>
                <w:color w:val="000000"/>
                <w:sz w:val="24"/>
                <w:szCs w:val="24"/>
              </w:rPr>
            </w:pPr>
            <w:r w:rsidRPr="00672FC3">
              <w:rPr>
                <w:rFonts w:ascii="Times New Roman" w:hAnsi="Times New Roman" w:cs="Times New Roman"/>
                <w:sz w:val="24"/>
                <w:szCs w:val="24"/>
              </w:rPr>
              <w:t xml:space="preserve">Дата рождения   </w:t>
            </w: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r w:rsidR="00672FC3" w:rsidRPr="00672FC3" w:rsidTr="00672FC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72FC3" w:rsidRPr="00672FC3" w:rsidRDefault="00672FC3" w:rsidP="00672FC3">
            <w:pPr>
              <w:jc w:val="both"/>
              <w:rPr>
                <w:rFonts w:ascii="Times New Roman" w:hAnsi="Times New Roman" w:cs="Times New Roman"/>
                <w:color w:val="000000"/>
                <w:sz w:val="24"/>
                <w:szCs w:val="24"/>
              </w:rPr>
            </w:pPr>
          </w:p>
        </w:tc>
      </w:tr>
    </w:tbl>
    <w:p w:rsidR="00672FC3" w:rsidRPr="00672FC3" w:rsidRDefault="00672FC3" w:rsidP="00672FC3">
      <w:pPr>
        <w:jc w:val="both"/>
        <w:rPr>
          <w:rFonts w:ascii="Times New Roman" w:hAnsi="Times New Roman" w:cs="Times New Roman"/>
          <w:color w:val="000000"/>
          <w:sz w:val="24"/>
          <w:szCs w:val="24"/>
        </w:rPr>
      </w:pPr>
      <w:r w:rsidRPr="00672FC3">
        <w:rPr>
          <w:rFonts w:ascii="Times New Roman" w:hAnsi="Times New Roman" w:cs="Times New Roman"/>
          <w:sz w:val="24"/>
          <w:szCs w:val="24"/>
        </w:rPr>
        <w:t xml:space="preserve">Адрес постоянной регистрации по месту жительства  (с указанием индекса):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Общая площадь занимаемого жилого помещения 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Основания проживания в занимаемом помещении 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Основания для внеочередного получения жилого помещения в соответствии с ч. 2 ст. 57 ЖК РФ 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Прилагаю документы:</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выписку из домовой книги по месту жительства;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копию финансового лицевого счета;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копию документа, подтверждающего право собственности на жилое помещение;</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p>
    <w:p w:rsidR="00672FC3" w:rsidRPr="00672FC3" w:rsidRDefault="00672FC3" w:rsidP="00672FC3">
      <w:pPr>
        <w:jc w:val="both"/>
        <w:rPr>
          <w:rFonts w:ascii="Times New Roman" w:hAnsi="Times New Roman" w:cs="Times New Roman"/>
          <w:sz w:val="24"/>
          <w:szCs w:val="24"/>
        </w:rPr>
      </w:pPr>
    </w:p>
    <w:p w:rsidR="00672FC3" w:rsidRPr="00672FC3" w:rsidRDefault="00672FC3" w:rsidP="00672FC3">
      <w:pPr>
        <w:jc w:val="both"/>
        <w:rPr>
          <w:rFonts w:ascii="Times New Roman" w:hAnsi="Times New Roman" w:cs="Times New Roman"/>
          <w:i/>
          <w:iCs/>
          <w:sz w:val="24"/>
          <w:szCs w:val="24"/>
        </w:rPr>
      </w:pPr>
      <w:r w:rsidRPr="00672FC3">
        <w:rPr>
          <w:rFonts w:ascii="Times New Roman" w:hAnsi="Times New Roman" w:cs="Times New Roman"/>
          <w:sz w:val="24"/>
          <w:szCs w:val="24"/>
        </w:rPr>
        <w:t>Дата ________________________</w:t>
      </w:r>
      <w:r w:rsidRPr="00672FC3">
        <w:rPr>
          <w:rFonts w:ascii="Times New Roman" w:hAnsi="Times New Roman" w:cs="Times New Roman"/>
          <w:sz w:val="24"/>
          <w:szCs w:val="24"/>
        </w:rPr>
        <w:tab/>
      </w:r>
      <w:r w:rsidRPr="00672FC3">
        <w:rPr>
          <w:rFonts w:ascii="Times New Roman" w:hAnsi="Times New Roman" w:cs="Times New Roman"/>
          <w:sz w:val="24"/>
          <w:szCs w:val="24"/>
        </w:rPr>
        <w:tab/>
        <w:t>Личная подпись _______________</w:t>
      </w:r>
    </w:p>
    <w:p w:rsidR="00672FC3" w:rsidRPr="00672FC3" w:rsidRDefault="00672FC3" w:rsidP="00672FC3">
      <w:pPr>
        <w:ind w:left="720"/>
        <w:jc w:val="both"/>
        <w:rPr>
          <w:rFonts w:ascii="Times New Roman" w:hAnsi="Times New Roman" w:cs="Times New Roman"/>
          <w:sz w:val="24"/>
          <w:szCs w:val="24"/>
        </w:rPr>
      </w:pPr>
    </w:p>
    <w:p w:rsidR="00672FC3" w:rsidRPr="00672FC3" w:rsidRDefault="00672FC3" w:rsidP="00672FC3">
      <w:pPr>
        <w:spacing w:after="0"/>
        <w:ind w:left="720"/>
        <w:jc w:val="right"/>
        <w:rPr>
          <w:rFonts w:ascii="Times New Roman" w:hAnsi="Times New Roman" w:cs="Times New Roman"/>
          <w:sz w:val="24"/>
          <w:szCs w:val="24"/>
        </w:rPr>
      </w:pPr>
      <w:r w:rsidRPr="00672FC3">
        <w:rPr>
          <w:rFonts w:ascii="Times New Roman" w:hAnsi="Times New Roman" w:cs="Times New Roman"/>
          <w:sz w:val="24"/>
          <w:szCs w:val="24"/>
        </w:rPr>
        <w:br w:type="page"/>
      </w:r>
      <w:r w:rsidRPr="00672FC3">
        <w:rPr>
          <w:rFonts w:ascii="Times New Roman" w:hAnsi="Times New Roman" w:cs="Times New Roman"/>
          <w:sz w:val="24"/>
          <w:szCs w:val="24"/>
        </w:rPr>
        <w:lastRenderedPageBreak/>
        <w:t>ПРИЛОЖЕНИЕ № 2</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hAnsi="Times New Roman" w:cs="Times New Roman"/>
          <w:sz w:val="24"/>
          <w:szCs w:val="24"/>
        </w:rPr>
        <w:t>к административному регламенту</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eastAsia="Times New Roman" w:hAnsi="Times New Roman" w:cs="Times New Roman"/>
          <w:bCs/>
          <w:sz w:val="24"/>
          <w:szCs w:val="24"/>
        </w:rPr>
        <w:t>предоставлению информации об очередности предоставления жилых помещений  на условиях социального найма</w:t>
      </w:r>
      <w:r w:rsidRPr="00672FC3">
        <w:rPr>
          <w:rFonts w:ascii="Times New Roman" w:hAnsi="Times New Roman" w:cs="Times New Roman"/>
          <w:sz w:val="24"/>
          <w:szCs w:val="24"/>
        </w:rPr>
        <w:t xml:space="preserve"> </w:t>
      </w:r>
    </w:p>
    <w:p w:rsidR="00672FC3" w:rsidRPr="00672FC3" w:rsidRDefault="00672FC3" w:rsidP="00672FC3">
      <w:pPr>
        <w:jc w:val="right"/>
        <w:rPr>
          <w:rFonts w:ascii="Times New Roman" w:hAnsi="Times New Roman" w:cs="Times New Roman"/>
          <w:sz w:val="24"/>
          <w:szCs w:val="24"/>
        </w:rPr>
      </w:pP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БЛОК-СХЕМА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3052"/>
        <w:gridCol w:w="3221"/>
      </w:tblGrid>
      <w:tr w:rsidR="00672FC3" w:rsidRPr="00672FC3" w:rsidTr="00672FC3">
        <w:tc>
          <w:tcPr>
            <w:tcW w:w="95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hAnsi="Times New Roman" w:cs="Times New Roman"/>
                <w:color w:val="000000"/>
                <w:sz w:val="24"/>
                <w:szCs w:val="24"/>
              </w:rPr>
            </w:pPr>
            <w:r w:rsidRPr="00672FC3">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tc>
      </w:tr>
      <w:tr w:rsidR="00672FC3" w:rsidRPr="00672FC3" w:rsidTr="00672FC3">
        <w:tc>
          <w:tcPr>
            <w:tcW w:w="3298"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color w:val="000000"/>
                <w:sz w:val="24"/>
                <w:szCs w:val="24"/>
              </w:rPr>
            </w:pPr>
          </w:p>
        </w:tc>
        <w:tc>
          <w:tcPr>
            <w:tcW w:w="3052" w:type="dxa"/>
            <w:tcBorders>
              <w:top w:val="single" w:sz="4" w:space="0" w:color="auto"/>
              <w:left w:val="nil"/>
              <w:bottom w:val="single" w:sz="4" w:space="0" w:color="auto"/>
              <w:right w:val="nil"/>
            </w:tcBorders>
            <w:hideMark/>
          </w:tcPr>
          <w:p w:rsidR="00672FC3" w:rsidRPr="00672FC3" w:rsidRDefault="00672FC3" w:rsidP="00672FC3">
            <w:pPr>
              <w:jc w:val="center"/>
              <w:rPr>
                <w:rFonts w:ascii="Times New Roman" w:hAnsi="Times New Roman" w:cs="Times New Roman"/>
                <w:color w:val="000000"/>
                <w:sz w:val="24"/>
                <w:szCs w:val="24"/>
              </w:rPr>
            </w:pPr>
            <w:r w:rsidRPr="00672FC3">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82.65pt;margin-top:-.4pt;width:.75pt;height:16.5pt;z-index:251659264;mso-position-horizontal-relative:text;mso-position-vertical-relative:text" o:connectortype="straight">
                  <v:stroke endarrow="block"/>
                </v:shape>
              </w:pict>
            </w:r>
          </w:p>
        </w:tc>
        <w:tc>
          <w:tcPr>
            <w:tcW w:w="3221"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color w:val="000000"/>
                <w:sz w:val="24"/>
                <w:szCs w:val="24"/>
              </w:rPr>
            </w:pPr>
          </w:p>
        </w:tc>
      </w:tr>
      <w:tr w:rsidR="00672FC3" w:rsidRPr="00672FC3" w:rsidTr="00672FC3">
        <w:tc>
          <w:tcPr>
            <w:tcW w:w="95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ind w:firstLine="709"/>
              <w:jc w:val="center"/>
              <w:rPr>
                <w:rFonts w:ascii="Times New Roman" w:hAnsi="Times New Roman" w:cs="Times New Roman"/>
                <w:color w:val="000000"/>
                <w:sz w:val="24"/>
                <w:szCs w:val="24"/>
              </w:rPr>
            </w:pPr>
            <w:r w:rsidRPr="00672FC3">
              <w:rPr>
                <w:rFonts w:ascii="Times New Roman" w:hAnsi="Times New Roman" w:cs="Times New Roman"/>
                <w:sz w:val="24"/>
                <w:szCs w:val="24"/>
              </w:rPr>
              <w:t>Проверка сведений, представленных заявителем</w:t>
            </w:r>
          </w:p>
        </w:tc>
      </w:tr>
      <w:tr w:rsidR="00672FC3" w:rsidRPr="00672FC3" w:rsidTr="00672FC3">
        <w:tc>
          <w:tcPr>
            <w:tcW w:w="3298"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color w:val="000000"/>
                <w:sz w:val="24"/>
                <w:szCs w:val="24"/>
              </w:rPr>
            </w:pPr>
          </w:p>
        </w:tc>
        <w:tc>
          <w:tcPr>
            <w:tcW w:w="3052" w:type="dxa"/>
            <w:tcBorders>
              <w:top w:val="single" w:sz="4" w:space="0" w:color="auto"/>
              <w:left w:val="nil"/>
              <w:bottom w:val="single" w:sz="4" w:space="0" w:color="auto"/>
              <w:right w:val="nil"/>
            </w:tcBorders>
            <w:hideMark/>
          </w:tcPr>
          <w:p w:rsidR="00672FC3" w:rsidRPr="00672FC3" w:rsidRDefault="00672FC3" w:rsidP="00672FC3">
            <w:pPr>
              <w:rPr>
                <w:rFonts w:ascii="Times New Roman" w:hAnsi="Times New Roman" w:cs="Times New Roman"/>
                <w:color w:val="000000"/>
                <w:sz w:val="24"/>
                <w:szCs w:val="24"/>
              </w:rPr>
            </w:pPr>
            <w:r w:rsidRPr="00672FC3">
              <w:rPr>
                <w:rFonts w:ascii="Times New Roman" w:hAnsi="Times New Roman" w:cs="Times New Roman"/>
                <w:sz w:val="24"/>
                <w:szCs w:val="24"/>
              </w:rPr>
              <w:pict>
                <v:shape id="_x0000_s1030" type="#_x0000_t32" style="position:absolute;margin-left:81.9pt;margin-top:.15pt;width:.75pt;height:16.5pt;z-index:251660288;mso-position-horizontal-relative:text;mso-position-vertical-relative:text" o:connectortype="straight">
                  <v:stroke endarrow="block"/>
                </v:shape>
              </w:pict>
            </w:r>
          </w:p>
        </w:tc>
        <w:tc>
          <w:tcPr>
            <w:tcW w:w="3221"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color w:val="000000"/>
                <w:sz w:val="24"/>
                <w:szCs w:val="24"/>
              </w:rPr>
            </w:pPr>
          </w:p>
        </w:tc>
      </w:tr>
      <w:tr w:rsidR="00672FC3" w:rsidRPr="00672FC3" w:rsidTr="00672FC3">
        <w:tc>
          <w:tcPr>
            <w:tcW w:w="9571" w:type="dxa"/>
            <w:gridSpan w:val="3"/>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hAnsi="Times New Roman" w:cs="Times New Roman"/>
                <w:color w:val="000000"/>
                <w:sz w:val="24"/>
                <w:szCs w:val="24"/>
              </w:rPr>
            </w:pPr>
            <w:r w:rsidRPr="00672FC3">
              <w:rPr>
                <w:rFonts w:ascii="Times New Roman" w:hAnsi="Times New Roman" w:cs="Times New Roman"/>
                <w:sz w:val="24"/>
                <w:szCs w:val="24"/>
              </w:rPr>
              <w:t>Принятие решения о предоставлении муниципальной услуги</w:t>
            </w:r>
          </w:p>
        </w:tc>
      </w:tr>
      <w:tr w:rsidR="00672FC3" w:rsidRPr="00672FC3" w:rsidTr="00672FC3">
        <w:tc>
          <w:tcPr>
            <w:tcW w:w="3298" w:type="dxa"/>
            <w:tcBorders>
              <w:top w:val="single" w:sz="4" w:space="0" w:color="auto"/>
              <w:left w:val="nil"/>
              <w:bottom w:val="single" w:sz="4" w:space="0" w:color="auto"/>
              <w:right w:val="nil"/>
            </w:tcBorders>
            <w:hideMark/>
          </w:tcPr>
          <w:p w:rsidR="00672FC3" w:rsidRPr="00672FC3" w:rsidRDefault="00672FC3" w:rsidP="00672FC3">
            <w:pPr>
              <w:jc w:val="center"/>
              <w:rPr>
                <w:rFonts w:ascii="Times New Roman" w:hAnsi="Times New Roman" w:cs="Times New Roman"/>
                <w:color w:val="000000"/>
                <w:sz w:val="24"/>
                <w:szCs w:val="24"/>
              </w:rPr>
            </w:pPr>
            <w:r w:rsidRPr="00672FC3">
              <w:rPr>
                <w:rFonts w:ascii="Times New Roman" w:hAnsi="Times New Roman" w:cs="Times New Roman"/>
                <w:sz w:val="24"/>
                <w:szCs w:val="24"/>
              </w:rPr>
              <w:pict>
                <v:shape id="_x0000_s1031" type="#_x0000_t32" style="position:absolute;left:0;text-align:left;margin-left:124.1pt;margin-top:-.8pt;width:.75pt;height:16.5pt;z-index:251661312;mso-position-horizontal-relative:text;mso-position-vertical-relative:text" o:connectortype="straight">
                  <v:stroke endarrow="block"/>
                </v:shape>
              </w:pict>
            </w:r>
          </w:p>
        </w:tc>
        <w:tc>
          <w:tcPr>
            <w:tcW w:w="3052" w:type="dxa"/>
            <w:tcBorders>
              <w:top w:val="single" w:sz="4" w:space="0" w:color="auto"/>
              <w:left w:val="nil"/>
              <w:bottom w:val="nil"/>
              <w:right w:val="nil"/>
            </w:tcBorders>
          </w:tcPr>
          <w:p w:rsidR="00672FC3" w:rsidRPr="00672FC3" w:rsidRDefault="00672FC3" w:rsidP="00672FC3">
            <w:pPr>
              <w:jc w:val="center"/>
              <w:rPr>
                <w:rFonts w:ascii="Times New Roman" w:hAnsi="Times New Roman" w:cs="Times New Roman"/>
                <w:color w:val="000000"/>
                <w:sz w:val="24"/>
                <w:szCs w:val="24"/>
              </w:rPr>
            </w:pPr>
          </w:p>
        </w:tc>
        <w:tc>
          <w:tcPr>
            <w:tcW w:w="3221" w:type="dxa"/>
            <w:tcBorders>
              <w:top w:val="single" w:sz="4" w:space="0" w:color="auto"/>
              <w:left w:val="nil"/>
              <w:bottom w:val="single" w:sz="4" w:space="0" w:color="auto"/>
              <w:right w:val="nil"/>
            </w:tcBorders>
            <w:hideMark/>
          </w:tcPr>
          <w:p w:rsidR="00672FC3" w:rsidRPr="00672FC3" w:rsidRDefault="00672FC3" w:rsidP="00672FC3">
            <w:pPr>
              <w:jc w:val="center"/>
              <w:rPr>
                <w:rFonts w:ascii="Times New Roman" w:hAnsi="Times New Roman" w:cs="Times New Roman"/>
                <w:color w:val="000000"/>
                <w:sz w:val="24"/>
                <w:szCs w:val="24"/>
              </w:rPr>
            </w:pPr>
            <w:r w:rsidRPr="00672FC3">
              <w:rPr>
                <w:rFonts w:ascii="Times New Roman" w:hAnsi="Times New Roman" w:cs="Times New Roman"/>
                <w:sz w:val="24"/>
                <w:szCs w:val="24"/>
              </w:rPr>
              <w:pict>
                <v:shape id="_x0000_s1032" type="#_x0000_t32" style="position:absolute;left:0;text-align:left;margin-left:70.45pt;margin-top:-.8pt;width:.75pt;height:16.5pt;z-index:251662336;mso-position-horizontal-relative:text;mso-position-vertical-relative:text" o:connectortype="straight">
                  <v:stroke endarrow="block"/>
                </v:shape>
              </w:pict>
            </w:r>
          </w:p>
        </w:tc>
      </w:tr>
      <w:tr w:rsidR="00672FC3" w:rsidRPr="00672FC3" w:rsidTr="00672FC3">
        <w:tc>
          <w:tcPr>
            <w:tcW w:w="3298"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autoSpaceDE w:val="0"/>
              <w:autoSpaceDN w:val="0"/>
              <w:adjustRightInd w:val="0"/>
              <w:ind w:left="720"/>
              <w:jc w:val="both"/>
              <w:rPr>
                <w:rFonts w:ascii="Times New Roman" w:hAnsi="Times New Roman" w:cs="Times New Roman"/>
                <w:color w:val="000000"/>
                <w:sz w:val="24"/>
                <w:szCs w:val="24"/>
              </w:rPr>
            </w:pPr>
            <w:r w:rsidRPr="00672FC3">
              <w:rPr>
                <w:rFonts w:ascii="Times New Roman" w:hAnsi="Times New Roman" w:cs="Times New Roman"/>
                <w:sz w:val="24"/>
                <w:szCs w:val="24"/>
              </w:rPr>
              <w:t>Предоставление заявителю сведений об очередности предоставления жилых помещений на условиях социального найма</w:t>
            </w:r>
          </w:p>
        </w:tc>
        <w:tc>
          <w:tcPr>
            <w:tcW w:w="3052" w:type="dxa"/>
            <w:tcBorders>
              <w:top w:val="nil"/>
              <w:left w:val="single" w:sz="4" w:space="0" w:color="auto"/>
              <w:bottom w:val="nil"/>
              <w:right w:val="single" w:sz="4" w:space="0" w:color="auto"/>
            </w:tcBorders>
          </w:tcPr>
          <w:p w:rsidR="00672FC3" w:rsidRPr="00672FC3" w:rsidRDefault="00672FC3" w:rsidP="00672FC3">
            <w:pPr>
              <w:jc w:val="center"/>
              <w:rPr>
                <w:rFonts w:ascii="Times New Roman" w:hAnsi="Times New Roman" w:cs="Times New Roman"/>
                <w:color w:val="000000"/>
                <w:sz w:val="24"/>
                <w:szCs w:val="24"/>
              </w:rPr>
            </w:pPr>
          </w:p>
        </w:tc>
        <w:tc>
          <w:tcPr>
            <w:tcW w:w="3221" w:type="dxa"/>
            <w:tcBorders>
              <w:top w:val="single" w:sz="4" w:space="0" w:color="auto"/>
              <w:left w:val="single" w:sz="4" w:space="0" w:color="auto"/>
              <w:bottom w:val="single" w:sz="4" w:space="0" w:color="auto"/>
              <w:right w:val="single" w:sz="4" w:space="0" w:color="auto"/>
            </w:tcBorders>
            <w:hideMark/>
          </w:tcPr>
          <w:p w:rsidR="00672FC3" w:rsidRPr="00672FC3" w:rsidRDefault="00672FC3" w:rsidP="00672FC3">
            <w:pPr>
              <w:jc w:val="center"/>
              <w:rPr>
                <w:rFonts w:ascii="Times New Roman" w:hAnsi="Times New Roman" w:cs="Times New Roman"/>
                <w:color w:val="000000"/>
                <w:sz w:val="24"/>
                <w:szCs w:val="24"/>
              </w:rPr>
            </w:pPr>
            <w:r w:rsidRPr="00672FC3">
              <w:rPr>
                <w:rFonts w:ascii="Times New Roman" w:hAnsi="Times New Roman" w:cs="Times New Roman"/>
                <w:sz w:val="24"/>
                <w:szCs w:val="24"/>
              </w:rPr>
              <w:t>Отказ в предоставлении муниципальной услуги</w:t>
            </w:r>
          </w:p>
        </w:tc>
      </w:tr>
    </w:tbl>
    <w:p w:rsidR="00672FC3" w:rsidRPr="00672FC3" w:rsidRDefault="00672FC3" w:rsidP="00672FC3">
      <w:pPr>
        <w:jc w:val="center"/>
        <w:rPr>
          <w:rFonts w:ascii="Times New Roman" w:hAnsi="Times New Roman" w:cs="Times New Roman"/>
          <w:color w:val="000000"/>
          <w:sz w:val="24"/>
          <w:szCs w:val="24"/>
        </w:rPr>
      </w:pPr>
    </w:p>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ind w:firstLine="540"/>
        <w:jc w:val="both"/>
        <w:rPr>
          <w:rFonts w:ascii="Times New Roman" w:hAnsi="Times New Roman" w:cs="Times New Roman"/>
          <w:sz w:val="24"/>
          <w:szCs w:val="24"/>
        </w:rPr>
      </w:pPr>
    </w:p>
    <w:p w:rsidR="00672FC3" w:rsidRPr="00672FC3" w:rsidRDefault="00672FC3" w:rsidP="00672FC3">
      <w:pPr>
        <w:spacing w:after="0"/>
        <w:ind w:left="720"/>
        <w:jc w:val="right"/>
        <w:rPr>
          <w:rFonts w:ascii="Times New Roman" w:hAnsi="Times New Roman" w:cs="Times New Roman"/>
          <w:sz w:val="24"/>
          <w:szCs w:val="24"/>
        </w:rPr>
      </w:pPr>
      <w:r w:rsidRPr="00672FC3">
        <w:rPr>
          <w:rFonts w:ascii="Times New Roman" w:hAnsi="Times New Roman" w:cs="Times New Roman"/>
          <w:sz w:val="24"/>
          <w:szCs w:val="24"/>
        </w:rPr>
        <w:br w:type="page"/>
      </w:r>
      <w:r w:rsidRPr="00672FC3">
        <w:rPr>
          <w:rFonts w:ascii="Times New Roman" w:hAnsi="Times New Roman" w:cs="Times New Roman"/>
          <w:sz w:val="24"/>
          <w:szCs w:val="24"/>
        </w:rPr>
        <w:lastRenderedPageBreak/>
        <w:t>ПРИЛОЖЕНИЕ № 3</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hAnsi="Times New Roman" w:cs="Times New Roman"/>
          <w:sz w:val="24"/>
          <w:szCs w:val="24"/>
        </w:rPr>
        <w:t>к административному регламенту</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p w:rsidR="00672FC3" w:rsidRPr="00672FC3" w:rsidRDefault="00672FC3" w:rsidP="00672FC3">
      <w:pPr>
        <w:spacing w:after="0"/>
        <w:jc w:val="right"/>
        <w:rPr>
          <w:rFonts w:ascii="Times New Roman" w:hAnsi="Times New Roman" w:cs="Times New Roman"/>
          <w:sz w:val="24"/>
          <w:szCs w:val="24"/>
        </w:rPr>
      </w:pPr>
      <w:r w:rsidRPr="00672FC3">
        <w:rPr>
          <w:rFonts w:ascii="Times New Roman" w:eastAsia="Times New Roman" w:hAnsi="Times New Roman" w:cs="Times New Roman"/>
          <w:bCs/>
          <w:sz w:val="24"/>
          <w:szCs w:val="24"/>
        </w:rPr>
        <w:t>предоставлению информации об очередности предоставления жилых помещений  на условиях социального найма</w:t>
      </w:r>
      <w:r w:rsidRPr="00672FC3">
        <w:rPr>
          <w:rFonts w:ascii="Times New Roman" w:hAnsi="Times New Roman" w:cs="Times New Roman"/>
          <w:sz w:val="24"/>
          <w:szCs w:val="24"/>
        </w:rPr>
        <w:t xml:space="preserve"> </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РАСПИСКА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в получении заявления и приложенных к нему документов</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Я, 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(фамилия, имя, отчество, должность лица, принявшего заявление)</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Получит от _______________________________________________________</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(фамилия, имя, отчество, паспортные данные заявителя)</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следующие документы: _______________________________________________________________</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(точное наименование документов и их реквизиты)</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__________________________________________________________________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Номер регистрации в Книге регистрации заявлений - 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                         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(время и дата получения заявления)                   (подпись должностного лица)</w:t>
      </w:r>
    </w:p>
    <w:p w:rsidR="00672FC3" w:rsidRPr="00672FC3" w:rsidRDefault="00672FC3" w:rsidP="00672FC3">
      <w:pPr>
        <w:jc w:val="both"/>
        <w:rPr>
          <w:rFonts w:ascii="Times New Roman" w:eastAsia="Times New Roman" w:hAnsi="Times New Roman" w:cs="Times New Roman"/>
          <w:bCs/>
          <w:color w:val="000000"/>
          <w:sz w:val="24"/>
          <w:szCs w:val="24"/>
        </w:rPr>
      </w:pPr>
      <w:r w:rsidRPr="00672FC3">
        <w:rPr>
          <w:rFonts w:ascii="Times New Roman" w:hAnsi="Times New Roman" w:cs="Times New Roman"/>
          <w:sz w:val="24"/>
          <w:szCs w:val="24"/>
        </w:rPr>
        <w:t>М.П.</w:t>
      </w:r>
      <w:r>
        <w:rPr>
          <w:rFonts w:ascii="Times New Roman" w:hAnsi="Times New Roman" w:cs="Times New Roman"/>
          <w:sz w:val="24"/>
          <w:szCs w:val="24"/>
        </w:rPr>
        <w:t xml:space="preserve">                                                </w:t>
      </w:r>
      <w:r w:rsidRPr="00672FC3">
        <w:rPr>
          <w:rFonts w:ascii="Times New Roman" w:eastAsia="Times New Roman" w:hAnsi="Times New Roman" w:cs="Times New Roman"/>
          <w:bCs/>
          <w:color w:val="000000"/>
          <w:sz w:val="24"/>
          <w:szCs w:val="24"/>
        </w:rPr>
        <w:t>АДМИНИСТРАЦИЯ</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АКСЕНИХИНСКОГО СЕЛЬСОВЕТА</w:t>
      </w:r>
    </w:p>
    <w:p w:rsidR="00672FC3" w:rsidRPr="00672FC3" w:rsidRDefault="00672FC3" w:rsidP="00672FC3">
      <w:pPr>
        <w:spacing w:after="0"/>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 xml:space="preserve">          КРАСНОЗЕРСКОГО РАЙОНА     НОВОСИБИРСКОЙ ОБЛАСТИ</w:t>
      </w:r>
    </w:p>
    <w:p w:rsidR="00672FC3" w:rsidRPr="00672FC3" w:rsidRDefault="00672FC3" w:rsidP="00672FC3">
      <w:pP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 xml:space="preserve">                                                 ПОСТАНОВЛЕНИЕ</w:t>
      </w:r>
    </w:p>
    <w:p w:rsidR="00672FC3" w:rsidRPr="00672FC3" w:rsidRDefault="00672FC3" w:rsidP="00672FC3">
      <w:pP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27.01.2025   г.                               с. Аксениха                                                 № 7</w:t>
      </w:r>
    </w:p>
    <w:p w:rsidR="00672FC3" w:rsidRPr="00672FC3" w:rsidRDefault="00672FC3" w:rsidP="00672FC3">
      <w:pPr>
        <w:jc w:val="both"/>
        <w:rPr>
          <w:rFonts w:ascii="Times New Roman" w:hAnsi="Times New Roman" w:cs="Times New Roman"/>
          <w:sz w:val="24"/>
          <w:szCs w:val="24"/>
        </w:rPr>
      </w:pPr>
      <w:r w:rsidRPr="00672FC3">
        <w:rPr>
          <w:rFonts w:ascii="Times New Roman" w:eastAsia="Times New Roman" w:hAnsi="Times New Roman" w:cs="Times New Roman"/>
          <w:sz w:val="24"/>
          <w:szCs w:val="24"/>
        </w:rPr>
        <w:t>О внесении изменений в постановление администрации Аксенихинского сельсовета Краснозерского района Новосибирской области № 26  от 28.03.2012г. «</w:t>
      </w:r>
      <w:r w:rsidRPr="00672FC3">
        <w:rPr>
          <w:rFonts w:ascii="Times New Roman" w:eastAsia="Times New Roman" w:hAnsi="Times New Roman" w:cs="Times New Roman"/>
          <w:bCs/>
          <w:sz w:val="24"/>
          <w:szCs w:val="24"/>
        </w:rPr>
        <w:t xml:space="preserve">Об утверждении административного регламента предоставления муниципальной услуги по </w:t>
      </w:r>
      <w:r w:rsidRPr="00672FC3">
        <w:rPr>
          <w:rFonts w:ascii="Times New Roman" w:eastAsia="Times New Roman" w:hAnsi="Times New Roman" w:cs="Times New Roman"/>
          <w:bCs/>
          <w:sz w:val="24"/>
          <w:szCs w:val="24"/>
        </w:rPr>
        <w:lastRenderedPageBreak/>
        <w:t>предоставлению информации о порядке предоставления жилищно-коммунальных услуг населению»</w:t>
      </w:r>
    </w:p>
    <w:p w:rsidR="00672FC3" w:rsidRPr="00672FC3" w:rsidRDefault="00672FC3" w:rsidP="00672FC3">
      <w:pPr>
        <w:rPr>
          <w:rFonts w:ascii="Times New Roman" w:eastAsia="Times New Roman" w:hAnsi="Times New Roman" w:cs="Times New Roman"/>
          <w:bCs/>
          <w:sz w:val="24"/>
          <w:szCs w:val="24"/>
        </w:rPr>
      </w:pPr>
      <w:r w:rsidRPr="00672FC3">
        <w:rPr>
          <w:rFonts w:ascii="Times New Roman" w:eastAsia="Times New Roman" w:hAnsi="Times New Roman" w:cs="Times New Roman"/>
          <w:sz w:val="24"/>
          <w:szCs w:val="24"/>
        </w:rPr>
        <w:t>В целях приведения муниципальных нормативных правовых актов в соответствие с нормами действующего законодательства</w:t>
      </w:r>
      <w:proofErr w:type="gramStart"/>
      <w:r w:rsidRPr="00672FC3">
        <w:rPr>
          <w:rFonts w:ascii="Times New Roman" w:eastAsia="Times New Roman" w:hAnsi="Times New Roman" w:cs="Times New Roman"/>
          <w:sz w:val="24"/>
          <w:szCs w:val="24"/>
        </w:rPr>
        <w:t xml:space="preserve"> ,</w:t>
      </w:r>
      <w:proofErr w:type="gramEnd"/>
      <w:r w:rsidRPr="00672FC3">
        <w:rPr>
          <w:rFonts w:ascii="Times New Roman" w:eastAsia="Times New Roman" w:hAnsi="Times New Roman" w:cs="Times New Roman"/>
          <w:sz w:val="24"/>
          <w:szCs w:val="24"/>
        </w:rPr>
        <w:t xml:space="preserve"> в  </w:t>
      </w:r>
      <w:r w:rsidRPr="00672FC3">
        <w:rPr>
          <w:rFonts w:ascii="Times New Roman" w:eastAsia="Times New Roman" w:hAnsi="Times New Roman" w:cs="Times New Roman"/>
          <w:bCs/>
          <w:sz w:val="24"/>
          <w:szCs w:val="24"/>
        </w:rPr>
        <w:t xml:space="preserve">соответствии с Федеральным законом Российской Федерации от 27 июля </w:t>
      </w:r>
      <w:smartTag w:uri="urn:schemas-microsoft-com:office:smarttags" w:element="metricconverter">
        <w:smartTagPr>
          <w:attr w:name="ProductID" w:val="2010 г"/>
        </w:smartTagPr>
        <w:r w:rsidRPr="00672FC3">
          <w:rPr>
            <w:rFonts w:ascii="Times New Roman" w:eastAsia="Times New Roman" w:hAnsi="Times New Roman" w:cs="Times New Roman"/>
            <w:bCs/>
            <w:sz w:val="24"/>
            <w:szCs w:val="24"/>
          </w:rPr>
          <w:t>2010 г</w:t>
        </w:r>
      </w:smartTag>
      <w:r w:rsidRPr="00672FC3">
        <w:rPr>
          <w:rFonts w:ascii="Times New Roman" w:eastAsia="Times New Roman" w:hAnsi="Times New Roman" w:cs="Times New Roman"/>
          <w:bCs/>
          <w:sz w:val="24"/>
          <w:szCs w:val="24"/>
        </w:rPr>
        <w:t>.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Постановления правительства Российской Федерации от 24.12.2018 г. №1653</w:t>
      </w:r>
    </w:p>
    <w:p w:rsidR="00672FC3" w:rsidRPr="00672FC3" w:rsidRDefault="00672FC3" w:rsidP="00672FC3">
      <w:pPr>
        <w:spacing w:after="0"/>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ПОСТАНОВЛЯЮ:</w:t>
      </w:r>
    </w:p>
    <w:p w:rsidR="00672FC3" w:rsidRPr="00672FC3" w:rsidRDefault="00672FC3" w:rsidP="00672FC3">
      <w:pPr>
        <w:spacing w:after="0"/>
        <w:jc w:val="both"/>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1.  В пункте 2.5. административного регламента заменить слова: «постановление  Правительства  Российской Федерации от 14.07.2008 № 520 «Об основах ценообразовании  и порядки  регулирования тарифов, надбавок и предельных индексов  в сфере деятельности  организаций коммунального комплекса»  на слова: «постановление Правительства Российской Федерации от 30.05.2016 № 484 «О ценообразовании в области обращения с твердыми коммунальными отходами»</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hAnsi="Times New Roman" w:cs="Times New Roman"/>
          <w:sz w:val="24"/>
          <w:szCs w:val="24"/>
        </w:rPr>
        <w:t xml:space="preserve">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     </w:t>
      </w:r>
    </w:p>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  3. </w:t>
      </w:r>
      <w:proofErr w:type="gramStart"/>
      <w:r w:rsidRPr="00672FC3">
        <w:rPr>
          <w:rFonts w:ascii="Times New Roman" w:eastAsia="Times New Roman" w:hAnsi="Times New Roman" w:cs="Times New Roman"/>
          <w:sz w:val="24"/>
          <w:szCs w:val="24"/>
        </w:rPr>
        <w:t>Контроль за</w:t>
      </w:r>
      <w:proofErr w:type="gramEnd"/>
      <w:r w:rsidRPr="00672FC3">
        <w:rPr>
          <w:rFonts w:ascii="Times New Roman" w:eastAsia="Times New Roman" w:hAnsi="Times New Roman" w:cs="Times New Roman"/>
          <w:sz w:val="24"/>
          <w:szCs w:val="24"/>
        </w:rPr>
        <w:t xml:space="preserve"> исполнением постановления оставляю за собой.</w:t>
      </w:r>
    </w:p>
    <w:p w:rsidR="00672FC3" w:rsidRPr="00672FC3" w:rsidRDefault="00672FC3" w:rsidP="00672FC3">
      <w:pPr>
        <w:spacing w:after="0"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Глава  Аксенихинского  сельсовета</w:t>
      </w:r>
    </w:p>
    <w:p w:rsidR="00672FC3" w:rsidRPr="00672FC3" w:rsidRDefault="00672FC3" w:rsidP="00672FC3">
      <w:pPr>
        <w:spacing w:after="0"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Краснозерского района</w:t>
      </w:r>
    </w:p>
    <w:p w:rsidR="00672FC3" w:rsidRPr="00672FC3" w:rsidRDefault="00672FC3" w:rsidP="00672FC3">
      <w:pPr>
        <w:spacing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Новосибирской области                                                             </w:t>
      </w:r>
      <w:proofErr w:type="spellStart"/>
      <w:r w:rsidRPr="00672FC3">
        <w:rPr>
          <w:rFonts w:ascii="Times New Roman" w:eastAsia="Times New Roman" w:hAnsi="Times New Roman" w:cs="Times New Roman"/>
          <w:sz w:val="24"/>
          <w:szCs w:val="24"/>
        </w:rPr>
        <w:t>Н.П.Никитина</w:t>
      </w:r>
      <w:proofErr w:type="spellEnd"/>
    </w:p>
    <w:p w:rsidR="00672FC3" w:rsidRPr="00672FC3" w:rsidRDefault="00672FC3" w:rsidP="00672FC3">
      <w:pPr>
        <w:spacing w:after="0"/>
        <w:jc w:val="center"/>
        <w:rPr>
          <w:rFonts w:ascii="Times New Roman" w:eastAsia="Times New Roman" w:hAnsi="Times New Roman" w:cs="Times New Roman"/>
          <w:bCs/>
          <w:color w:val="000000"/>
          <w:sz w:val="24"/>
          <w:szCs w:val="24"/>
        </w:rPr>
      </w:pP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АДМИНИСТРАЦИЯ</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АКСЕНИХИНСКОГО СЕЛЬСОВЕТА</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КРАСНОЗЕРСКОГО РАЙОНА</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НОВОСИБИРСКОЙ ОБЛАСТИ</w:t>
      </w:r>
    </w:p>
    <w:p w:rsidR="00672FC3" w:rsidRPr="00672FC3" w:rsidRDefault="00672FC3" w:rsidP="00672FC3">
      <w:pPr>
        <w:jc w:val="center"/>
        <w:rPr>
          <w:rFonts w:ascii="Times New Roman" w:eastAsia="Times New Roman" w:hAnsi="Times New Roman" w:cs="Times New Roman"/>
          <w:bCs/>
          <w:color w:val="000000"/>
          <w:sz w:val="24"/>
          <w:szCs w:val="24"/>
        </w:rPr>
      </w:pPr>
    </w:p>
    <w:p w:rsidR="00672FC3" w:rsidRPr="00672FC3" w:rsidRDefault="00672FC3" w:rsidP="00672FC3">
      <w:pPr>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ПОСТАНОВЛЕНИЕ</w:t>
      </w:r>
    </w:p>
    <w:p w:rsidR="00672FC3" w:rsidRPr="00672FC3" w:rsidRDefault="00672FC3" w:rsidP="00672FC3">
      <w:pP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28.06.2024   г.                               с. Аксениха                                               № 36</w:t>
      </w:r>
    </w:p>
    <w:p w:rsidR="00672FC3" w:rsidRPr="00672FC3" w:rsidRDefault="00672FC3" w:rsidP="00672FC3">
      <w:pPr>
        <w:jc w:val="both"/>
        <w:rPr>
          <w:rFonts w:ascii="Times New Roman" w:hAnsi="Times New Roman" w:cs="Times New Roman"/>
          <w:sz w:val="24"/>
          <w:szCs w:val="24"/>
        </w:rPr>
      </w:pPr>
      <w:r w:rsidRPr="00672FC3">
        <w:rPr>
          <w:rFonts w:ascii="Times New Roman" w:eastAsia="Times New Roman" w:hAnsi="Times New Roman" w:cs="Times New Roman"/>
          <w:sz w:val="24"/>
          <w:szCs w:val="24"/>
        </w:rPr>
        <w:t>О внесении изменений в постановление администрации Аксенихинского сельсовета Краснозерского района Новосибирской области № 26  от 28.03.2012г. «</w:t>
      </w:r>
      <w:r w:rsidRPr="00672FC3">
        <w:rPr>
          <w:rFonts w:ascii="Times New Roman" w:eastAsia="Times New Roman" w:hAnsi="Times New Roman" w:cs="Times New Roman"/>
          <w:bCs/>
          <w:sz w:val="24"/>
          <w:szCs w:val="24"/>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672FC3" w:rsidRPr="00672FC3" w:rsidRDefault="00672FC3" w:rsidP="00672FC3">
      <w:pPr>
        <w:rPr>
          <w:rFonts w:ascii="Times New Roman" w:eastAsia="Times New Roman" w:hAnsi="Times New Roman" w:cs="Times New Roman"/>
          <w:bCs/>
          <w:sz w:val="24"/>
          <w:szCs w:val="24"/>
        </w:rPr>
      </w:pPr>
      <w:r w:rsidRPr="00672FC3">
        <w:rPr>
          <w:rFonts w:ascii="Times New Roman" w:eastAsia="Times New Roman" w:hAnsi="Times New Roman" w:cs="Times New Roman"/>
          <w:sz w:val="24"/>
          <w:szCs w:val="24"/>
        </w:rPr>
        <w:t>В целях приведения муниципальных нормативных правовых актов в соответствие с нормами действующего законодательства</w:t>
      </w:r>
      <w:proofErr w:type="gramStart"/>
      <w:r w:rsidRPr="00672FC3">
        <w:rPr>
          <w:rFonts w:ascii="Times New Roman" w:eastAsia="Times New Roman" w:hAnsi="Times New Roman" w:cs="Times New Roman"/>
          <w:sz w:val="24"/>
          <w:szCs w:val="24"/>
        </w:rPr>
        <w:t xml:space="preserve"> ,</w:t>
      </w:r>
      <w:proofErr w:type="gramEnd"/>
      <w:r w:rsidRPr="00672FC3">
        <w:rPr>
          <w:rFonts w:ascii="Times New Roman" w:eastAsia="Times New Roman" w:hAnsi="Times New Roman" w:cs="Times New Roman"/>
          <w:sz w:val="24"/>
          <w:szCs w:val="24"/>
        </w:rPr>
        <w:t xml:space="preserve"> в  </w:t>
      </w:r>
      <w:r w:rsidRPr="00672FC3">
        <w:rPr>
          <w:rFonts w:ascii="Times New Roman" w:eastAsia="Times New Roman" w:hAnsi="Times New Roman" w:cs="Times New Roman"/>
          <w:bCs/>
          <w:sz w:val="24"/>
          <w:szCs w:val="24"/>
        </w:rPr>
        <w:t xml:space="preserve">соответствии с Федеральным законом </w:t>
      </w:r>
      <w:r w:rsidRPr="00672FC3">
        <w:rPr>
          <w:rFonts w:ascii="Times New Roman" w:eastAsia="Times New Roman" w:hAnsi="Times New Roman" w:cs="Times New Roman"/>
          <w:bCs/>
          <w:sz w:val="24"/>
          <w:szCs w:val="24"/>
        </w:rPr>
        <w:lastRenderedPageBreak/>
        <w:t xml:space="preserve">Российской Федерации от 27 июля </w:t>
      </w:r>
      <w:smartTag w:uri="urn:schemas-microsoft-com:office:smarttags" w:element="metricconverter">
        <w:smartTagPr>
          <w:attr w:name="ProductID" w:val="2010 г"/>
        </w:smartTagPr>
        <w:r w:rsidRPr="00672FC3">
          <w:rPr>
            <w:rFonts w:ascii="Times New Roman" w:eastAsia="Times New Roman" w:hAnsi="Times New Roman" w:cs="Times New Roman"/>
            <w:bCs/>
            <w:sz w:val="24"/>
            <w:szCs w:val="24"/>
          </w:rPr>
          <w:t>2010 г</w:t>
        </w:r>
      </w:smartTag>
      <w:r w:rsidRPr="00672FC3">
        <w:rPr>
          <w:rFonts w:ascii="Times New Roman" w:eastAsia="Times New Roman" w:hAnsi="Times New Roman" w:cs="Times New Roman"/>
          <w:bCs/>
          <w:sz w:val="24"/>
          <w:szCs w:val="24"/>
        </w:rPr>
        <w:t>.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Постановления правительства Российской Федерации от 24.12.2018 г. №1653</w:t>
      </w:r>
    </w:p>
    <w:p w:rsidR="00672FC3" w:rsidRPr="00672FC3" w:rsidRDefault="00672FC3" w:rsidP="00672FC3">
      <w:pPr>
        <w:jc w:val="both"/>
        <w:rPr>
          <w:rFonts w:ascii="Times New Roman" w:eastAsia="Times New Roman" w:hAnsi="Times New Roman" w:cs="Times New Roman"/>
          <w:bCs/>
          <w:sz w:val="24"/>
          <w:szCs w:val="24"/>
        </w:rPr>
      </w:pP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ПОСТАНОВЛЯЮ:</w:t>
      </w:r>
    </w:p>
    <w:p w:rsidR="00672FC3" w:rsidRPr="00672FC3" w:rsidRDefault="00672FC3" w:rsidP="00672FC3">
      <w:pPr>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w:t>
      </w:r>
      <w:r w:rsidRPr="00672FC3">
        <w:rPr>
          <w:rFonts w:ascii="Times New Roman" w:eastAsia="Times New Roman" w:hAnsi="Times New Roman" w:cs="Times New Roman"/>
          <w:sz w:val="24"/>
          <w:szCs w:val="24"/>
        </w:rPr>
        <w:t>1</w:t>
      </w:r>
      <w:r w:rsidRPr="00672FC3">
        <w:rPr>
          <w:rFonts w:ascii="Times New Roman" w:eastAsia="Times New Roman" w:hAnsi="Times New Roman" w:cs="Times New Roman"/>
          <w:bCs/>
          <w:sz w:val="24"/>
          <w:szCs w:val="24"/>
        </w:rPr>
        <w:t>.1.  В пункте 1.3.4. административного регламента слова «муниципального района или министерство» заменить словами «сельского поселения Аксенихинского  сельсовета  Краснозерского муниципального района  Новосибирской области».</w:t>
      </w:r>
    </w:p>
    <w:p w:rsidR="00672FC3" w:rsidRPr="00672FC3" w:rsidRDefault="00672FC3" w:rsidP="00672FC3">
      <w:pPr>
        <w:rPr>
          <w:rFonts w:ascii="Times New Roman" w:hAnsi="Times New Roman" w:cs="Times New Roman"/>
          <w:sz w:val="24"/>
          <w:szCs w:val="24"/>
        </w:rPr>
      </w:pPr>
      <w:r w:rsidRPr="00672FC3">
        <w:rPr>
          <w:rFonts w:ascii="Times New Roman" w:eastAsia="Times New Roman" w:hAnsi="Times New Roman" w:cs="Times New Roman"/>
          <w:bCs/>
          <w:sz w:val="24"/>
          <w:szCs w:val="24"/>
        </w:rPr>
        <w:t xml:space="preserve"> </w:t>
      </w:r>
      <w:r w:rsidRPr="00672FC3">
        <w:rPr>
          <w:rFonts w:ascii="Times New Roman" w:hAnsi="Times New Roman" w:cs="Times New Roman"/>
          <w:sz w:val="24"/>
          <w:szCs w:val="24"/>
        </w:rPr>
        <w:t>1.2. В пункте 2.5.  слова «Федеральный закон от 30.12.2004 № 210-ФЗ»  заменить словами «Федеральный закон от 29.12.2014 № 458-ФЗ».</w:t>
      </w:r>
    </w:p>
    <w:p w:rsidR="00672FC3" w:rsidRPr="00672FC3" w:rsidRDefault="00672FC3" w:rsidP="00672FC3">
      <w:pPr>
        <w:shd w:val="clear" w:color="auto" w:fill="FFFFFF"/>
        <w:spacing w:line="172" w:lineRule="atLeast"/>
        <w:jc w:val="both"/>
        <w:rPr>
          <w:rFonts w:ascii="Times New Roman" w:eastAsia="Times New Roman" w:hAnsi="Times New Roman" w:cs="Times New Roman"/>
          <w:bCs/>
          <w:sz w:val="24"/>
          <w:szCs w:val="24"/>
        </w:rPr>
      </w:pPr>
      <w:r w:rsidRPr="00672FC3">
        <w:rPr>
          <w:rFonts w:ascii="Times New Roman" w:hAnsi="Times New Roman" w:cs="Times New Roman"/>
          <w:sz w:val="24"/>
          <w:szCs w:val="24"/>
        </w:rPr>
        <w:t>1.3.</w:t>
      </w:r>
      <w:r w:rsidRPr="00672FC3">
        <w:rPr>
          <w:rFonts w:ascii="Times New Roman" w:eastAsia="Times New Roman" w:hAnsi="Times New Roman" w:cs="Times New Roman"/>
          <w:bCs/>
          <w:sz w:val="24"/>
          <w:szCs w:val="24"/>
        </w:rPr>
        <w:t xml:space="preserve"> Раздел 5 изложить в следующей редакции:</w:t>
      </w:r>
    </w:p>
    <w:p w:rsidR="00672FC3" w:rsidRPr="00672FC3" w:rsidRDefault="00672FC3" w:rsidP="00672FC3">
      <w:pPr>
        <w:widowControl w:val="0"/>
        <w:autoSpaceDE w:val="0"/>
        <w:spacing w:after="0"/>
        <w:jc w:val="both"/>
        <w:outlineLvl w:val="1"/>
        <w:rPr>
          <w:rFonts w:ascii="Times New Roman" w:hAnsi="Times New Roman" w:cs="Times New Roman"/>
          <w:bCs/>
          <w:sz w:val="24"/>
          <w:szCs w:val="24"/>
          <w:lang w:eastAsia="ar-SA"/>
        </w:rPr>
      </w:pPr>
      <w:r w:rsidRPr="00672FC3">
        <w:rPr>
          <w:rFonts w:ascii="Times New Roman" w:eastAsia="Times New Roman" w:hAnsi="Times New Roman" w:cs="Times New Roman"/>
          <w:bCs/>
          <w:sz w:val="24"/>
          <w:szCs w:val="24"/>
        </w:rPr>
        <w:t xml:space="preserve">        </w:t>
      </w:r>
      <w:r w:rsidRPr="00672FC3">
        <w:rPr>
          <w:rFonts w:ascii="Times New Roman" w:eastAsia="Times New Roman" w:hAnsi="Times New Roman" w:cs="Times New Roman"/>
          <w:bCs/>
          <w:sz w:val="24"/>
          <w:szCs w:val="24"/>
          <w:lang w:val="en-US"/>
        </w:rPr>
        <w:t>V</w:t>
      </w:r>
      <w:r w:rsidRPr="00672FC3">
        <w:rPr>
          <w:rFonts w:ascii="Times New Roman" w:hAnsi="Times New Roman" w:cs="Times New Roman"/>
          <w:bCs/>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5.2. Предмет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может обратиться с жалобой, в том числе в следующих случаях:</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нарушение срока регистрации запроса о предоставлении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нарушение срока предоставления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72FC3" w:rsidRPr="00672FC3" w:rsidRDefault="00672FC3" w:rsidP="00672FC3">
      <w:pPr>
        <w:widowControl w:val="0"/>
        <w:autoSpaceDE w:val="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672FC3" w:rsidRPr="00672FC3" w:rsidRDefault="00672FC3" w:rsidP="00672FC3">
      <w:pPr>
        <w:widowControl w:val="0"/>
        <w:autoSpaceDE w:val="0"/>
        <w:spacing w:after="0"/>
        <w:ind w:firstLine="540"/>
        <w:jc w:val="both"/>
        <w:rPr>
          <w:rFonts w:ascii="Times New Roman" w:hAnsi="Times New Roman" w:cs="Times New Roman"/>
          <w:color w:val="000000" w:themeColor="text1"/>
          <w:sz w:val="24"/>
          <w:szCs w:val="24"/>
          <w:lang w:eastAsia="ar-SA"/>
        </w:rPr>
      </w:pPr>
      <w:r w:rsidRPr="00672FC3">
        <w:rPr>
          <w:rFonts w:ascii="Times New Roma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672FC3">
        <w:rPr>
          <w:rFonts w:ascii="Times New Roman" w:hAnsi="Times New Roman" w:cs="Times New Roman"/>
          <w:color w:val="000000" w:themeColor="text1"/>
          <w:sz w:val="24"/>
          <w:szCs w:val="24"/>
          <w:lang w:eastAsia="ar-SA"/>
        </w:rPr>
        <w:t xml:space="preserve">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0" w:history="1">
        <w:r w:rsidRPr="00672FC3">
          <w:rPr>
            <w:rStyle w:val="a4"/>
            <w:rFonts w:ascii="Times New Roman" w:hAnsi="Times New Roman" w:cs="Times New Roman"/>
            <w:color w:val="000000" w:themeColor="text1"/>
            <w:sz w:val="24"/>
            <w:szCs w:val="24"/>
            <w:lang w:eastAsia="ar-SA"/>
          </w:rPr>
          <w:t>пунктом 4 части 1 статьи 7</w:t>
        </w:r>
      </w:hyperlink>
      <w:r w:rsidRPr="00672FC3">
        <w:rPr>
          <w:rFonts w:ascii="Times New Roman" w:hAnsi="Times New Roman" w:cs="Times New Roman"/>
          <w:color w:val="000000" w:themeColor="text1"/>
          <w:sz w:val="24"/>
          <w:szCs w:val="24"/>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72FC3">
          <w:rPr>
            <w:rStyle w:val="a4"/>
            <w:rFonts w:ascii="Times New Roman" w:hAnsi="Times New Roman" w:cs="Times New Roman"/>
            <w:color w:val="000000" w:themeColor="text1"/>
            <w:sz w:val="24"/>
            <w:szCs w:val="24"/>
            <w:lang w:eastAsia="ar-SA"/>
          </w:rPr>
          <w:t>частью 1.3 статьи 16</w:t>
        </w:r>
      </w:hyperlink>
      <w:r w:rsidRPr="00672FC3">
        <w:rPr>
          <w:rFonts w:ascii="Times New Roman" w:hAnsi="Times New Roman" w:cs="Times New Roman"/>
          <w:color w:val="000000" w:themeColor="text1"/>
          <w:sz w:val="24"/>
          <w:szCs w:val="24"/>
          <w:lang w:eastAsia="ar-SA"/>
        </w:rPr>
        <w:t xml:space="preserve"> </w:t>
      </w:r>
      <w:r w:rsidRPr="00672FC3">
        <w:rPr>
          <w:rFonts w:ascii="Times New Roman" w:hAnsi="Times New Roman" w:cs="Times New Roman"/>
          <w:color w:val="000000" w:themeColor="text1"/>
          <w:sz w:val="24"/>
          <w:szCs w:val="24"/>
        </w:rPr>
        <w:t>Федерального закона от 27.07.2010 № 210-ФЗ</w:t>
      </w:r>
      <w:r w:rsidRPr="00672FC3">
        <w:rPr>
          <w:rFonts w:ascii="Times New Roman" w:hAnsi="Times New Roman" w:cs="Times New Roman"/>
          <w:color w:val="000000" w:themeColor="text1"/>
          <w:sz w:val="24"/>
          <w:szCs w:val="24"/>
          <w:lang w:eastAsia="ar-SA"/>
        </w:rPr>
        <w:t>.</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должна содержать:</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Pr="00672FC3">
        <w:rPr>
          <w:rFonts w:ascii="Times New Roman" w:hAnsi="Times New Roman" w:cs="Times New Roman"/>
          <w:sz w:val="24"/>
          <w:szCs w:val="24"/>
          <w:lang w:eastAsia="ar-SA"/>
        </w:rPr>
        <w:lastRenderedPageBreak/>
        <w:t>муниципального образования.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заместителя главы муниципального образования подается Главе муниципального образования.</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5.4. Порядок подачи и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подается в письменной форме на бумажном носителе, в электронной форме в орган, предоставляющий муниципальную услугу.</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72FC3">
        <w:rPr>
          <w:rFonts w:ascii="Times New Roman" w:hAnsi="Times New Roman" w:cs="Times New Roman"/>
          <w:sz w:val="24"/>
          <w:szCs w:val="24"/>
          <w:lang w:eastAsia="ar-SA"/>
        </w:rPr>
        <w:t xml:space="preserve"> при личном приеме заявителя.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оформленная в соответствии с законодательством Российской Федерации доверенность (для физических лиц);</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5.5. Сроки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Оснований для приостановления рассмотрения жалобы законодательством Российской Федерации и законодательством Новосибирской области  не предусмотрено.</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5.7. Результат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По результатам рассмотрения жалобы принимается одно из следующих решений:</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удовлетворить жалобу;</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отказать в удовлетворении жалобы.</w:t>
      </w:r>
    </w:p>
    <w:p w:rsidR="00672FC3" w:rsidRPr="00672FC3" w:rsidRDefault="00672FC3" w:rsidP="00672FC3">
      <w:pPr>
        <w:spacing w:after="0"/>
        <w:ind w:firstLine="567"/>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Орган местного самоуправления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w:t>
      </w:r>
      <w:proofErr w:type="gramEnd"/>
      <w:r w:rsidRPr="00672FC3">
        <w:rPr>
          <w:rFonts w:ascii="Times New Roman" w:hAnsi="Times New Roman" w:cs="Times New Roman"/>
          <w:sz w:val="24"/>
          <w:szCs w:val="24"/>
          <w:lang w:eastAsia="ar-SA"/>
        </w:rPr>
        <w:t xml:space="preserve"> </w:t>
      </w:r>
      <w:proofErr w:type="gramStart"/>
      <w:r w:rsidRPr="00672FC3">
        <w:rPr>
          <w:rFonts w:ascii="Times New Roman" w:hAnsi="Times New Roman" w:cs="Times New Roman"/>
          <w:sz w:val="24"/>
          <w:szCs w:val="24"/>
          <w:lang w:eastAsia="ar-SA"/>
        </w:rPr>
        <w:t>формах</w:t>
      </w:r>
      <w:proofErr w:type="gramEnd"/>
      <w:r w:rsidRPr="00672FC3">
        <w:rPr>
          <w:rFonts w:ascii="Times New Roman" w:hAnsi="Times New Roman" w:cs="Times New Roman"/>
          <w:sz w:val="24"/>
          <w:szCs w:val="24"/>
          <w:lang w:eastAsia="ar-SA"/>
        </w:rPr>
        <w:t>.</w:t>
      </w:r>
    </w:p>
    <w:p w:rsidR="00672FC3" w:rsidRPr="00672FC3" w:rsidRDefault="00672FC3" w:rsidP="00672FC3">
      <w:pPr>
        <w:spacing w:after="0"/>
        <w:ind w:firstLine="567"/>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672FC3" w:rsidRPr="00672FC3" w:rsidRDefault="00672FC3" w:rsidP="00672FC3">
      <w:pPr>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FC3" w:rsidRPr="00672FC3" w:rsidRDefault="00672FC3" w:rsidP="00672FC3">
      <w:pPr>
        <w:spacing w:after="0"/>
        <w:ind w:firstLine="567"/>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удовлетворении жалобы отказывается в следующих случаях:</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жалоба признана необоснованной;</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наличие вступившего в законную силу решения суда, арбитражного суда по жалобе о том же предмете и по тем же основаниям;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подача жалобы лицом, полномочия которого не подтверждены в порядке, установленном законодательством Российской Федерации;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4) наличие решения по жалобе, принятого ранее в отношении того же заявителя и по тому же предмету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5.8. Порядок информирования заявителя о результатах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ответе по результатам рассмотрения жалобы указываются: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фамилия, имя, отчество (последнее - при наличии) или наименование заявителя;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основания для принятия решения по жалобе;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 принятое по жалобе решение;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7) сведения о порядке обжалования принятого по жалобе решения.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5.9. Порядок обжалования решения по жалобе.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5.10. Право заявителя на получение информации и документов, необходимых для обоснования и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5.11. Способы информирования заявителей о порядке подачи и рассмотрения жалобы.</w:t>
      </w:r>
    </w:p>
    <w:p w:rsidR="00672FC3" w:rsidRPr="00672FC3" w:rsidRDefault="00672FC3" w:rsidP="00672FC3">
      <w:pPr>
        <w:widowControl w:val="0"/>
        <w:autoSpaceDE w:val="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672FC3">
        <w:rPr>
          <w:rFonts w:ascii="Times New Roman" w:hAnsi="Times New Roman" w:cs="Times New Roman"/>
          <w:sz w:val="24"/>
          <w:szCs w:val="24"/>
          <w:lang w:eastAsia="ar-SA"/>
        </w:rPr>
        <w:t xml:space="preserve"> сообщением по адресу, указанному заявителем.</w:t>
      </w:r>
    </w:p>
    <w:p w:rsidR="00672FC3" w:rsidRPr="00672FC3" w:rsidRDefault="00672FC3" w:rsidP="00672FC3">
      <w:pPr>
        <w:widowControl w:val="0"/>
        <w:autoSpaceDE w:val="0"/>
        <w:ind w:firstLine="540"/>
        <w:jc w:val="both"/>
        <w:rPr>
          <w:rFonts w:ascii="Times New Roman" w:eastAsia="Calibri" w:hAnsi="Times New Roman" w:cs="Times New Roman"/>
          <w:sz w:val="24"/>
          <w:szCs w:val="24"/>
          <w:lang w:eastAsia="ar-SA"/>
        </w:rPr>
      </w:pPr>
      <w:r w:rsidRPr="00672FC3">
        <w:rPr>
          <w:rFonts w:ascii="Times New Roman" w:eastAsia="Calibri" w:hAnsi="Times New Roman" w:cs="Times New Roman"/>
          <w:sz w:val="24"/>
          <w:szCs w:val="24"/>
          <w:lang w:eastAsia="ar-SA"/>
        </w:rPr>
        <w:t xml:space="preserve">5.12. </w:t>
      </w:r>
      <w:proofErr w:type="gramStart"/>
      <w:r w:rsidRPr="00672FC3">
        <w:rPr>
          <w:rFonts w:ascii="Times New Roman" w:eastAsia="Calibri" w:hAnsi="Times New Roman" w:cs="Times New Roman"/>
          <w:sz w:val="24"/>
          <w:szCs w:val="24"/>
          <w:lang w:eastAsia="ar-SA"/>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Pr="00672FC3">
        <w:rPr>
          <w:rFonts w:ascii="Times New Roman" w:hAnsi="Times New Roman" w:cs="Times New Roman"/>
          <w:sz w:val="24"/>
          <w:szCs w:val="24"/>
        </w:rPr>
        <w:t xml:space="preserve">Федеральным </w:t>
      </w:r>
      <w:r w:rsidRPr="00672FC3">
        <w:rPr>
          <w:rFonts w:ascii="Times New Roman" w:hAnsi="Times New Roman" w:cs="Times New Roman"/>
          <w:sz w:val="24"/>
          <w:szCs w:val="24"/>
        </w:rPr>
        <w:lastRenderedPageBreak/>
        <w:t>законом от 27.07.2010 № 210-ФЗ</w:t>
      </w:r>
      <w:r w:rsidRPr="00672FC3">
        <w:rPr>
          <w:rFonts w:ascii="Times New Roman" w:eastAsia="Calibri" w:hAnsi="Times New Roman" w:cs="Times New Roman"/>
          <w:sz w:val="24"/>
          <w:szCs w:val="24"/>
          <w:lang w:eastAsia="ar-SA"/>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672FC3">
        <w:rPr>
          <w:rFonts w:ascii="Times New Roman" w:eastAsia="Calibri" w:hAnsi="Times New Roman" w:cs="Times New Roman"/>
          <w:sz w:val="24"/>
          <w:szCs w:val="24"/>
          <w:lang w:eastAsia="ar-SA"/>
        </w:rPr>
        <w:t xml:space="preserve"> </w:t>
      </w:r>
      <w:proofErr w:type="gramStart"/>
      <w:r w:rsidRPr="00672FC3">
        <w:rPr>
          <w:rFonts w:ascii="Times New Roman" w:eastAsia="Calibri" w:hAnsi="Times New Roman" w:cs="Times New Roman"/>
          <w:sz w:val="24"/>
          <w:szCs w:val="24"/>
          <w:lang w:eastAsia="ar-SA"/>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Администрации Новосибирской  области от 01.08.2012</w:t>
      </w:r>
      <w:proofErr w:type="gramEnd"/>
      <w:r w:rsidRPr="00672FC3">
        <w:rPr>
          <w:rFonts w:ascii="Times New Roman" w:eastAsia="Calibri" w:hAnsi="Times New Roman" w:cs="Times New Roman"/>
          <w:sz w:val="24"/>
          <w:szCs w:val="24"/>
          <w:lang w:eastAsia="ar-SA"/>
        </w:rPr>
        <w:t xml:space="preserve"> № 367-П «Об установлении особенностей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а так же на решения и действия (бездействия) многофункционального центра предоставления услуги</w:t>
      </w:r>
      <w:proofErr w:type="gramStart"/>
      <w:r w:rsidRPr="00672FC3">
        <w:rPr>
          <w:rFonts w:ascii="Times New Roman" w:eastAsia="Calibri" w:hAnsi="Times New Roman" w:cs="Times New Roman"/>
          <w:sz w:val="24"/>
          <w:szCs w:val="24"/>
          <w:lang w:eastAsia="ar-SA"/>
        </w:rPr>
        <w:t xml:space="preserve"> ,</w:t>
      </w:r>
      <w:proofErr w:type="gramEnd"/>
      <w:r w:rsidRPr="00672FC3">
        <w:rPr>
          <w:rFonts w:ascii="Times New Roman" w:eastAsia="Calibri" w:hAnsi="Times New Roman" w:cs="Times New Roman"/>
          <w:sz w:val="24"/>
          <w:szCs w:val="24"/>
          <w:lang w:eastAsia="ar-SA"/>
        </w:rPr>
        <w:t>а так же на решения действия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p>
    <w:p w:rsidR="00672FC3" w:rsidRPr="00672FC3" w:rsidRDefault="00672FC3" w:rsidP="00672FC3">
      <w:pPr>
        <w:pStyle w:val="a9"/>
        <w:shd w:val="clear" w:color="auto" w:fill="FEFEFE"/>
        <w:spacing w:before="240" w:beforeAutospacing="0" w:after="0" w:afterAutospacing="0" w:line="276" w:lineRule="auto"/>
        <w:rPr>
          <w:color w:val="020C22"/>
        </w:rPr>
      </w:pPr>
      <w:r w:rsidRPr="00672FC3">
        <w:t xml:space="preserve">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     </w:t>
      </w:r>
    </w:p>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  </w:t>
      </w:r>
    </w:p>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3. </w:t>
      </w:r>
      <w:proofErr w:type="gramStart"/>
      <w:r w:rsidRPr="00672FC3">
        <w:rPr>
          <w:rFonts w:ascii="Times New Roman" w:eastAsia="Times New Roman" w:hAnsi="Times New Roman" w:cs="Times New Roman"/>
          <w:sz w:val="24"/>
          <w:szCs w:val="24"/>
        </w:rPr>
        <w:t>Контроль за</w:t>
      </w:r>
      <w:proofErr w:type="gramEnd"/>
      <w:r w:rsidRPr="00672FC3">
        <w:rPr>
          <w:rFonts w:ascii="Times New Roman" w:eastAsia="Times New Roman" w:hAnsi="Times New Roman" w:cs="Times New Roman"/>
          <w:sz w:val="24"/>
          <w:szCs w:val="24"/>
        </w:rPr>
        <w:t xml:space="preserve"> исполнением постановления оставляю за собой.</w:t>
      </w:r>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spacing w:after="0"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Глава  Аксенихинского  сельсовета</w:t>
      </w:r>
    </w:p>
    <w:p w:rsidR="00672FC3" w:rsidRPr="00672FC3" w:rsidRDefault="00672FC3" w:rsidP="00672FC3">
      <w:pPr>
        <w:spacing w:after="0"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Краснозерского района</w:t>
      </w:r>
    </w:p>
    <w:p w:rsidR="00672FC3" w:rsidRPr="00672FC3" w:rsidRDefault="00672FC3" w:rsidP="00672FC3">
      <w:pPr>
        <w:spacing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Новосибирской области                                                             </w:t>
      </w:r>
      <w:proofErr w:type="spellStart"/>
      <w:r w:rsidRPr="00672FC3">
        <w:rPr>
          <w:rFonts w:ascii="Times New Roman" w:eastAsia="Times New Roman" w:hAnsi="Times New Roman" w:cs="Times New Roman"/>
          <w:sz w:val="24"/>
          <w:szCs w:val="24"/>
        </w:rPr>
        <w:t>Н.П.Никитина</w:t>
      </w:r>
      <w:proofErr w:type="spellEnd"/>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ind w:left="5940"/>
        <w:rPr>
          <w:rFonts w:ascii="Times New Roman" w:hAnsi="Times New Roman" w:cs="Times New Roman"/>
          <w:sz w:val="24"/>
          <w:szCs w:val="24"/>
        </w:rPr>
      </w:pPr>
      <w:r w:rsidRPr="00672FC3">
        <w:rPr>
          <w:rFonts w:ascii="Times New Roman" w:hAnsi="Times New Roman" w:cs="Times New Roman"/>
          <w:sz w:val="24"/>
          <w:szCs w:val="24"/>
        </w:rPr>
        <w:t xml:space="preserve">  </w:t>
      </w:r>
    </w:p>
    <w:p w:rsidR="00672FC3" w:rsidRPr="00672FC3" w:rsidRDefault="00672FC3" w:rsidP="00672FC3">
      <w:pPr>
        <w:ind w:left="5940"/>
        <w:rPr>
          <w:rFonts w:ascii="Times New Roman" w:hAnsi="Times New Roman" w:cs="Times New Roman"/>
          <w:sz w:val="24"/>
          <w:szCs w:val="24"/>
        </w:rPr>
      </w:pPr>
      <w:r w:rsidRPr="00672FC3">
        <w:rPr>
          <w:rFonts w:ascii="Times New Roman" w:hAnsi="Times New Roman" w:cs="Times New Roman"/>
          <w:sz w:val="24"/>
          <w:szCs w:val="24"/>
        </w:rPr>
        <w:t xml:space="preserve">      УТВЕРЖДЕН</w:t>
      </w:r>
    </w:p>
    <w:p w:rsidR="00672FC3" w:rsidRPr="00672FC3" w:rsidRDefault="00672FC3" w:rsidP="00672FC3">
      <w:pPr>
        <w:ind w:left="6521"/>
        <w:rPr>
          <w:rFonts w:ascii="Times New Roman" w:hAnsi="Times New Roman" w:cs="Times New Roman"/>
          <w:sz w:val="24"/>
          <w:szCs w:val="24"/>
        </w:rPr>
      </w:pPr>
      <w:r w:rsidRPr="00672FC3">
        <w:rPr>
          <w:rFonts w:ascii="Times New Roman" w:hAnsi="Times New Roman" w:cs="Times New Roman"/>
          <w:sz w:val="24"/>
          <w:szCs w:val="24"/>
        </w:rPr>
        <w:t>Постановлением администрации  Аксенихинского сельсовета</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от 28.03.2012 г. № 25</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с изменениями ПА № 48 от 22.07.2022г</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lastRenderedPageBreak/>
        <w:t>ПА №11 от 20.02.2023г</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ПА № 85 от 14.12.2023г</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ПА № 36 от 28.06.2024г</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 xml:space="preserve"> ПА №  7 от 27.01.2025г</w:t>
      </w:r>
    </w:p>
    <w:p w:rsidR="00672FC3" w:rsidRPr="00672FC3" w:rsidRDefault="00672FC3" w:rsidP="00672FC3">
      <w:pPr>
        <w:spacing w:after="0" w:line="240" w:lineRule="auto"/>
        <w:ind w:left="5940"/>
        <w:jc w:val="center"/>
        <w:rPr>
          <w:rFonts w:ascii="Times New Roman" w:hAnsi="Times New Roman" w:cs="Times New Roman"/>
          <w:sz w:val="24"/>
          <w:szCs w:val="24"/>
        </w:rPr>
      </w:pPr>
      <w:r w:rsidRPr="00672FC3">
        <w:rPr>
          <w:rFonts w:ascii="Times New Roman" w:hAnsi="Times New Roman" w:cs="Times New Roman"/>
          <w:sz w:val="24"/>
          <w:szCs w:val="24"/>
        </w:rPr>
        <w:t xml:space="preserve">                                                              </w:t>
      </w:r>
    </w:p>
    <w:p w:rsidR="00672FC3" w:rsidRPr="00672FC3" w:rsidRDefault="00672FC3" w:rsidP="00672FC3">
      <w:pPr>
        <w:jc w:val="center"/>
        <w:rPr>
          <w:rFonts w:ascii="Times New Roman" w:hAnsi="Times New Roman" w:cs="Times New Roman"/>
          <w:b/>
          <w:bCs/>
          <w:sz w:val="24"/>
          <w:szCs w:val="24"/>
        </w:rPr>
      </w:pPr>
      <w:r w:rsidRPr="00672FC3">
        <w:rPr>
          <w:rFonts w:ascii="Times New Roman" w:hAnsi="Times New Roman" w:cs="Times New Roman"/>
          <w:b/>
          <w:bCs/>
          <w:sz w:val="24"/>
          <w:szCs w:val="24"/>
        </w:rPr>
        <w:t xml:space="preserve">АДМИНИСТРАТИВНЫЙРЕГЛАМЕНТ </w:t>
      </w:r>
    </w:p>
    <w:p w:rsidR="00672FC3" w:rsidRPr="00672FC3" w:rsidRDefault="00672FC3" w:rsidP="00672FC3">
      <w:pPr>
        <w:jc w:val="center"/>
        <w:rPr>
          <w:rFonts w:ascii="Times New Roman" w:hAnsi="Times New Roman" w:cs="Times New Roman"/>
          <w:b/>
          <w:bCs/>
          <w:sz w:val="24"/>
          <w:szCs w:val="24"/>
        </w:rPr>
      </w:pPr>
      <w:r w:rsidRPr="00672FC3">
        <w:rPr>
          <w:rFonts w:ascii="Times New Roman" w:hAnsi="Times New Roman" w:cs="Times New Roman"/>
          <w:b/>
          <w:bCs/>
          <w:sz w:val="24"/>
          <w:szCs w:val="24"/>
        </w:rPr>
        <w:t>предоставления муниципальной услуги по предоставлению информации о порядке предоставления жилищно-коммунальных услуг населению</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I. Общие положения</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hAnsi="Times New Roman" w:cs="Times New Roman"/>
          <w:sz w:val="24"/>
          <w:szCs w:val="24"/>
        </w:rPr>
        <w:tab/>
        <w:t xml:space="preserve"> 1.1. Наименование муниципальной услуги: предоставление информации о порядке предоставления жилищно-коммунальных услуг населению.</w:t>
      </w:r>
      <w:r w:rsidRPr="00672FC3">
        <w:rPr>
          <w:rFonts w:ascii="Times New Roman" w:eastAsia="Times New Roman" w:hAnsi="Times New Roman" w:cs="Times New Roman"/>
          <w:bCs/>
          <w:sz w:val="24"/>
          <w:szCs w:val="24"/>
        </w:rPr>
        <w:t xml:space="preserve">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Предоставление  муниципальной услуги осуществляет администрация Аксенихинского сельсовета Краснозерского района Новосибирской области (далее – администрация).</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ab/>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672FC3" w:rsidRPr="00672FC3" w:rsidRDefault="00672FC3" w:rsidP="00672FC3">
      <w:pPr>
        <w:ind w:firstLine="720"/>
        <w:rPr>
          <w:rFonts w:ascii="Times New Roman" w:hAnsi="Times New Roman" w:cs="Times New Roman"/>
          <w:sz w:val="24"/>
          <w:szCs w:val="24"/>
        </w:rPr>
      </w:pPr>
      <w:r w:rsidRPr="00672FC3">
        <w:rPr>
          <w:rFonts w:ascii="Times New Roman" w:hAnsi="Times New Roman" w:cs="Times New Roman"/>
          <w:sz w:val="24"/>
          <w:szCs w:val="24"/>
        </w:rPr>
        <w:t>1.3. Порядок информирования о правилах  предоставлении муниципальной  услуги:</w:t>
      </w:r>
    </w:p>
    <w:p w:rsidR="00672FC3" w:rsidRPr="00672FC3" w:rsidRDefault="00672FC3" w:rsidP="00220136">
      <w:pPr>
        <w:numPr>
          <w:ilvl w:val="2"/>
          <w:numId w:val="10"/>
        </w:numPr>
        <w:suppressAutoHyphens/>
        <w:spacing w:after="0" w:line="240" w:lineRule="auto"/>
        <w:jc w:val="both"/>
        <w:rPr>
          <w:rFonts w:ascii="Times New Roman" w:hAnsi="Times New Roman" w:cs="Times New Roman"/>
          <w:sz w:val="24"/>
          <w:szCs w:val="24"/>
        </w:rPr>
      </w:pPr>
      <w:r w:rsidRPr="00672FC3">
        <w:rPr>
          <w:rFonts w:ascii="Times New Roman" w:hAnsi="Times New Roman" w:cs="Times New Roman"/>
          <w:sz w:val="24"/>
          <w:szCs w:val="24"/>
        </w:rPr>
        <w:t>Местонахождение администрации Аксенихинского сельсовета, предоставляющего муниципальную услугу:</w:t>
      </w:r>
    </w:p>
    <w:p w:rsidR="00672FC3" w:rsidRPr="00672FC3" w:rsidRDefault="00672FC3" w:rsidP="00672FC3">
      <w:pPr>
        <w:ind w:left="1758"/>
        <w:rPr>
          <w:rFonts w:ascii="Times New Roman" w:hAnsi="Times New Roman" w:cs="Times New Roman"/>
          <w:sz w:val="24"/>
          <w:szCs w:val="24"/>
        </w:rPr>
      </w:pPr>
      <w:r w:rsidRPr="00672FC3">
        <w:rPr>
          <w:rFonts w:ascii="Times New Roman" w:hAnsi="Times New Roman" w:cs="Times New Roman"/>
          <w:sz w:val="24"/>
          <w:szCs w:val="24"/>
        </w:rPr>
        <w:t>632941, Новосибирская область, Краснозерский  район, с. Аксениха, ул. Ленина,36</w:t>
      </w:r>
    </w:p>
    <w:p w:rsidR="00672FC3" w:rsidRPr="00672FC3" w:rsidRDefault="00672FC3" w:rsidP="00220136">
      <w:pPr>
        <w:numPr>
          <w:ilvl w:val="2"/>
          <w:numId w:val="2"/>
        </w:numPr>
        <w:tabs>
          <w:tab w:val="clear" w:pos="1440"/>
          <w:tab w:val="num" w:pos="0"/>
        </w:tabs>
        <w:suppressAutoHyphens/>
        <w:spacing w:after="0" w:line="240" w:lineRule="auto"/>
        <w:ind w:hanging="720"/>
        <w:jc w:val="both"/>
        <w:rPr>
          <w:rFonts w:ascii="Times New Roman" w:hAnsi="Times New Roman" w:cs="Times New Roman"/>
          <w:sz w:val="24"/>
          <w:szCs w:val="24"/>
        </w:rPr>
      </w:pPr>
      <w:r w:rsidRPr="00672FC3">
        <w:rPr>
          <w:rFonts w:ascii="Times New Roman" w:hAnsi="Times New Roman" w:cs="Times New Roman"/>
          <w:sz w:val="24"/>
          <w:szCs w:val="24"/>
        </w:rPr>
        <w:t>Часы приёма заявителей в администрации Аксенихинского сельсовета:</w:t>
      </w:r>
    </w:p>
    <w:p w:rsidR="00672FC3" w:rsidRPr="00672FC3" w:rsidRDefault="00672FC3" w:rsidP="00672FC3">
      <w:pPr>
        <w:ind w:left="720"/>
        <w:jc w:val="both"/>
        <w:rPr>
          <w:rFonts w:ascii="Times New Roman" w:hAnsi="Times New Roman" w:cs="Times New Roman"/>
          <w:sz w:val="24"/>
          <w:szCs w:val="24"/>
        </w:rPr>
      </w:pPr>
    </w:p>
    <w:p w:rsidR="00672FC3" w:rsidRPr="00672FC3" w:rsidRDefault="00672FC3" w:rsidP="00672FC3">
      <w:pPr>
        <w:ind w:left="720" w:firstLine="720"/>
        <w:rPr>
          <w:rFonts w:ascii="Times New Roman" w:hAnsi="Times New Roman" w:cs="Times New Roman"/>
          <w:sz w:val="24"/>
          <w:szCs w:val="24"/>
        </w:rPr>
      </w:pPr>
      <w:r w:rsidRPr="00672FC3">
        <w:rPr>
          <w:rFonts w:ascii="Times New Roman" w:hAnsi="Times New Roman" w:cs="Times New Roman"/>
          <w:sz w:val="24"/>
          <w:szCs w:val="24"/>
        </w:rPr>
        <w:t xml:space="preserve">- понедельник </w:t>
      </w:r>
      <w:proofErr w:type="gramStart"/>
      <w:r w:rsidRPr="00672FC3">
        <w:rPr>
          <w:rFonts w:ascii="Times New Roman" w:hAnsi="Times New Roman" w:cs="Times New Roman"/>
          <w:sz w:val="24"/>
          <w:szCs w:val="24"/>
        </w:rPr>
        <w:t>–п</w:t>
      </w:r>
      <w:proofErr w:type="gramEnd"/>
      <w:r w:rsidRPr="00672FC3">
        <w:rPr>
          <w:rFonts w:ascii="Times New Roman" w:hAnsi="Times New Roman" w:cs="Times New Roman"/>
          <w:sz w:val="24"/>
          <w:szCs w:val="24"/>
        </w:rPr>
        <w:t>ятница: с 9-00 до 13-00  с 14-00 до 16-00;</w:t>
      </w:r>
    </w:p>
    <w:p w:rsidR="00672FC3" w:rsidRPr="00672FC3" w:rsidRDefault="00672FC3" w:rsidP="00672FC3">
      <w:pPr>
        <w:ind w:left="1440"/>
        <w:jc w:val="both"/>
        <w:rPr>
          <w:rFonts w:ascii="Times New Roman" w:hAnsi="Times New Roman" w:cs="Times New Roman"/>
          <w:sz w:val="24"/>
          <w:szCs w:val="24"/>
        </w:rPr>
      </w:pPr>
      <w:r w:rsidRPr="00672FC3">
        <w:rPr>
          <w:rFonts w:ascii="Times New Roman" w:hAnsi="Times New Roman" w:cs="Times New Roman"/>
          <w:sz w:val="24"/>
          <w:szCs w:val="24"/>
        </w:rPr>
        <w:t>- перерыв на обед: 13.00 – 14.00 часов;</w:t>
      </w:r>
    </w:p>
    <w:p w:rsidR="00672FC3" w:rsidRPr="00672FC3" w:rsidRDefault="00672FC3" w:rsidP="00672FC3">
      <w:pPr>
        <w:ind w:left="1440"/>
        <w:jc w:val="both"/>
        <w:rPr>
          <w:rFonts w:ascii="Times New Roman" w:hAnsi="Times New Roman" w:cs="Times New Roman"/>
          <w:sz w:val="24"/>
          <w:szCs w:val="24"/>
        </w:rPr>
      </w:pPr>
      <w:r w:rsidRPr="00672FC3">
        <w:rPr>
          <w:rFonts w:ascii="Times New Roman" w:hAnsi="Times New Roman" w:cs="Times New Roman"/>
          <w:sz w:val="24"/>
          <w:szCs w:val="24"/>
        </w:rPr>
        <w:t>- выходные дни – суббота, воскресенье.</w:t>
      </w:r>
    </w:p>
    <w:p w:rsidR="00672FC3" w:rsidRPr="00672FC3" w:rsidRDefault="00672FC3" w:rsidP="00672FC3">
      <w:pPr>
        <w:tabs>
          <w:tab w:val="left" w:pos="709"/>
        </w:tabs>
        <w:jc w:val="both"/>
        <w:rPr>
          <w:rFonts w:ascii="Times New Roman" w:hAnsi="Times New Roman" w:cs="Times New Roman"/>
          <w:sz w:val="24"/>
          <w:szCs w:val="24"/>
        </w:rPr>
      </w:pPr>
      <w:r w:rsidRPr="00672FC3">
        <w:rPr>
          <w:rFonts w:ascii="Times New Roman" w:hAnsi="Times New Roman" w:cs="Times New Roman"/>
          <w:sz w:val="24"/>
          <w:szCs w:val="24"/>
        </w:rPr>
        <w:t xml:space="preserve">1.3.3. Адрес официального интернет-сайта администрации Аксенихинского сельсовета: </w:t>
      </w:r>
      <w:hyperlink r:id="rId22" w:history="1">
        <w:r w:rsidRPr="00672FC3">
          <w:rPr>
            <w:rStyle w:val="a4"/>
            <w:rFonts w:ascii="Times New Roman" w:hAnsi="Times New Roman" w:cs="Times New Roman"/>
            <w:sz w:val="24"/>
            <w:szCs w:val="24"/>
            <w:lang w:val="en-US"/>
          </w:rPr>
          <w:t>http</w:t>
        </w:r>
        <w:r w:rsidRPr="00672FC3">
          <w:rPr>
            <w:rStyle w:val="a4"/>
            <w:rFonts w:ascii="Times New Roman" w:hAnsi="Times New Roman" w:cs="Times New Roman"/>
            <w:sz w:val="24"/>
            <w:szCs w:val="24"/>
          </w:rPr>
          <w:t>://</w:t>
        </w:r>
        <w:r w:rsidRPr="00672FC3">
          <w:rPr>
            <w:rStyle w:val="a4"/>
            <w:rFonts w:ascii="Times New Roman" w:hAnsi="Times New Roman" w:cs="Times New Roman"/>
            <w:sz w:val="24"/>
            <w:szCs w:val="24"/>
            <w:lang w:val="en-US"/>
          </w:rPr>
          <w:t>aksenihinskoe</w:t>
        </w:r>
        <w:r w:rsidRPr="00672FC3">
          <w:rPr>
            <w:rStyle w:val="a4"/>
            <w:rFonts w:ascii="Times New Roman" w:hAnsi="Times New Roman" w:cs="Times New Roman"/>
            <w:sz w:val="24"/>
            <w:szCs w:val="24"/>
          </w:rPr>
          <w:t>.</w:t>
        </w:r>
        <w:r w:rsidRPr="00672FC3">
          <w:rPr>
            <w:rStyle w:val="a4"/>
            <w:rFonts w:ascii="Times New Roman" w:hAnsi="Times New Roman" w:cs="Times New Roman"/>
            <w:sz w:val="24"/>
            <w:szCs w:val="24"/>
            <w:lang w:val="en-US"/>
          </w:rPr>
          <w:t>ru</w:t>
        </w:r>
      </w:hyperlink>
      <w:r w:rsidRPr="00672FC3">
        <w:rPr>
          <w:rFonts w:ascii="Times New Roman" w:hAnsi="Times New Roman" w:cs="Times New Roman"/>
          <w:sz w:val="24"/>
          <w:szCs w:val="24"/>
          <w:u w:val="single"/>
        </w:rPr>
        <w:t xml:space="preserve">, </w:t>
      </w:r>
      <w:r w:rsidRPr="00672FC3">
        <w:rPr>
          <w:rFonts w:ascii="Times New Roman" w:hAnsi="Times New Roman" w:cs="Times New Roman"/>
          <w:sz w:val="24"/>
          <w:szCs w:val="24"/>
        </w:rPr>
        <w:t xml:space="preserve">адрес электронной почты администрации Аксенихинского сельсовета </w:t>
      </w:r>
      <w:hyperlink r:id="rId23" w:history="1">
        <w:r w:rsidRPr="00672FC3">
          <w:rPr>
            <w:rStyle w:val="a4"/>
            <w:rFonts w:ascii="Times New Roman" w:hAnsi="Times New Roman" w:cs="Times New Roman"/>
            <w:sz w:val="24"/>
            <w:szCs w:val="24"/>
          </w:rPr>
          <w:t>adm-</w:t>
        </w:r>
        <w:r w:rsidRPr="00672FC3">
          <w:rPr>
            <w:rStyle w:val="a4"/>
            <w:rFonts w:ascii="Times New Roman" w:hAnsi="Times New Roman" w:cs="Times New Roman"/>
            <w:sz w:val="24"/>
            <w:szCs w:val="24"/>
            <w:lang w:val="en-US"/>
          </w:rPr>
          <w:t>aksenikha</w:t>
        </w:r>
        <w:r w:rsidRPr="00672FC3">
          <w:rPr>
            <w:rStyle w:val="a4"/>
            <w:rFonts w:ascii="Times New Roman" w:hAnsi="Times New Roman" w:cs="Times New Roman"/>
            <w:sz w:val="24"/>
            <w:szCs w:val="24"/>
          </w:rPr>
          <w:t>@yandex.ru.»</w:t>
        </w:r>
      </w:hyperlink>
      <w:r w:rsidRPr="00672FC3">
        <w:rPr>
          <w:rFonts w:ascii="Times New Roman" w:hAnsi="Times New Roman" w:cs="Times New Roman"/>
          <w:sz w:val="24"/>
          <w:szCs w:val="24"/>
        </w:rPr>
        <w:t>.</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Информация, размещаемая на официальном интернет-сайте и информационном стенде администрации Аксенихинского сельсовета, обновляется по мере ее изменения.</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Телефон для справок: (38357) 71 241.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1.3.4. Информация по вопросам предоставления муниципальной услуги предоставляется:</w:t>
      </w:r>
    </w:p>
    <w:p w:rsidR="00672FC3" w:rsidRPr="00672FC3" w:rsidRDefault="00672FC3" w:rsidP="00672FC3">
      <w:pPr>
        <w:ind w:left="709"/>
        <w:jc w:val="both"/>
        <w:rPr>
          <w:rFonts w:ascii="Times New Roman" w:hAnsi="Times New Roman" w:cs="Times New Roman"/>
          <w:sz w:val="24"/>
          <w:szCs w:val="24"/>
        </w:rPr>
      </w:pPr>
      <w:r w:rsidRPr="00672FC3">
        <w:rPr>
          <w:rFonts w:ascii="Times New Roman" w:hAnsi="Times New Roman" w:cs="Times New Roman"/>
          <w:sz w:val="24"/>
          <w:szCs w:val="24"/>
        </w:rPr>
        <w:t xml:space="preserve"> - в  администрации Аксенихинского сельсовета;</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lastRenderedPageBreak/>
        <w:t>- посредством размещения на информационном стенде в администрации Аксенихинского и официальном сайте администрации Аксенихинского сельсовета в сети Интернет, электронного информирования;</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с использованием средств телефонной, почтовой связи.  </w:t>
      </w:r>
    </w:p>
    <w:p w:rsidR="00672FC3" w:rsidRPr="00672FC3" w:rsidRDefault="00672FC3" w:rsidP="00672FC3">
      <w:pPr>
        <w:spacing w:after="0"/>
        <w:jc w:val="both"/>
        <w:rPr>
          <w:rFonts w:ascii="Times New Roman" w:hAnsi="Times New Roman" w:cs="Times New Roman"/>
          <w:sz w:val="24"/>
          <w:szCs w:val="24"/>
        </w:rPr>
      </w:pPr>
      <w:r w:rsidRPr="00672FC3">
        <w:rPr>
          <w:rFonts w:ascii="Times New Roman" w:hAnsi="Times New Roman" w:cs="Times New Roman"/>
          <w:sz w:val="24"/>
          <w:szCs w:val="24"/>
        </w:rPr>
        <w:t>1.3.5.Для получения информации о муниципальной услуге, порядке</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предоставления, ходе предоставления муниципальной услуги заявители вправе обращаться: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1) в устной форме лично или по телефону:</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к специалистам администрации Аксенихинского сельсовета, участвующим в предоставлении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2) в письменной форме почтой;</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 посредством электронной почты;</w:t>
      </w:r>
    </w:p>
    <w:p w:rsidR="00672FC3" w:rsidRPr="00672FC3" w:rsidRDefault="00672FC3" w:rsidP="00672FC3">
      <w:pPr>
        <w:tabs>
          <w:tab w:val="left" w:pos="709"/>
        </w:tabs>
        <w:ind w:firstLine="709"/>
        <w:jc w:val="both"/>
        <w:rPr>
          <w:rFonts w:ascii="Times New Roman" w:hAnsi="Times New Roman" w:cs="Times New Roman"/>
          <w:sz w:val="24"/>
          <w:szCs w:val="24"/>
        </w:rPr>
      </w:pPr>
      <w:r w:rsidRPr="00672FC3">
        <w:rPr>
          <w:rFonts w:ascii="Times New Roman" w:hAnsi="Times New Roman" w:cs="Times New Roman"/>
          <w:sz w:val="24"/>
          <w:szCs w:val="24"/>
        </w:rPr>
        <w:tab/>
        <w:t>4) на официальном сайте администрации Аксенихинского сельсовета в информационно-телекоммуникационной сети «Интернет»;</w:t>
      </w:r>
    </w:p>
    <w:p w:rsidR="00672FC3" w:rsidRPr="00672FC3" w:rsidRDefault="00672FC3" w:rsidP="00672FC3">
      <w:pPr>
        <w:tabs>
          <w:tab w:val="left" w:pos="709"/>
        </w:tabs>
        <w:ind w:firstLine="709"/>
        <w:jc w:val="both"/>
        <w:rPr>
          <w:rFonts w:ascii="Times New Roman" w:hAnsi="Times New Roman" w:cs="Times New Roman"/>
          <w:sz w:val="24"/>
          <w:szCs w:val="24"/>
        </w:rPr>
      </w:pPr>
      <w:r w:rsidRPr="00672FC3">
        <w:rPr>
          <w:rFonts w:ascii="Times New Roman" w:hAnsi="Times New Roman" w:cs="Times New Roman"/>
          <w:sz w:val="24"/>
          <w:szCs w:val="24"/>
        </w:rPr>
        <w:t>5) с использованием Единого портала государственных и муниципальных услуг;</w:t>
      </w:r>
    </w:p>
    <w:p w:rsidR="00672FC3" w:rsidRPr="00672FC3" w:rsidRDefault="00672FC3" w:rsidP="00672FC3">
      <w:pPr>
        <w:tabs>
          <w:tab w:val="left" w:pos="709"/>
        </w:tabs>
        <w:ind w:firstLine="709"/>
        <w:jc w:val="both"/>
        <w:rPr>
          <w:rFonts w:ascii="Times New Roman" w:hAnsi="Times New Roman" w:cs="Times New Roman"/>
          <w:sz w:val="24"/>
          <w:szCs w:val="24"/>
        </w:rPr>
      </w:pPr>
      <w:r w:rsidRPr="00672FC3">
        <w:rPr>
          <w:rFonts w:ascii="Times New Roman" w:hAnsi="Times New Roman" w:cs="Times New Roman"/>
          <w:sz w:val="24"/>
          <w:szCs w:val="24"/>
        </w:rPr>
        <w:t>6) через МФЦ (при наличии).</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Информирование проводится в двух формах: устное и письменное.</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w:t>
      </w:r>
      <w:proofErr w:type="spellStart"/>
      <w:proofErr w:type="gramStart"/>
      <w:r w:rsidRPr="00672FC3">
        <w:rPr>
          <w:rFonts w:ascii="Times New Roman" w:hAnsi="Times New Roman" w:cs="Times New Roman"/>
          <w:sz w:val="24"/>
          <w:szCs w:val="24"/>
        </w:rPr>
        <w:t>в</w:t>
      </w:r>
      <w:proofErr w:type="spellEnd"/>
      <w:proofErr w:type="gramEnd"/>
      <w:r w:rsidRPr="00672FC3">
        <w:rPr>
          <w:rFonts w:ascii="Times New Roman" w:hAnsi="Times New Roman" w:cs="Times New Roman"/>
          <w:sz w:val="24"/>
          <w:szCs w:val="24"/>
        </w:rPr>
        <w:t xml:space="preserve"> администрацию Аксенихинского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72FC3" w:rsidRPr="00672FC3" w:rsidRDefault="00672FC3" w:rsidP="00672FC3">
      <w:pPr>
        <w:ind w:firstLine="709"/>
        <w:jc w:val="both"/>
        <w:rPr>
          <w:rFonts w:ascii="Times New Roman" w:hAnsi="Times New Roman" w:cs="Times New Roman"/>
          <w:sz w:val="24"/>
          <w:szCs w:val="24"/>
        </w:rPr>
      </w:pPr>
      <w:proofErr w:type="gramStart"/>
      <w:r w:rsidRPr="00672FC3">
        <w:rPr>
          <w:rFonts w:ascii="Times New Roman" w:hAnsi="Times New Roman" w:cs="Times New Roman"/>
          <w:sz w:val="24"/>
          <w:szCs w:val="24"/>
        </w:rPr>
        <w:t xml:space="preserve">Письменный ответ на обращение подписывается  Главой Аксенихинского сельсовета, содержит фамилию, имя, отчество и номер телефона исполнителя и направляется </w:t>
      </w:r>
      <w:r w:rsidRPr="00672FC3">
        <w:rPr>
          <w:rFonts w:ascii="Times New Roman" w:eastAsia="Times New Roman" w:hAnsi="Times New Roman" w:cs="Times New Roman"/>
          <w:color w:val="000000"/>
          <w:sz w:val="24"/>
          <w:szCs w:val="24"/>
        </w:rPr>
        <w:t>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672FC3">
        <w:rPr>
          <w:rFonts w:ascii="Times New Roman" w:hAnsi="Times New Roman" w:cs="Times New Roman"/>
          <w:sz w:val="24"/>
          <w:szCs w:val="24"/>
        </w:rPr>
        <w:t>.</w:t>
      </w:r>
      <w:proofErr w:type="gramEnd"/>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II. Стандарт предоставления муниципальной услуги</w:t>
      </w:r>
    </w:p>
    <w:p w:rsidR="00672FC3" w:rsidRPr="00672FC3" w:rsidRDefault="00672FC3" w:rsidP="00672FC3">
      <w:pPr>
        <w:pBdr>
          <w:bottom w:val="single" w:sz="8" w:space="0" w:color="808080"/>
        </w:pBdr>
        <w:ind w:firstLine="700"/>
        <w:jc w:val="both"/>
        <w:rPr>
          <w:rFonts w:ascii="Times New Roman" w:hAnsi="Times New Roman" w:cs="Times New Roman"/>
          <w:sz w:val="24"/>
          <w:szCs w:val="24"/>
        </w:rPr>
      </w:pPr>
      <w:r w:rsidRPr="00672FC3">
        <w:rPr>
          <w:rFonts w:ascii="Times New Roman" w:hAnsi="Times New Roman" w:cs="Times New Roman"/>
          <w:sz w:val="24"/>
          <w:szCs w:val="24"/>
        </w:rPr>
        <w:t>.1.Наименование муниципальной услуги: предоставление информации о порядке предоставления жилищно-коммунальных услуг населению.</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2.2. Предоставление муниципальной услуги осуществляет администрация</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Аксенихинского сельсовета Краснозерского района.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672FC3">
          <w:rPr>
            <w:rFonts w:ascii="Times New Roman" w:hAnsi="Times New Roman" w:cs="Times New Roman"/>
            <w:sz w:val="24"/>
            <w:szCs w:val="24"/>
          </w:rPr>
          <w:t>перечень</w:t>
        </w:r>
      </w:hyperlink>
      <w:r w:rsidRPr="00672FC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672FC3" w:rsidRPr="00672FC3" w:rsidRDefault="00672FC3" w:rsidP="00672FC3">
      <w:pPr>
        <w:jc w:val="both"/>
        <w:rPr>
          <w:rFonts w:ascii="Times New Roman" w:hAnsi="Times New Roman" w:cs="Times New Roman"/>
          <w:sz w:val="24"/>
          <w:szCs w:val="24"/>
          <w:shd w:val="clear" w:color="auto" w:fill="FFFFFF"/>
        </w:rPr>
      </w:pPr>
      <w:r w:rsidRPr="00672FC3">
        <w:rPr>
          <w:rFonts w:ascii="Times New Roman" w:hAnsi="Times New Roman" w:cs="Times New Roman"/>
          <w:sz w:val="24"/>
          <w:szCs w:val="24"/>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672FC3">
        <w:rPr>
          <w:rFonts w:ascii="Times New Roman" w:hAnsi="Times New Roman" w:cs="Times New Roman"/>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xml:space="preserve">2.2.1. Заявитель или его представитель представляет в уполномоченный орган местного самоуправления заявление о </w:t>
      </w:r>
      <w:r w:rsidRPr="00672FC3">
        <w:rPr>
          <w:rFonts w:ascii="Times New Roman" w:hAnsi="Times New Roman" w:cs="Times New Roman"/>
          <w:sz w:val="24"/>
          <w:szCs w:val="24"/>
        </w:rPr>
        <w:t>предоставлении муниципальной услуги по предоставлению информации о порядке предоставления жилищно-коммунальных услуг населению</w:t>
      </w:r>
      <w:r w:rsidRPr="00672FC3">
        <w:rPr>
          <w:rFonts w:ascii="Times New Roman" w:eastAsia="Times New Roman" w:hAnsi="Times New Roman" w:cs="Times New Roman"/>
          <w:bCs/>
          <w:sz w:val="24"/>
          <w:szCs w:val="24"/>
        </w:rPr>
        <w:t xml:space="preserve"> (дале</w:t>
      </w:r>
      <w:proofErr w:type="gramStart"/>
      <w:r w:rsidRPr="00672FC3">
        <w:rPr>
          <w:rFonts w:ascii="Times New Roman" w:eastAsia="Times New Roman" w:hAnsi="Times New Roman" w:cs="Times New Roman"/>
          <w:bCs/>
          <w:sz w:val="24"/>
          <w:szCs w:val="24"/>
        </w:rPr>
        <w:t>е-</w:t>
      </w:r>
      <w:proofErr w:type="gramEnd"/>
      <w:r w:rsidRPr="00672FC3">
        <w:rPr>
          <w:rFonts w:ascii="Times New Roman" w:eastAsia="Times New Roman" w:hAnsi="Times New Roman" w:cs="Times New Roman"/>
          <w:bCs/>
          <w:sz w:val="24"/>
          <w:szCs w:val="24"/>
        </w:rPr>
        <w:t xml:space="preserve"> заявление),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672FC3">
        <w:rPr>
          <w:rFonts w:ascii="Times New Roman" w:eastAsia="Times New Roman" w:hAnsi="Times New Roman" w:cs="Times New Roman"/>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72FC3">
        <w:rPr>
          <w:rFonts w:ascii="Times New Roman" w:eastAsia="Times New Roman" w:hAnsi="Times New Roman" w:cs="Times New Roman"/>
          <w:bCs/>
          <w:sz w:val="24"/>
          <w:szCs w:val="24"/>
        </w:rPr>
        <w:t>ии и ау</w:t>
      </w:r>
      <w:proofErr w:type="gramEnd"/>
      <w:r w:rsidRPr="00672FC3">
        <w:rPr>
          <w:rFonts w:ascii="Times New Roman" w:eastAsia="Times New Roman" w:hAnsi="Times New Roman" w:cs="Times New Roman"/>
          <w:bCs/>
          <w:sz w:val="24"/>
          <w:szCs w:val="24"/>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Calibri" w:hAnsi="Times New Roman" w:cs="Times New Roman"/>
          <w:color w:val="000000"/>
          <w:sz w:val="24"/>
          <w:szCs w:val="24"/>
          <w:shd w:val="clear" w:color="auto" w:fill="FFFFFF"/>
        </w:rPr>
        <w:t xml:space="preserve">При предоставлении муниципальной услуги в электронном виде </w:t>
      </w:r>
      <w:r w:rsidRPr="00672FC3">
        <w:rPr>
          <w:rFonts w:ascii="Times New Roman" w:eastAsia="Times New Roman" w:hAnsi="Times New Roman" w:cs="Times New Roman"/>
          <w:bCs/>
          <w:sz w:val="24"/>
          <w:szCs w:val="24"/>
        </w:rPr>
        <w:t xml:space="preserve">идентификация и аутентификация может осуществляться посредством: </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1)Единой системы идентификации и аутентификации или иных информационных систем</w:t>
      </w:r>
      <w:proofErr w:type="gramStart"/>
      <w:r w:rsidRPr="00672FC3">
        <w:rPr>
          <w:rFonts w:ascii="Times New Roman" w:eastAsia="Calibri" w:hAnsi="Times New Roman" w:cs="Times New Roman"/>
          <w:color w:val="000000"/>
          <w:sz w:val="24"/>
          <w:szCs w:val="24"/>
          <w:shd w:val="clear" w:color="auto" w:fill="FFFFFF"/>
        </w:rPr>
        <w:t xml:space="preserve"> ,</w:t>
      </w:r>
      <w:proofErr w:type="gramEnd"/>
      <w:r w:rsidRPr="00672FC3">
        <w:rPr>
          <w:rFonts w:ascii="Times New Roman" w:eastAsia="Calibri" w:hAnsi="Times New Roman" w:cs="Times New Roman"/>
          <w:color w:val="000000"/>
          <w:sz w:val="24"/>
          <w:szCs w:val="24"/>
          <w:shd w:val="clear" w:color="auto" w:fill="FFFFFF"/>
        </w:rPr>
        <w:t xml:space="preserve"> если такие государственные информационные системы в установленном  Правительством  Российской Федерации  порядке взаимодействие   с единой системой </w:t>
      </w:r>
      <w:r w:rsidRPr="00672FC3">
        <w:rPr>
          <w:rFonts w:ascii="Times New Roman" w:eastAsia="Times New Roman" w:hAnsi="Times New Roman" w:cs="Times New Roman"/>
          <w:bCs/>
          <w:sz w:val="24"/>
          <w:szCs w:val="24"/>
        </w:rPr>
        <w:t>идентификации и аутентификации , при условии совпадений сведений  о физическом лице в указанных информационных системах;</w:t>
      </w:r>
    </w:p>
    <w:p w:rsidR="00672FC3" w:rsidRPr="00672FC3" w:rsidRDefault="00672FC3" w:rsidP="00672FC3">
      <w:pPr>
        <w:jc w:val="both"/>
        <w:rPr>
          <w:rFonts w:ascii="Times New Roman" w:eastAsia="Calibri" w:hAnsi="Times New Roman" w:cs="Times New Roman"/>
          <w:color w:val="000000"/>
          <w:sz w:val="24"/>
          <w:szCs w:val="24"/>
          <w:shd w:val="clear" w:color="auto" w:fill="FFFFFF"/>
        </w:rPr>
      </w:pPr>
      <w:r w:rsidRPr="00672FC3">
        <w:rPr>
          <w:rFonts w:ascii="Times New Roman" w:eastAsia="Times New Roman" w:hAnsi="Times New Roman" w:cs="Times New Roman"/>
          <w:bCs/>
          <w:sz w:val="24"/>
          <w:szCs w:val="24"/>
        </w:rPr>
        <w:t>2) единой системы идентификац</w:t>
      </w:r>
      <w:proofErr w:type="gramStart"/>
      <w:r w:rsidRPr="00672FC3">
        <w:rPr>
          <w:rFonts w:ascii="Times New Roman" w:eastAsia="Times New Roman" w:hAnsi="Times New Roman" w:cs="Times New Roman"/>
          <w:bCs/>
          <w:sz w:val="24"/>
          <w:szCs w:val="24"/>
        </w:rPr>
        <w:t>ии и ау</w:t>
      </w:r>
      <w:proofErr w:type="gramEnd"/>
      <w:r w:rsidRPr="00672FC3">
        <w:rPr>
          <w:rFonts w:ascii="Times New Roman" w:eastAsia="Times New Roman" w:hAnsi="Times New Roman" w:cs="Times New Roman"/>
          <w:bCs/>
          <w:sz w:val="24"/>
          <w:szCs w:val="24"/>
        </w:rPr>
        <w:t xml:space="preserve">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proofErr w:type="gramStart"/>
      <w:r w:rsidRPr="00672FC3">
        <w:rPr>
          <w:rFonts w:ascii="Times New Roman" w:eastAsia="Times New Roman" w:hAnsi="Times New Roman" w:cs="Times New Roman"/>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72FC3">
        <w:rPr>
          <w:rFonts w:ascii="Times New Roman" w:eastAsia="Times New Roman" w:hAnsi="Times New Roman" w:cs="Times New Roman"/>
          <w:bCs/>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72FC3" w:rsidRPr="00672FC3" w:rsidRDefault="00672FC3" w:rsidP="00672FC3">
      <w:pPr>
        <w:adjustRightInd w:val="0"/>
        <w:ind w:firstLine="709"/>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72FC3">
        <w:rPr>
          <w:rFonts w:ascii="Times New Roman" w:eastAsia="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672FC3">
        <w:rPr>
          <w:rFonts w:ascii="Times New Roman" w:eastAsia="Times New Roman" w:hAnsi="Times New Roman" w:cs="Times New Roman"/>
          <w:bCs/>
          <w:sz w:val="24"/>
          <w:szCs w:val="24"/>
        </w:rPr>
        <w:t xml:space="preserve"> и муниципальных услуг".</w:t>
      </w:r>
    </w:p>
    <w:p w:rsidR="00672FC3" w:rsidRPr="00672FC3" w:rsidRDefault="00672FC3" w:rsidP="00672FC3">
      <w:pPr>
        <w:jc w:val="both"/>
        <w:rPr>
          <w:rFonts w:ascii="Times New Roman" w:hAnsi="Times New Roman" w:cs="Times New Roman"/>
          <w:sz w:val="24"/>
          <w:szCs w:val="24"/>
        </w:rPr>
      </w:pP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2.4. Срок  предоставления муниципальной услуги:</w:t>
      </w:r>
    </w:p>
    <w:p w:rsidR="00672FC3" w:rsidRPr="00672FC3" w:rsidRDefault="00672FC3" w:rsidP="00672FC3">
      <w:pPr>
        <w:tabs>
          <w:tab w:val="left" w:pos="1080"/>
        </w:tabs>
        <w:ind w:firstLine="709"/>
        <w:jc w:val="both"/>
        <w:rPr>
          <w:rFonts w:ascii="Times New Roman" w:hAnsi="Times New Roman" w:cs="Times New Roman"/>
          <w:sz w:val="24"/>
          <w:szCs w:val="24"/>
        </w:rPr>
      </w:pPr>
      <w:r w:rsidRPr="00672FC3">
        <w:rPr>
          <w:rFonts w:ascii="Times New Roman" w:hAnsi="Times New Roman" w:cs="Times New Roman"/>
          <w:sz w:val="24"/>
          <w:szCs w:val="24"/>
        </w:rPr>
        <w:t>2.4.1 Общий срок принятия решения о предоставлении муниципальной услуги составляет 30 дней со дня обращения за муниципальной услугой.</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При консультировании по телефону - в момент обращения, если в обращении заинтересованного лица факты и обстоятельства являются очевидными и не требуют </w:t>
      </w:r>
      <w:r w:rsidRPr="00672FC3">
        <w:rPr>
          <w:rFonts w:ascii="Times New Roman" w:hAnsi="Times New Roman" w:cs="Times New Roman"/>
          <w:sz w:val="24"/>
          <w:szCs w:val="24"/>
        </w:rPr>
        <w:lastRenderedPageBreak/>
        <w:t>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672FC3" w:rsidRPr="00672FC3" w:rsidRDefault="00672FC3" w:rsidP="00672FC3">
      <w:pPr>
        <w:ind w:firstLine="709"/>
        <w:jc w:val="both"/>
        <w:rPr>
          <w:rFonts w:ascii="Times New Roman" w:hAnsi="Times New Roman" w:cs="Times New Roman"/>
          <w:sz w:val="24"/>
          <w:szCs w:val="24"/>
        </w:rPr>
      </w:pPr>
      <w:proofErr w:type="gramStart"/>
      <w:r w:rsidRPr="00672FC3">
        <w:rPr>
          <w:rFonts w:ascii="Times New Roman" w:hAnsi="Times New Roman" w:cs="Times New Roman"/>
          <w:sz w:val="24"/>
          <w:szCs w:val="24"/>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roofErr w:type="gramEnd"/>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672FC3" w:rsidRPr="00672FC3" w:rsidRDefault="00672FC3" w:rsidP="00672FC3">
      <w:pPr>
        <w:tabs>
          <w:tab w:val="left" w:pos="1080"/>
        </w:tabs>
        <w:ind w:firstLine="709"/>
        <w:jc w:val="both"/>
        <w:rPr>
          <w:rFonts w:ascii="Times New Roman" w:hAnsi="Times New Roman" w:cs="Times New Roman"/>
          <w:sz w:val="24"/>
          <w:szCs w:val="24"/>
        </w:rPr>
      </w:pPr>
      <w:r w:rsidRPr="00672FC3">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2.4.3. Срок выдачи (направления) заявителю документов, являющихся результатом предоставления муниципальной услуги, составляет 30 рабочих дней.</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2.5. Правовые основания для предоставления муниципальной услуги</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72FC3">
        <w:rPr>
          <w:rFonts w:ascii="Times New Roman" w:hAnsi="Times New Roman" w:cs="Times New Roman"/>
          <w:sz w:val="24"/>
          <w:szCs w:val="24"/>
        </w:rPr>
        <w:t>с</w:t>
      </w:r>
      <w:proofErr w:type="gramEnd"/>
      <w:r w:rsidRPr="00672FC3">
        <w:rPr>
          <w:rFonts w:ascii="Times New Roman" w:hAnsi="Times New Roman" w:cs="Times New Roman"/>
          <w:sz w:val="24"/>
          <w:szCs w:val="24"/>
        </w:rPr>
        <w:t>:</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Жилищным кодексом Российской Федерации;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lastRenderedPageBreak/>
        <w:t xml:space="preserve">- Федеральным законом от 06.10.2003 №131-ФЗ «Об общих принципах организации местного самоуправления в Российской Федерации»;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Федеральным законом от 29.12.2014 № 458-ФЗ «Об основах регулирования тарифов организаций коммунального комплекса»;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672FC3" w:rsidRPr="00672FC3" w:rsidRDefault="00672FC3" w:rsidP="00672FC3">
      <w:pPr>
        <w:ind w:firstLine="709"/>
        <w:jc w:val="both"/>
        <w:rPr>
          <w:rFonts w:ascii="Times New Roman" w:hAnsi="Times New Roman" w:cs="Times New Roman"/>
          <w:sz w:val="24"/>
          <w:szCs w:val="24"/>
        </w:rPr>
      </w:pPr>
      <w:proofErr w:type="gramStart"/>
      <w:r w:rsidRPr="00672FC3">
        <w:rPr>
          <w:rFonts w:ascii="Times New Roman" w:hAnsi="Times New Roman" w:cs="Times New Roman"/>
          <w:sz w:val="24"/>
          <w:szCs w:val="24"/>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highlight w:val="yellow"/>
        </w:rPr>
        <w:t>- Постановлением Правительства Российской Федерации от 30.05.2016 № 484 «О ценообразовании в области  обращения с твердыми коммунальными отходами»;</w:t>
      </w:r>
      <w:r w:rsidRPr="00672FC3">
        <w:rPr>
          <w:rFonts w:ascii="Times New Roman" w:hAnsi="Times New Roman" w:cs="Times New Roman"/>
          <w:sz w:val="24"/>
          <w:szCs w:val="24"/>
        </w:rPr>
        <w:t xml:space="preserve">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672FC3" w:rsidRPr="00672FC3" w:rsidRDefault="00672FC3" w:rsidP="00672FC3">
      <w:pPr>
        <w:pStyle w:val="a9"/>
        <w:shd w:val="clear" w:color="auto" w:fill="FFFFFF"/>
        <w:spacing w:before="0" w:beforeAutospacing="0"/>
        <w:jc w:val="both"/>
        <w:rPr>
          <w:color w:val="212529"/>
        </w:rPr>
      </w:pPr>
      <w:r w:rsidRPr="00672FC3">
        <w:t xml:space="preserve">2.6. </w:t>
      </w:r>
      <w:r w:rsidRPr="00672FC3">
        <w:rPr>
          <w:color w:val="212529"/>
        </w:rPr>
        <w:t>Исчерпывающий перечень документов, необходимых для предоставления муниципальной услуги.</w:t>
      </w:r>
    </w:p>
    <w:p w:rsidR="00672FC3" w:rsidRPr="00672FC3" w:rsidRDefault="00672FC3" w:rsidP="00672FC3">
      <w:pPr>
        <w:pStyle w:val="a9"/>
        <w:shd w:val="clear" w:color="auto" w:fill="FFFFFF"/>
        <w:spacing w:before="0" w:beforeAutospacing="0"/>
        <w:jc w:val="both"/>
        <w:rPr>
          <w:color w:val="212529"/>
        </w:rPr>
      </w:pPr>
      <w:r w:rsidRPr="00672FC3">
        <w:rPr>
          <w:color w:val="212529"/>
        </w:rPr>
        <w:lastRenderedPageBreak/>
        <w:t>Для предоставления муниципальной услуги необходимо предоставить заявление в соответствии с приложением №1 в письменной или электронной форме.</w:t>
      </w:r>
    </w:p>
    <w:p w:rsidR="00672FC3" w:rsidRPr="00672FC3" w:rsidRDefault="00672FC3" w:rsidP="00672FC3">
      <w:pPr>
        <w:pStyle w:val="a9"/>
        <w:shd w:val="clear" w:color="auto" w:fill="FFFFFF"/>
        <w:spacing w:before="0" w:beforeAutospacing="0"/>
        <w:jc w:val="both"/>
        <w:rPr>
          <w:color w:val="212529"/>
        </w:rPr>
      </w:pPr>
      <w:r w:rsidRPr="00672FC3">
        <w:rPr>
          <w:color w:val="212529"/>
        </w:rPr>
        <w:t>2.6.1. В заявлении указываются сведения о заявителе, в том числе: фамилия, имя, отчество физического лица, адрес постоянного проживания, контактный телефон, дата заявления. Заявление должно быть подписано обратившимся физическим лицом.</w:t>
      </w:r>
    </w:p>
    <w:p w:rsidR="00672FC3" w:rsidRPr="00672FC3" w:rsidRDefault="00672FC3" w:rsidP="00672FC3">
      <w:pPr>
        <w:pStyle w:val="a9"/>
        <w:shd w:val="clear" w:color="auto" w:fill="FFFFFF"/>
        <w:spacing w:before="0" w:beforeAutospacing="0"/>
        <w:jc w:val="both"/>
        <w:rPr>
          <w:color w:val="212529"/>
        </w:rPr>
      </w:pPr>
      <w:r w:rsidRPr="00672FC3">
        <w:rPr>
          <w:color w:val="212529"/>
        </w:rPr>
        <w:t>2.6.2. В случае необходимости, в подтверждение доводов, заявитель может приложить к заявлению копии документов и материалов по своему усмотрению.</w:t>
      </w:r>
    </w:p>
    <w:p w:rsidR="00672FC3" w:rsidRPr="00672FC3" w:rsidRDefault="00672FC3" w:rsidP="00672FC3">
      <w:pPr>
        <w:pStyle w:val="a9"/>
        <w:shd w:val="clear" w:color="auto" w:fill="FFFFFF"/>
        <w:spacing w:before="0" w:beforeAutospacing="0"/>
        <w:jc w:val="both"/>
        <w:rPr>
          <w:color w:val="212529"/>
        </w:rPr>
      </w:pPr>
      <w:r w:rsidRPr="00672FC3">
        <w:rPr>
          <w:color w:val="212529"/>
        </w:rPr>
        <w:t>2.6.3. 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672FC3" w:rsidRPr="00672FC3" w:rsidRDefault="00672FC3" w:rsidP="00672FC3">
      <w:pPr>
        <w:pStyle w:val="a9"/>
        <w:shd w:val="clear" w:color="auto" w:fill="FFFFFF"/>
        <w:spacing w:before="0" w:beforeAutospacing="0"/>
        <w:jc w:val="both"/>
        <w:rPr>
          <w:color w:val="212529"/>
        </w:rPr>
      </w:pPr>
      <w:r w:rsidRPr="00672FC3">
        <w:rPr>
          <w:color w:val="212529"/>
        </w:rPr>
        <w:t>2.6.4.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672FC3" w:rsidRPr="00672FC3" w:rsidRDefault="00672FC3" w:rsidP="00672FC3">
      <w:pPr>
        <w:pStyle w:val="a9"/>
        <w:shd w:val="clear" w:color="auto" w:fill="FFFFFF"/>
        <w:spacing w:before="0" w:beforeAutospacing="0"/>
        <w:jc w:val="both"/>
        <w:rPr>
          <w:color w:val="212529"/>
        </w:rPr>
      </w:pPr>
      <w:r w:rsidRPr="00672FC3">
        <w:rPr>
          <w:color w:val="212529"/>
        </w:rPr>
        <w:t>2.6.5. 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672FC3" w:rsidRPr="00672FC3" w:rsidRDefault="00672FC3" w:rsidP="00672FC3">
      <w:pPr>
        <w:pStyle w:val="a9"/>
        <w:shd w:val="clear" w:color="auto" w:fill="FFFFFF"/>
        <w:spacing w:before="0" w:beforeAutospacing="0"/>
        <w:jc w:val="both"/>
        <w:rPr>
          <w:color w:val="212529"/>
        </w:rPr>
      </w:pPr>
      <w:r w:rsidRPr="00672FC3">
        <w:rPr>
          <w:color w:val="212529"/>
        </w:rPr>
        <w:t>2.6.6. Исполнители муниципальной услуги не вправе требовать от заявителя предоставления документов и информации, которые не содержатся в пунктах 2.6-2.6.5 настоящего Регламента.</w:t>
      </w:r>
    </w:p>
    <w:p w:rsidR="00672FC3" w:rsidRPr="00672FC3" w:rsidRDefault="00672FC3" w:rsidP="00672FC3">
      <w:pPr>
        <w:pStyle w:val="pboth"/>
        <w:shd w:val="clear" w:color="auto" w:fill="FFFFFF"/>
        <w:spacing w:before="0" w:beforeAutospacing="0" w:after="0" w:afterAutospacing="0"/>
        <w:jc w:val="both"/>
        <w:rPr>
          <w:color w:val="212529"/>
        </w:rPr>
      </w:pPr>
      <w:r w:rsidRPr="00672FC3">
        <w:t>2.6.1.О</w:t>
      </w:r>
      <w:r w:rsidRPr="00672FC3">
        <w:rPr>
          <w:color w:val="212529"/>
        </w:rPr>
        <w:t>рганы, предоставляющие муниципальные услуги, не вправе требовать от заявителя:</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2FC3" w:rsidRPr="00672FC3" w:rsidRDefault="00672FC3" w:rsidP="00672FC3">
      <w:pPr>
        <w:pStyle w:val="pboth"/>
        <w:shd w:val="clear" w:color="auto" w:fill="FFFFFF"/>
        <w:spacing w:before="0" w:beforeAutospacing="0" w:after="0" w:afterAutospacing="0"/>
        <w:jc w:val="both"/>
        <w:rPr>
          <w:color w:val="212529"/>
        </w:rPr>
      </w:pPr>
      <w:proofErr w:type="gramStart"/>
      <w:r w:rsidRPr="00672FC3">
        <w:rPr>
          <w:color w:val="212529"/>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672FC3">
        <w:rPr>
          <w:color w:val="212529"/>
        </w:rPr>
        <w:t xml:space="preserve"> актами.</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rsidRPr="00672FC3">
        <w:rPr>
          <w:color w:val="212529"/>
        </w:rPr>
        <w:lastRenderedPageBreak/>
        <w:t>услуги, либо в предоставлении государственной или муниципальной услуги и не включенных в представленный ранее комплект документов;</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2FC3" w:rsidRPr="00672FC3" w:rsidRDefault="00672FC3" w:rsidP="00672FC3">
      <w:pPr>
        <w:pStyle w:val="pboth"/>
        <w:shd w:val="clear" w:color="auto" w:fill="FFFFFF"/>
        <w:spacing w:before="0" w:beforeAutospacing="0" w:after="0" w:afterAutospacing="0"/>
        <w:jc w:val="both"/>
        <w:rPr>
          <w:color w:val="212529"/>
        </w:rPr>
      </w:pPr>
      <w:proofErr w:type="gramStart"/>
      <w:r w:rsidRPr="00672FC3">
        <w:rPr>
          <w:color w:val="212529"/>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w:t>
      </w:r>
      <w:proofErr w:type="gramEnd"/>
      <w:r w:rsidRPr="00672FC3">
        <w:rPr>
          <w:color w:val="212529"/>
        </w:rPr>
        <w:t xml:space="preserve">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2FC3" w:rsidRPr="00672FC3" w:rsidRDefault="00672FC3" w:rsidP="00672FC3">
      <w:pPr>
        <w:ind w:firstLine="540"/>
        <w:jc w:val="both"/>
        <w:rPr>
          <w:rFonts w:ascii="Times New Roman" w:hAnsi="Times New Roman" w:cs="Times New Roman"/>
          <w:sz w:val="24"/>
          <w:szCs w:val="24"/>
        </w:rPr>
      </w:pPr>
      <w:r w:rsidRPr="00672F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FC3" w:rsidRPr="00672FC3" w:rsidRDefault="00672FC3" w:rsidP="00672FC3">
      <w:pPr>
        <w:ind w:firstLine="540"/>
        <w:jc w:val="both"/>
        <w:rPr>
          <w:rFonts w:ascii="Times New Roman" w:hAnsi="Times New Roman" w:cs="Times New Roman"/>
          <w:sz w:val="24"/>
          <w:szCs w:val="24"/>
        </w:rPr>
      </w:pPr>
      <w:proofErr w:type="gramStart"/>
      <w:r w:rsidRPr="00672FC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72FC3">
        <w:rPr>
          <w:rFonts w:ascii="Times New Roman" w:hAnsi="Times New Roman" w:cs="Times New Roman"/>
          <w:sz w:val="24"/>
          <w:szCs w:val="24"/>
        </w:rPr>
        <w:t xml:space="preserve"> 6 статьи 7 Федерального закона "Об организации предоставления государственных и муниципальных услуг" №210-ФЗ.</w:t>
      </w:r>
    </w:p>
    <w:p w:rsidR="00672FC3" w:rsidRPr="00672FC3" w:rsidRDefault="00672FC3" w:rsidP="00672FC3">
      <w:pPr>
        <w:ind w:firstLine="540"/>
        <w:jc w:val="both"/>
        <w:rPr>
          <w:rFonts w:ascii="Times New Roman" w:hAnsi="Times New Roman" w:cs="Times New Roman"/>
          <w:sz w:val="24"/>
          <w:szCs w:val="24"/>
        </w:rPr>
      </w:pPr>
      <w:r w:rsidRPr="00672FC3">
        <w:rPr>
          <w:rFonts w:ascii="Times New Roman" w:hAnsi="Times New Roman" w:cs="Times New Roman"/>
          <w:sz w:val="24"/>
          <w:szCs w:val="24"/>
        </w:rPr>
        <w:t>2.7.Перечень оснований для отказа в  приеме документов, необходимых для предоставления  муниципальной услуги.</w:t>
      </w:r>
    </w:p>
    <w:p w:rsidR="00672FC3" w:rsidRPr="00672FC3" w:rsidRDefault="00672FC3" w:rsidP="00672FC3">
      <w:pPr>
        <w:ind w:firstLine="700"/>
        <w:rPr>
          <w:rFonts w:ascii="Times New Roman" w:hAnsi="Times New Roman" w:cs="Times New Roman"/>
          <w:sz w:val="24"/>
          <w:szCs w:val="24"/>
        </w:rPr>
      </w:pPr>
      <w:r w:rsidRPr="00672FC3">
        <w:rPr>
          <w:rFonts w:ascii="Times New Roman" w:hAnsi="Times New Roman" w:cs="Times New Roman"/>
          <w:sz w:val="24"/>
          <w:szCs w:val="24"/>
        </w:rPr>
        <w:t>Основаниями для отказа в приеме документов  являются:</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отсутствие у заявителей права на получение муниципальной услуги в соответствии с действующим законодательством;</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xml:space="preserve">2.8. Перечень оснований для отказа в предоставлении  муниципальной  услуги. </w:t>
      </w:r>
    </w:p>
    <w:p w:rsidR="00672FC3" w:rsidRPr="00672FC3" w:rsidRDefault="00672FC3" w:rsidP="00672FC3">
      <w:pPr>
        <w:ind w:firstLine="720"/>
        <w:rPr>
          <w:rFonts w:ascii="Times New Roman" w:hAnsi="Times New Roman" w:cs="Times New Roman"/>
          <w:sz w:val="24"/>
          <w:szCs w:val="24"/>
        </w:rPr>
      </w:pPr>
      <w:r w:rsidRPr="00672FC3">
        <w:rPr>
          <w:rFonts w:ascii="Times New Roman" w:hAnsi="Times New Roman" w:cs="Times New Roman"/>
          <w:sz w:val="24"/>
          <w:szCs w:val="24"/>
        </w:rPr>
        <w:t>Основаниями для отказа в предоставлении муниципальной услуги</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являются:</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lastRenderedPageBreak/>
        <w:t>1) несоответствие документов, предоставленных заявителем, требованиям законодательства о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 письменное заявление заявителя об отказе в предоставлении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 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отдел. О не предоставлении муниципальной услуги заявитель, направивший обращение, уведомляется в течение 30 дней.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2.9. Услуги, которые являются необходимыми и обязательными для предоставления государственной услуги:-</w:t>
      </w:r>
    </w:p>
    <w:p w:rsidR="00672FC3" w:rsidRPr="00672FC3" w:rsidRDefault="00672FC3" w:rsidP="00672FC3">
      <w:pPr>
        <w:ind w:firstLine="700"/>
        <w:rPr>
          <w:rFonts w:ascii="Times New Roman" w:hAnsi="Times New Roman" w:cs="Times New Roman"/>
          <w:sz w:val="24"/>
          <w:szCs w:val="24"/>
        </w:rPr>
      </w:pPr>
      <w:r w:rsidRPr="00672FC3">
        <w:rPr>
          <w:rFonts w:ascii="Times New Roman" w:hAnsi="Times New Roman" w:cs="Times New Roman"/>
          <w:sz w:val="24"/>
          <w:szCs w:val="24"/>
        </w:rPr>
        <w:t>2.10..Размер платы, взимаемой с заявителя при предоставлении муниципальной услуги: услуга является бесплатной.</w:t>
      </w:r>
    </w:p>
    <w:p w:rsidR="00672FC3" w:rsidRPr="00672FC3" w:rsidRDefault="00672FC3" w:rsidP="00672FC3">
      <w:pPr>
        <w:pBdr>
          <w:bottom w:val="single" w:sz="8" w:space="0" w:color="808080"/>
        </w:pBdr>
        <w:ind w:firstLine="700"/>
        <w:jc w:val="both"/>
        <w:rPr>
          <w:rFonts w:ascii="Times New Roman" w:hAnsi="Times New Roman" w:cs="Times New Roman"/>
          <w:sz w:val="24"/>
          <w:szCs w:val="24"/>
        </w:rPr>
      </w:pPr>
      <w:r w:rsidRPr="00672FC3">
        <w:rPr>
          <w:rFonts w:ascii="Times New Roman" w:hAnsi="Times New Roman" w:cs="Times New Roman"/>
          <w:sz w:val="24"/>
          <w:szCs w:val="24"/>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услуги являются бесплатными.</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2.12. Максимальное время ожидания в очереди при подаче заявления о предоставлении  муниципальной услуги не может превышать  30 минут.</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2.13.Срок и порядок регистрации запроса заявителя о предоставлении муниципальной услуги</w:t>
      </w:r>
      <w:proofErr w:type="gramStart"/>
      <w:r w:rsidRPr="00672FC3">
        <w:rPr>
          <w:rFonts w:ascii="Times New Roman" w:hAnsi="Times New Roman" w:cs="Times New Roman"/>
          <w:sz w:val="24"/>
          <w:szCs w:val="24"/>
        </w:rPr>
        <w:t xml:space="preserve"> :</w:t>
      </w:r>
      <w:proofErr w:type="gramEnd"/>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2.14.Требования к помещениям, в которых предоставляется муниципальная услуга:</w:t>
      </w:r>
    </w:p>
    <w:p w:rsidR="00672FC3" w:rsidRPr="00672FC3" w:rsidRDefault="00672FC3" w:rsidP="00672FC3">
      <w:pPr>
        <w:pStyle w:val="formattext"/>
        <w:shd w:val="clear" w:color="auto" w:fill="FFFFFF"/>
        <w:spacing w:before="0" w:beforeAutospacing="0" w:after="0" w:afterAutospacing="0"/>
        <w:textAlignment w:val="baseline"/>
        <w:rPr>
          <w:color w:val="444444"/>
        </w:rPr>
      </w:pPr>
      <w:r w:rsidRPr="00672FC3">
        <w:t xml:space="preserve">2.14.1. </w:t>
      </w:r>
      <w:r w:rsidRPr="00672FC3">
        <w:rPr>
          <w:color w:val="444444"/>
        </w:rPr>
        <w:t>Здание, в котором предоставляется муниципальная услуга, оборудуется системами пожарной сигнализации, средствами пожаротушения, в  здании должны быть предусмотрены пути эвакуации, места общего пользования (туалет, гардероб).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672FC3" w:rsidRPr="00672FC3" w:rsidRDefault="00672FC3" w:rsidP="00672FC3">
      <w:pPr>
        <w:pStyle w:val="formattext"/>
        <w:shd w:val="clear" w:color="auto" w:fill="FFFFFF"/>
        <w:spacing w:before="0" w:beforeAutospacing="0" w:after="0" w:afterAutospacing="0"/>
        <w:ind w:firstLine="480"/>
        <w:textAlignment w:val="baseline"/>
        <w:rPr>
          <w:color w:val="444444"/>
        </w:rPr>
      </w:pPr>
      <w:r w:rsidRPr="00672FC3">
        <w:rPr>
          <w:color w:val="444444"/>
        </w:rPr>
        <w:t>Доступ заявителей к парковочным местам является бесплатным.</w:t>
      </w:r>
    </w:p>
    <w:p w:rsidR="00672FC3" w:rsidRPr="00672FC3" w:rsidRDefault="00672FC3" w:rsidP="00672FC3">
      <w:pPr>
        <w:pStyle w:val="formattext"/>
        <w:shd w:val="clear" w:color="auto" w:fill="FFFFFF"/>
        <w:spacing w:before="0" w:beforeAutospacing="0" w:after="0" w:afterAutospacing="0"/>
        <w:ind w:firstLine="480"/>
        <w:textAlignment w:val="baseline"/>
        <w:rPr>
          <w:color w:val="444444"/>
        </w:rPr>
      </w:pPr>
      <w:r w:rsidRPr="00672FC3">
        <w:rPr>
          <w:color w:val="444444"/>
        </w:rPr>
        <w:lastRenderedPageBreak/>
        <w:t>Вход в здание оформляется табличкой, информирующей о наименовании органа, предоставляющего муниципальную услугу.</w:t>
      </w:r>
    </w:p>
    <w:p w:rsidR="00672FC3" w:rsidRPr="00672FC3" w:rsidRDefault="00672FC3" w:rsidP="00672FC3">
      <w:pPr>
        <w:pStyle w:val="formattext"/>
        <w:shd w:val="clear" w:color="auto" w:fill="FFFFFF"/>
        <w:spacing w:before="0" w:beforeAutospacing="0" w:after="0" w:afterAutospacing="0"/>
        <w:ind w:firstLine="480"/>
        <w:textAlignment w:val="baseline"/>
        <w:rPr>
          <w:color w:val="444444"/>
        </w:rPr>
      </w:pPr>
      <w:r w:rsidRPr="00672FC3">
        <w:rPr>
          <w:color w:val="444444"/>
        </w:rPr>
        <w:t>Вход в здание оборудуется устройством для маломобильных граждан.</w:t>
      </w:r>
    </w:p>
    <w:p w:rsidR="00672FC3" w:rsidRPr="00672FC3" w:rsidRDefault="00672FC3" w:rsidP="00672FC3">
      <w:pPr>
        <w:pStyle w:val="formattext"/>
        <w:shd w:val="clear" w:color="auto" w:fill="FFFFFF"/>
        <w:spacing w:before="0" w:beforeAutospacing="0" w:after="0" w:afterAutospacing="0"/>
        <w:ind w:firstLine="480"/>
        <w:textAlignment w:val="baseline"/>
        <w:rPr>
          <w:color w:val="444444"/>
        </w:rPr>
      </w:pPr>
      <w:r w:rsidRPr="00672FC3">
        <w:rPr>
          <w:color w:val="44444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72FC3" w:rsidRPr="00672FC3" w:rsidRDefault="00672FC3" w:rsidP="00672FC3">
      <w:pPr>
        <w:ind w:left="840"/>
        <w:jc w:val="both"/>
        <w:rPr>
          <w:rFonts w:ascii="Times New Roman" w:hAnsi="Times New Roman" w:cs="Times New Roman"/>
          <w:sz w:val="24"/>
          <w:szCs w:val="24"/>
        </w:rPr>
      </w:pPr>
      <w:r w:rsidRPr="00672FC3">
        <w:rPr>
          <w:rFonts w:ascii="Times New Roman" w:hAnsi="Times New Roman" w:cs="Times New Roman"/>
          <w:sz w:val="24"/>
          <w:szCs w:val="24"/>
        </w:rPr>
        <w:t>2.14.2.Требования к местам для ожидания:</w:t>
      </w:r>
    </w:p>
    <w:p w:rsidR="00672FC3" w:rsidRPr="00672FC3" w:rsidRDefault="00672FC3" w:rsidP="00672FC3">
      <w:pPr>
        <w:ind w:hanging="20"/>
        <w:jc w:val="both"/>
        <w:rPr>
          <w:rFonts w:ascii="Times New Roman" w:hAnsi="Times New Roman" w:cs="Times New Roman"/>
          <w:sz w:val="24"/>
          <w:szCs w:val="24"/>
        </w:rPr>
      </w:pPr>
      <w:r w:rsidRPr="00672FC3">
        <w:rPr>
          <w:rFonts w:ascii="Times New Roman" w:hAnsi="Times New Roman" w:cs="Times New Roman"/>
          <w:sz w:val="24"/>
          <w:szCs w:val="24"/>
        </w:rPr>
        <w:t>места для ожидания оборудуются стульями и (или) кресельными секциями, и (или) скамьями;</w:t>
      </w:r>
    </w:p>
    <w:p w:rsidR="00672FC3" w:rsidRPr="00672FC3" w:rsidRDefault="00672FC3" w:rsidP="00672FC3">
      <w:pPr>
        <w:ind w:hanging="20"/>
        <w:jc w:val="both"/>
        <w:rPr>
          <w:rFonts w:ascii="Times New Roman" w:hAnsi="Times New Roman" w:cs="Times New Roman"/>
          <w:sz w:val="24"/>
          <w:szCs w:val="24"/>
        </w:rPr>
      </w:pPr>
      <w:r w:rsidRPr="00672FC3">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672FC3" w:rsidRPr="00672FC3" w:rsidRDefault="00672FC3" w:rsidP="00672FC3">
      <w:pPr>
        <w:ind w:hanging="20"/>
        <w:jc w:val="both"/>
        <w:rPr>
          <w:rFonts w:ascii="Times New Roman" w:hAnsi="Times New Roman" w:cs="Times New Roman"/>
          <w:sz w:val="24"/>
          <w:szCs w:val="24"/>
        </w:rPr>
      </w:pPr>
      <w:r w:rsidRPr="00672FC3">
        <w:rPr>
          <w:rFonts w:ascii="Times New Roman" w:hAnsi="Times New Roman" w:cs="Times New Roman"/>
          <w:sz w:val="24"/>
          <w:szCs w:val="24"/>
        </w:rPr>
        <w:t>в местах для ожидания предусматриваются места для получения информации о государственной услуге.</w:t>
      </w:r>
    </w:p>
    <w:p w:rsidR="00672FC3" w:rsidRPr="00672FC3" w:rsidRDefault="00672FC3" w:rsidP="00672FC3">
      <w:pPr>
        <w:ind w:left="700"/>
        <w:jc w:val="both"/>
        <w:rPr>
          <w:rFonts w:ascii="Times New Roman" w:hAnsi="Times New Roman" w:cs="Times New Roman"/>
          <w:sz w:val="24"/>
          <w:szCs w:val="24"/>
        </w:rPr>
      </w:pPr>
      <w:r w:rsidRPr="00672FC3">
        <w:rPr>
          <w:rFonts w:ascii="Times New Roman" w:hAnsi="Times New Roman" w:cs="Times New Roman"/>
          <w:sz w:val="24"/>
          <w:szCs w:val="24"/>
        </w:rPr>
        <w:t>2.14.3.Требования к местам для получения информации о муниципальной услуге:</w:t>
      </w:r>
    </w:p>
    <w:p w:rsidR="00672FC3" w:rsidRPr="00672FC3" w:rsidRDefault="00672FC3" w:rsidP="00672FC3">
      <w:pPr>
        <w:ind w:hanging="2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72FC3" w:rsidRPr="00672FC3" w:rsidRDefault="00672FC3" w:rsidP="00672FC3">
      <w:pPr>
        <w:ind w:firstLine="540"/>
        <w:jc w:val="both"/>
        <w:rPr>
          <w:rFonts w:ascii="Times New Roman" w:hAnsi="Times New Roman" w:cs="Times New Roman"/>
          <w:sz w:val="24"/>
          <w:szCs w:val="24"/>
        </w:rPr>
      </w:pPr>
      <w:r w:rsidRPr="00672FC3">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72FC3" w:rsidRPr="00672FC3" w:rsidRDefault="00672FC3" w:rsidP="00672FC3">
      <w:pPr>
        <w:ind w:firstLine="54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72FC3" w:rsidRPr="00672FC3" w:rsidRDefault="00672FC3" w:rsidP="00672FC3">
      <w:pPr>
        <w:ind w:firstLine="540"/>
        <w:jc w:val="both"/>
        <w:rPr>
          <w:rFonts w:ascii="Times New Roman" w:hAnsi="Times New Roman" w:cs="Times New Roman"/>
          <w:sz w:val="24"/>
          <w:szCs w:val="24"/>
        </w:rPr>
      </w:pPr>
      <w:r w:rsidRPr="00672FC3">
        <w:rPr>
          <w:rFonts w:ascii="Times New Roman" w:hAnsi="Times New Roman" w:cs="Times New Roman"/>
          <w:sz w:val="24"/>
          <w:szCs w:val="24"/>
        </w:rPr>
        <w:t>2.14.4.Требования к местам приема заявителей: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lastRenderedPageBreak/>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2.15. Показатели качества и доступности предоставления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2.15.1.Показатели качества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2.15.2.Показатели доступности предоставления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1) _________________________________ (кол-во заявителей, благополучно воспользовавшихся муниципальной услугой)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3) средства государственной поддержки перечисляются  с использованием автоматизированных систем, без участия заявителя;</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4) пешеходная доступность от остановок общественного транспорта до здания администрации сельсовета;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5) количество взаимодействий заявителя с должностными лицами при предоставлении муниципальной услуги и их продолжительность;</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72FC3" w:rsidRPr="00672FC3" w:rsidRDefault="00672FC3" w:rsidP="00672FC3">
      <w:pPr>
        <w:pStyle w:val="ConsPlusNormal"/>
        <w:ind w:firstLine="709"/>
        <w:jc w:val="both"/>
        <w:rPr>
          <w:rFonts w:ascii="Times New Roman" w:hAnsi="Times New Roman" w:cs="Times New Roman"/>
          <w:color w:val="000000"/>
          <w:sz w:val="24"/>
          <w:szCs w:val="24"/>
        </w:rPr>
      </w:pPr>
      <w:r w:rsidRPr="00672FC3">
        <w:rPr>
          <w:rFonts w:ascii="Times New Roman" w:hAnsi="Times New Roman" w:cs="Times New Roman"/>
          <w:sz w:val="24"/>
          <w:szCs w:val="24"/>
        </w:rPr>
        <w:t xml:space="preserve">2.16. Информация об особенностях </w:t>
      </w:r>
      <w:r w:rsidRPr="00672FC3">
        <w:rPr>
          <w:rFonts w:ascii="Times New Roman" w:hAnsi="Times New Roman" w:cs="Times New Roman"/>
          <w:color w:val="000000"/>
          <w:sz w:val="24"/>
          <w:szCs w:val="24"/>
        </w:rPr>
        <w:t>предоставления муниципальной услуги в МФЦ и особенностях предоставления услуги в электронной форме:</w:t>
      </w:r>
    </w:p>
    <w:p w:rsidR="00672FC3" w:rsidRPr="00672FC3" w:rsidRDefault="00672FC3" w:rsidP="00672FC3">
      <w:pPr>
        <w:adjustRightInd w:val="0"/>
        <w:ind w:firstLine="709"/>
        <w:jc w:val="both"/>
        <w:outlineLvl w:val="2"/>
        <w:rPr>
          <w:rFonts w:ascii="Times New Roman" w:hAnsi="Times New Roman" w:cs="Times New Roman"/>
          <w:sz w:val="24"/>
          <w:szCs w:val="24"/>
        </w:rPr>
      </w:pPr>
      <w:r w:rsidRPr="00672FC3">
        <w:rPr>
          <w:rFonts w:ascii="Times New Roman" w:hAnsi="Times New Roman" w:cs="Times New Roman"/>
          <w:sz w:val="24"/>
          <w:szCs w:val="24"/>
        </w:rPr>
        <w:t xml:space="preserve">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непосредственно оператору МФЦ в бумажном виде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72FC3">
        <w:rPr>
          <w:rFonts w:ascii="Times New Roman" w:hAnsi="Times New Roman" w:cs="Times New Roman"/>
          <w:sz w:val="24"/>
          <w:szCs w:val="24"/>
        </w:rPr>
        <w:t>заявителем</w:t>
      </w:r>
      <w:proofErr w:type="gramEnd"/>
      <w:r w:rsidRPr="00672FC3">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72FC3">
        <w:rPr>
          <w:rFonts w:ascii="Times New Roman" w:hAnsi="Times New Roman" w:cs="Times New Roman"/>
          <w:sz w:val="24"/>
          <w:szCs w:val="24"/>
          <w:shd w:val="clear" w:color="auto" w:fill="FFFFFF"/>
        </w:rPr>
        <w:t xml:space="preserve">анные документы направляются для рассмотрения сотрудникам администрации Аксенихинского сельсовета, ответственным за регистрацию поступивших </w:t>
      </w:r>
      <w:r w:rsidRPr="00672FC3">
        <w:rPr>
          <w:rFonts w:ascii="Times New Roman" w:hAnsi="Times New Roman" w:cs="Times New Roman"/>
          <w:sz w:val="24"/>
          <w:szCs w:val="24"/>
          <w:shd w:val="clear" w:color="auto" w:fill="FFFFFF"/>
        </w:rPr>
        <w:lastRenderedPageBreak/>
        <w:t xml:space="preserve">документов в ИС МАИС. </w:t>
      </w:r>
      <w:r w:rsidRPr="00672FC3">
        <w:rPr>
          <w:rFonts w:ascii="Times New Roman" w:hAnsi="Times New Roman" w:cs="Times New Roman"/>
          <w:sz w:val="24"/>
          <w:szCs w:val="24"/>
        </w:rPr>
        <w:t xml:space="preserve">Зарегистрированный пакет оригиналов документов передается в </w:t>
      </w:r>
      <w:r w:rsidRPr="00672FC3">
        <w:rPr>
          <w:rFonts w:ascii="Times New Roman" w:hAnsi="Times New Roman" w:cs="Times New Roman"/>
          <w:sz w:val="24"/>
          <w:szCs w:val="24"/>
          <w:shd w:val="clear" w:color="auto" w:fill="FFFFFF"/>
        </w:rPr>
        <w:t>администрацию Аксенихинского сельсовета</w:t>
      </w:r>
      <w:r w:rsidRPr="00672FC3">
        <w:rPr>
          <w:rFonts w:ascii="Times New Roman" w:hAnsi="Times New Roman" w:cs="Times New Roman"/>
          <w:sz w:val="24"/>
          <w:szCs w:val="24"/>
        </w:rPr>
        <w:t xml:space="preserve"> курьером МФЦ в порядке, определённом соглашением между МФЦ и </w:t>
      </w:r>
      <w:r w:rsidRPr="00672FC3">
        <w:rPr>
          <w:rFonts w:ascii="Times New Roman" w:hAnsi="Times New Roman" w:cs="Times New Roman"/>
          <w:sz w:val="24"/>
          <w:szCs w:val="24"/>
          <w:shd w:val="clear" w:color="auto" w:fill="FFFFFF"/>
        </w:rPr>
        <w:t>администрации Аксенихинского сельсовета</w:t>
      </w:r>
      <w:r w:rsidRPr="00672FC3">
        <w:rPr>
          <w:rFonts w:ascii="Times New Roman" w:hAnsi="Times New Roman" w:cs="Times New Roman"/>
          <w:sz w:val="24"/>
          <w:szCs w:val="24"/>
        </w:rPr>
        <w:t xml:space="preserve">. После принятия </w:t>
      </w:r>
      <w:r w:rsidRPr="00672FC3">
        <w:rPr>
          <w:rFonts w:ascii="Times New Roman" w:hAnsi="Times New Roman" w:cs="Times New Roman"/>
          <w:sz w:val="24"/>
          <w:szCs w:val="24"/>
          <w:shd w:val="clear" w:color="auto" w:fill="FFFFFF"/>
        </w:rPr>
        <w:t>администрацией Аксенихинского сельсовета</w:t>
      </w:r>
      <w:r w:rsidRPr="00672FC3">
        <w:rPr>
          <w:rFonts w:ascii="Times New Roman" w:hAnsi="Times New Roman" w:cs="Times New Roman"/>
          <w:sz w:val="24"/>
          <w:szCs w:val="24"/>
        </w:rPr>
        <w:t xml:space="preserve"> решения о предоставлении муниципальной услуги результат предоставления муниципальной услуги направляется в МФЦ для выдачи заявителю.</w:t>
      </w:r>
    </w:p>
    <w:p w:rsidR="00672FC3" w:rsidRPr="00672FC3" w:rsidRDefault="00672FC3" w:rsidP="00672FC3">
      <w:pPr>
        <w:adjustRightInd w:val="0"/>
        <w:ind w:firstLine="709"/>
        <w:jc w:val="both"/>
        <w:outlineLvl w:val="2"/>
        <w:rPr>
          <w:rFonts w:ascii="Times New Roman" w:hAnsi="Times New Roman" w:cs="Times New Roman"/>
          <w:sz w:val="24"/>
          <w:szCs w:val="24"/>
        </w:rPr>
      </w:pPr>
      <w:r w:rsidRPr="00672FC3">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672FC3">
        <w:rPr>
          <w:rFonts w:ascii="Times New Roman" w:hAnsi="Times New Roman" w:cs="Times New Roman"/>
          <w:sz w:val="24"/>
          <w:szCs w:val="24"/>
        </w:rPr>
        <w:t>скан-копии</w:t>
      </w:r>
      <w:proofErr w:type="gramEnd"/>
      <w:r w:rsidRPr="00672FC3">
        <w:rPr>
          <w:rFonts w:ascii="Times New Roman" w:hAnsi="Times New Roman" w:cs="Times New Roman"/>
          <w:sz w:val="24"/>
          <w:szCs w:val="24"/>
        </w:rPr>
        <w:t xml:space="preserve">), могут быть направлены в </w:t>
      </w:r>
      <w:r w:rsidRPr="00672FC3">
        <w:rPr>
          <w:rFonts w:ascii="Times New Roman" w:hAnsi="Times New Roman" w:cs="Times New Roman"/>
          <w:sz w:val="24"/>
          <w:szCs w:val="24"/>
          <w:shd w:val="clear" w:color="auto" w:fill="FFFFFF"/>
        </w:rPr>
        <w:t>администрацию Аксенихинского сельсовета</w:t>
      </w:r>
      <w:r w:rsidRPr="00672FC3">
        <w:rPr>
          <w:rFonts w:ascii="Times New Roman" w:hAnsi="Times New Roman" w:cs="Times New Roman"/>
          <w:sz w:val="24"/>
          <w:szCs w:val="24"/>
        </w:rPr>
        <w:t xml:space="preserve">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672FC3" w:rsidRPr="00672FC3" w:rsidRDefault="00672FC3" w:rsidP="00672FC3">
      <w:pPr>
        <w:adjustRightInd w:val="0"/>
        <w:ind w:firstLine="709"/>
        <w:jc w:val="both"/>
        <w:outlineLvl w:val="2"/>
        <w:rPr>
          <w:rFonts w:ascii="Times New Roman" w:hAnsi="Times New Roman" w:cs="Times New Roman"/>
          <w:sz w:val="24"/>
          <w:szCs w:val="24"/>
        </w:rPr>
      </w:pPr>
      <w:r w:rsidRPr="00672FC3">
        <w:rPr>
          <w:rFonts w:ascii="Times New Roman" w:hAnsi="Times New Roman" w:cs="Times New Roman"/>
          <w:sz w:val="24"/>
          <w:szCs w:val="24"/>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lang w:val="en-US"/>
        </w:rPr>
        <w:t>III</w:t>
      </w:r>
      <w:r w:rsidRPr="00672FC3">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3.1. Предоставление муниципальной услуги включает в себя последовательность следующих административных процедур:</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 xml:space="preserve">- Прием обращений по вопросу предоставления муниципальной услуги </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 Рассмотрение обращений на предоставление муниципальной услуги заявителей</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 Подготовка ответа на обращение по предоставлению муниципальной услуги</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Блок-схема предоставления муниципальной услуги приведена в приложении 1 данного административного регламента.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 xml:space="preserve">3.2. Прием обращений по вопросу предоставления муниципальной услуги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lastRenderedPageBreak/>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Максимальный срок приема документов от заявителя специалистом отдела не может превышать 30 минут.</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3.3. Рассмотрение обращений на предоставление муниципальной услуги заявителей</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3.3.2. В процессе рассмотрения обращений отдел:</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запрашивает дополнительную информацию в исполнительных органах государственной власти, организациях, учреждениях;</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приглашает заявителя на беседу по телефону, факсу, посредством использования электронных сре</w:t>
      </w:r>
      <w:proofErr w:type="gramStart"/>
      <w:r w:rsidRPr="00672FC3">
        <w:rPr>
          <w:rFonts w:ascii="Times New Roman" w:hAnsi="Times New Roman" w:cs="Times New Roman"/>
          <w:sz w:val="24"/>
          <w:szCs w:val="24"/>
        </w:rPr>
        <w:t>дств св</w:t>
      </w:r>
      <w:proofErr w:type="gramEnd"/>
      <w:r w:rsidRPr="00672FC3">
        <w:rPr>
          <w:rFonts w:ascii="Times New Roman" w:hAnsi="Times New Roman" w:cs="Times New Roman"/>
          <w:sz w:val="24"/>
          <w:szCs w:val="24"/>
        </w:rPr>
        <w:t>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lastRenderedPageBreak/>
        <w:t>3.3.5. Результатом рассмотрения обращения является разрешение поставленных в обращении вопросов и подготовка ответа заявителю.</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Максимальный срок подготовки ответа заявителю не должен превышать двадцати дней.</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3.4. Подготовка ответа на обращение по предоставлению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3.4.1. Основанием для подготовки ответа на обращение заявителя является рассмотрение вопросов, указанных в обращении.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Ответы на обращения заявителей подписывает глава администрации.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Максимальный срок нахождения документов на подписи у Главы Аксенихинского сельсовета  не должен превышать трех дней.</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3.4.3. Подготовленные по результатам рассмотрения обращений ответы соответствуют следующим требованиям:</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в ответе содержится конкретная и четкая информация по всем вопросам, поставленным в обращении;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если просьба, изложенная в обращении, не может быть решена положительно, то указывается, по каким причинам она не может быть удовлетворена;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в ответе указывается, кому он направлен, дата отправки, регистрационный номер обращения, фамилия, имя, отчество и номер телефона исполнителя.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3.4.5. Максимальный срок направления ответа заявителю не должен превышать трех дней.</w:t>
      </w:r>
    </w:p>
    <w:p w:rsidR="00672FC3" w:rsidRPr="00672FC3" w:rsidRDefault="00672FC3" w:rsidP="00672FC3">
      <w:pPr>
        <w:ind w:right="201" w:firstLine="708"/>
        <w:jc w:val="both"/>
        <w:rPr>
          <w:rFonts w:ascii="Times New Roman" w:hAnsi="Times New Roman" w:cs="Times New Roman"/>
          <w:sz w:val="24"/>
          <w:szCs w:val="24"/>
        </w:rPr>
      </w:pPr>
      <w:r w:rsidRPr="00672FC3">
        <w:rPr>
          <w:rFonts w:ascii="Times New Roman" w:hAnsi="Times New Roman" w:cs="Times New Roman"/>
          <w:sz w:val="24"/>
          <w:szCs w:val="24"/>
        </w:rPr>
        <w:t>3.5.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672FC3">
        <w:rPr>
          <w:rFonts w:ascii="Times New Roman" w:hAnsi="Times New Roman" w:cs="Times New Roman"/>
          <w:sz w:val="24"/>
          <w:szCs w:val="24"/>
          <w:shd w:val="clear" w:color="auto" w:fill="FFFFFF"/>
        </w:rPr>
        <w:t xml:space="preserve">анные документы направляются для регистрации сотрудникам администрации Аксенихинского сельсовета, ответственным за прием и регистрацию документов в ИС </w:t>
      </w:r>
      <w:r w:rsidRPr="00672FC3">
        <w:rPr>
          <w:rFonts w:ascii="Times New Roman" w:hAnsi="Times New Roman" w:cs="Times New Roman"/>
          <w:sz w:val="24"/>
          <w:szCs w:val="24"/>
          <w:shd w:val="clear" w:color="auto" w:fill="FFFFFF"/>
        </w:rPr>
        <w:lastRenderedPageBreak/>
        <w:t xml:space="preserve">МАИС. </w:t>
      </w:r>
      <w:r w:rsidRPr="00672FC3">
        <w:rPr>
          <w:rFonts w:ascii="Times New Roman" w:hAnsi="Times New Roman" w:cs="Times New Roman"/>
          <w:sz w:val="24"/>
          <w:szCs w:val="24"/>
        </w:rPr>
        <w:t xml:space="preserve">Зарегистрированный пакет оригиналов документов передается в </w:t>
      </w:r>
      <w:r w:rsidRPr="00672FC3">
        <w:rPr>
          <w:rFonts w:ascii="Times New Roman" w:hAnsi="Times New Roman" w:cs="Times New Roman"/>
          <w:sz w:val="24"/>
          <w:szCs w:val="24"/>
          <w:shd w:val="clear" w:color="auto" w:fill="FFFFFF"/>
        </w:rPr>
        <w:t>администрацию Аксенихинского сельсовета</w:t>
      </w:r>
      <w:r w:rsidRPr="00672FC3">
        <w:rPr>
          <w:rFonts w:ascii="Times New Roman" w:hAnsi="Times New Roman" w:cs="Times New Roman"/>
          <w:sz w:val="24"/>
          <w:szCs w:val="24"/>
        </w:rPr>
        <w:t xml:space="preserve"> курьером МФЦ в порядке, определённом соглашением между МФЦ и </w:t>
      </w:r>
      <w:r w:rsidRPr="00672FC3">
        <w:rPr>
          <w:rFonts w:ascii="Times New Roman" w:hAnsi="Times New Roman" w:cs="Times New Roman"/>
          <w:sz w:val="24"/>
          <w:szCs w:val="24"/>
          <w:shd w:val="clear" w:color="auto" w:fill="FFFFFF"/>
        </w:rPr>
        <w:t>администрацией Аксенихинского сельсовета</w:t>
      </w:r>
      <w:r w:rsidRPr="00672FC3">
        <w:rPr>
          <w:rFonts w:ascii="Times New Roman" w:hAnsi="Times New Roman" w:cs="Times New Roman"/>
          <w:sz w:val="24"/>
          <w:szCs w:val="24"/>
        </w:rPr>
        <w:t>.</w:t>
      </w:r>
    </w:p>
    <w:p w:rsidR="00672FC3" w:rsidRPr="00672FC3" w:rsidRDefault="00672FC3" w:rsidP="00672FC3">
      <w:pPr>
        <w:ind w:right="201"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72FC3">
        <w:rPr>
          <w:rFonts w:ascii="Times New Roman" w:hAnsi="Times New Roman" w:cs="Times New Roman"/>
          <w:sz w:val="24"/>
          <w:szCs w:val="24"/>
        </w:rPr>
        <w:t>заявления</w:t>
      </w:r>
      <w:proofErr w:type="gramEnd"/>
      <w:r w:rsidRPr="00672FC3">
        <w:rPr>
          <w:rFonts w:ascii="Times New Roman" w:hAnsi="Times New Roman" w:cs="Times New Roman"/>
          <w:sz w:val="24"/>
          <w:szCs w:val="24"/>
        </w:rPr>
        <w:t xml:space="preserve"> и документы, представленные заявителем в традиционной форме.</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672FC3">
        <w:rPr>
          <w:rFonts w:ascii="Times New Roman" w:hAnsi="Times New Roman" w:cs="Times New Roman"/>
          <w:sz w:val="24"/>
          <w:szCs w:val="24"/>
          <w:lang w:val="en-US"/>
        </w:rPr>
        <w:t>call</w:t>
      </w:r>
      <w:r w:rsidRPr="00672FC3">
        <w:rPr>
          <w:rFonts w:ascii="Times New Roman" w:hAnsi="Times New Roman" w:cs="Times New Roman"/>
          <w:sz w:val="24"/>
          <w:szCs w:val="24"/>
        </w:rPr>
        <w:t xml:space="preserve">-центра МФЦ и </w:t>
      </w:r>
      <w:proofErr w:type="spellStart"/>
      <w:r w:rsidRPr="00672FC3">
        <w:rPr>
          <w:rFonts w:ascii="Times New Roman" w:hAnsi="Times New Roman" w:cs="Times New Roman"/>
          <w:sz w:val="24"/>
          <w:szCs w:val="24"/>
          <w:lang w:val="en-US"/>
        </w:rPr>
        <w:t>sms</w:t>
      </w:r>
      <w:proofErr w:type="spellEnd"/>
      <w:r w:rsidRPr="00672FC3">
        <w:rPr>
          <w:rFonts w:ascii="Times New Roman" w:hAnsi="Times New Roman" w:cs="Times New Roman"/>
          <w:sz w:val="24"/>
          <w:szCs w:val="24"/>
        </w:rPr>
        <w:t>-информирования.</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 xml:space="preserve">IV. Порядок и формы </w:t>
      </w:r>
      <w:proofErr w:type="gramStart"/>
      <w:r w:rsidRPr="00672FC3">
        <w:rPr>
          <w:rFonts w:ascii="Times New Roman" w:hAnsi="Times New Roman" w:cs="Times New Roman"/>
          <w:sz w:val="24"/>
          <w:szCs w:val="24"/>
        </w:rPr>
        <w:t>контроля за</w:t>
      </w:r>
      <w:proofErr w:type="gramEnd"/>
      <w:r w:rsidRPr="00672FC3">
        <w:rPr>
          <w:rFonts w:ascii="Times New Roman" w:hAnsi="Times New Roman" w:cs="Times New Roman"/>
          <w:sz w:val="24"/>
          <w:szCs w:val="24"/>
        </w:rPr>
        <w:t xml:space="preserve"> совершением действий</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по предоставлению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4.1. Текущий </w:t>
      </w:r>
      <w:proofErr w:type="gramStart"/>
      <w:r w:rsidRPr="00672FC3">
        <w:rPr>
          <w:rFonts w:ascii="Times New Roman" w:hAnsi="Times New Roman" w:cs="Times New Roman"/>
          <w:sz w:val="24"/>
          <w:szCs w:val="24"/>
        </w:rPr>
        <w:t>контроль за</w:t>
      </w:r>
      <w:proofErr w:type="gramEnd"/>
      <w:r w:rsidRPr="00672FC3">
        <w:rPr>
          <w:rFonts w:ascii="Times New Roman" w:hAnsi="Times New Roman" w:cs="Times New Roman"/>
          <w:sz w:val="24"/>
          <w:szCs w:val="24"/>
        </w:rPr>
        <w:t xml:space="preserve">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Аксенихинского сельсовета.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администрации Аксенихинского сельсовета.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4.3. Ответственность за предоставление муниципальной услуги возлагается на Главу Аксенихинского сельсовета, который непосредственно принимает решение по вопросам предоставления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672FC3" w:rsidRPr="00672FC3" w:rsidRDefault="00672FC3" w:rsidP="00672FC3">
      <w:pPr>
        <w:widowControl w:val="0"/>
        <w:autoSpaceDE w:val="0"/>
        <w:spacing w:after="0"/>
        <w:jc w:val="both"/>
        <w:outlineLvl w:val="1"/>
        <w:rPr>
          <w:rFonts w:ascii="Times New Roman" w:hAnsi="Times New Roman" w:cs="Times New Roman"/>
          <w:bCs/>
          <w:sz w:val="24"/>
          <w:szCs w:val="24"/>
          <w:lang w:eastAsia="ar-SA"/>
        </w:rPr>
      </w:pPr>
      <w:r w:rsidRPr="00672FC3">
        <w:rPr>
          <w:rFonts w:ascii="Times New Roman" w:eastAsia="Times New Roman" w:hAnsi="Times New Roman" w:cs="Times New Roman"/>
          <w:bCs/>
          <w:sz w:val="24"/>
          <w:szCs w:val="24"/>
        </w:rPr>
        <w:t xml:space="preserve">        </w:t>
      </w:r>
      <w:r w:rsidRPr="00672FC3">
        <w:rPr>
          <w:rFonts w:ascii="Times New Roman" w:eastAsia="Times New Roman" w:hAnsi="Times New Roman" w:cs="Times New Roman"/>
          <w:bCs/>
          <w:sz w:val="24"/>
          <w:szCs w:val="24"/>
          <w:lang w:val="en-US"/>
        </w:rPr>
        <w:t>V</w:t>
      </w:r>
      <w:r w:rsidRPr="00672FC3">
        <w:rPr>
          <w:rFonts w:ascii="Times New Roman" w:hAnsi="Times New Roman" w:cs="Times New Roman"/>
          <w:bCs/>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5.2. Предмет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Предметом жалобы являются решения и действия (бездействие) администрации </w:t>
      </w:r>
      <w:r w:rsidRPr="00672FC3">
        <w:rPr>
          <w:rFonts w:ascii="Times New Roman" w:hAnsi="Times New Roman" w:cs="Times New Roman"/>
          <w:sz w:val="24"/>
          <w:szCs w:val="24"/>
          <w:lang w:eastAsia="ar-SA"/>
        </w:rPr>
        <w:lastRenderedPageBreak/>
        <w:t>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может обратиться с жалобой, в том числе в следующих случаях:</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нарушение срока регистрации запроса о предоставлении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нарушение срока предоставления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72FC3" w:rsidRPr="00672FC3" w:rsidRDefault="00672FC3" w:rsidP="00672FC3">
      <w:pPr>
        <w:widowControl w:val="0"/>
        <w:autoSpaceDE w:val="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672FC3" w:rsidRPr="00672FC3" w:rsidRDefault="00672FC3" w:rsidP="00672FC3">
      <w:pPr>
        <w:widowControl w:val="0"/>
        <w:autoSpaceDE w:val="0"/>
        <w:spacing w:after="0"/>
        <w:ind w:firstLine="540"/>
        <w:jc w:val="both"/>
        <w:rPr>
          <w:rFonts w:ascii="Times New Roman" w:hAnsi="Times New Roman" w:cs="Times New Roman"/>
          <w:color w:val="000000" w:themeColor="text1"/>
          <w:sz w:val="24"/>
          <w:szCs w:val="24"/>
          <w:lang w:eastAsia="ar-SA"/>
        </w:rPr>
      </w:pPr>
      <w:r w:rsidRPr="00672FC3">
        <w:rPr>
          <w:rFonts w:ascii="Times New Roma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672FC3">
        <w:rPr>
          <w:rFonts w:ascii="Times New Roman" w:hAnsi="Times New Roman" w:cs="Times New Roman"/>
          <w:color w:val="000000" w:themeColor="text1"/>
          <w:sz w:val="24"/>
          <w:szCs w:val="24"/>
          <w:lang w:eastAsia="ar-SA"/>
        </w:rPr>
        <w:t xml:space="preserve">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4" w:history="1">
        <w:r w:rsidRPr="00672FC3">
          <w:rPr>
            <w:rStyle w:val="a4"/>
            <w:rFonts w:ascii="Times New Roman" w:hAnsi="Times New Roman" w:cs="Times New Roman"/>
            <w:color w:val="000000" w:themeColor="text1"/>
            <w:sz w:val="24"/>
            <w:szCs w:val="24"/>
            <w:lang w:eastAsia="ar-SA"/>
          </w:rPr>
          <w:t>пунктом 4 части 1 статьи 7</w:t>
        </w:r>
      </w:hyperlink>
      <w:r w:rsidRPr="00672FC3">
        <w:rPr>
          <w:rFonts w:ascii="Times New Roman" w:hAnsi="Times New Roman" w:cs="Times New Roman"/>
          <w:color w:val="000000" w:themeColor="text1"/>
          <w:sz w:val="24"/>
          <w:szCs w:val="24"/>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72FC3">
          <w:rPr>
            <w:rStyle w:val="a4"/>
            <w:rFonts w:ascii="Times New Roman" w:hAnsi="Times New Roman" w:cs="Times New Roman"/>
            <w:color w:val="000000" w:themeColor="text1"/>
            <w:sz w:val="24"/>
            <w:szCs w:val="24"/>
            <w:lang w:eastAsia="ar-SA"/>
          </w:rPr>
          <w:t>частью 1.3 статьи 16</w:t>
        </w:r>
      </w:hyperlink>
      <w:r w:rsidRPr="00672FC3">
        <w:rPr>
          <w:rFonts w:ascii="Times New Roman" w:hAnsi="Times New Roman" w:cs="Times New Roman"/>
          <w:color w:val="000000" w:themeColor="text1"/>
          <w:sz w:val="24"/>
          <w:szCs w:val="24"/>
          <w:lang w:eastAsia="ar-SA"/>
        </w:rPr>
        <w:t xml:space="preserve"> </w:t>
      </w:r>
      <w:r w:rsidRPr="00672FC3">
        <w:rPr>
          <w:rFonts w:ascii="Times New Roman" w:hAnsi="Times New Roman" w:cs="Times New Roman"/>
          <w:color w:val="000000" w:themeColor="text1"/>
          <w:sz w:val="24"/>
          <w:szCs w:val="24"/>
        </w:rPr>
        <w:t>Федерального закона от 27.07.2010 № 210-ФЗ</w:t>
      </w:r>
      <w:r w:rsidRPr="00672FC3">
        <w:rPr>
          <w:rFonts w:ascii="Times New Roman" w:hAnsi="Times New Roman" w:cs="Times New Roman"/>
          <w:color w:val="000000" w:themeColor="text1"/>
          <w:sz w:val="24"/>
          <w:szCs w:val="24"/>
          <w:lang w:eastAsia="ar-SA"/>
        </w:rPr>
        <w:t>.</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должна содержать:</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заместителя главы муниципального образования подается Главе муниципального образования.</w:t>
      </w:r>
    </w:p>
    <w:p w:rsidR="00672FC3" w:rsidRPr="00672FC3" w:rsidRDefault="00672FC3" w:rsidP="00672FC3">
      <w:pPr>
        <w:widowControl w:val="0"/>
        <w:autoSpaceDE w:val="0"/>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5.4. Порядок подачи и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подается в письменной форме на бумажном носителе, в электронной форме в орган, предоставляющий муниципальную услугу.</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72FC3">
        <w:rPr>
          <w:rFonts w:ascii="Times New Roman" w:hAnsi="Times New Roman" w:cs="Times New Roman"/>
          <w:sz w:val="24"/>
          <w:szCs w:val="24"/>
          <w:lang w:eastAsia="ar-SA"/>
        </w:rPr>
        <w:t xml:space="preserve"> при личном приеме заявителя.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1) оформленная в соответствии с законодательством Российской Федерации доверенность (для физических лиц);</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5.5. Сроки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Оснований для приостановления рассмотрения жалобы законодательством Российской Федерации и законодательством Новосибирской области  не предусмотрено.</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5.7. Результат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По результатам рассмотрения жалобы принимается одно из следующих решений:</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удовлетворить жалобу;</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отказать в удовлетворении жалобы.</w:t>
      </w:r>
    </w:p>
    <w:p w:rsidR="00672FC3" w:rsidRPr="00672FC3" w:rsidRDefault="00672FC3" w:rsidP="00672FC3">
      <w:pPr>
        <w:spacing w:after="0"/>
        <w:ind w:firstLine="567"/>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Орган местного самоуправления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w:t>
      </w:r>
      <w:proofErr w:type="gramEnd"/>
      <w:r w:rsidRPr="00672FC3">
        <w:rPr>
          <w:rFonts w:ascii="Times New Roman" w:hAnsi="Times New Roman" w:cs="Times New Roman"/>
          <w:sz w:val="24"/>
          <w:szCs w:val="24"/>
          <w:lang w:eastAsia="ar-SA"/>
        </w:rPr>
        <w:t xml:space="preserve"> </w:t>
      </w:r>
      <w:proofErr w:type="gramStart"/>
      <w:r w:rsidRPr="00672FC3">
        <w:rPr>
          <w:rFonts w:ascii="Times New Roman" w:hAnsi="Times New Roman" w:cs="Times New Roman"/>
          <w:sz w:val="24"/>
          <w:szCs w:val="24"/>
          <w:lang w:eastAsia="ar-SA"/>
        </w:rPr>
        <w:t>формах</w:t>
      </w:r>
      <w:proofErr w:type="gramEnd"/>
      <w:r w:rsidRPr="00672FC3">
        <w:rPr>
          <w:rFonts w:ascii="Times New Roman" w:hAnsi="Times New Roman" w:cs="Times New Roman"/>
          <w:sz w:val="24"/>
          <w:szCs w:val="24"/>
          <w:lang w:eastAsia="ar-SA"/>
        </w:rPr>
        <w:t>.</w:t>
      </w:r>
    </w:p>
    <w:p w:rsidR="00672FC3" w:rsidRPr="00672FC3" w:rsidRDefault="00672FC3" w:rsidP="00672FC3">
      <w:pPr>
        <w:spacing w:after="0"/>
        <w:ind w:firstLine="567"/>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lastRenderedPageBreak/>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672FC3" w:rsidRPr="00672FC3" w:rsidRDefault="00672FC3" w:rsidP="00672FC3">
      <w:pPr>
        <w:spacing w:after="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FC3" w:rsidRPr="00672FC3" w:rsidRDefault="00672FC3" w:rsidP="00672FC3">
      <w:pPr>
        <w:spacing w:after="0"/>
        <w:ind w:firstLine="567"/>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удовлетворении жалобы отказывается в следующих случаях:</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жалоба признана необоснованной;</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наличие вступившего в законную силу решения суда, арбитражного суда по жалобе о том же предмете и по тем же основаниям;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подача жалобы лицом, полномочия которого не подтверждены в порядке, установленном законодательством Российской Федерации;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наличие решения по жалобе, принятого ранее в отношении того же заявителя и по тому же предмету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5.8. Порядок информирования заявителя о результатах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ответе по результатам рассмотрения жалобы указываются: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фамилия, имя, отчество (последнее - при наличии) или наименование заявителя;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основания для принятия решения по жалобе;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 принятое по жалобе решение;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7) сведения о порядке обжалования принятого по жалобе решения.</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5.9. Порядок обжалования решения по жалобе.</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5.10. Право заявителя на получение информации и документов, необходимых для обоснования и рассмотрения жалобы.</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2FC3" w:rsidRPr="00672FC3" w:rsidRDefault="00672FC3" w:rsidP="00672FC3">
      <w:pPr>
        <w:widowControl w:val="0"/>
        <w:autoSpaceDE w:val="0"/>
        <w:spacing w:after="0"/>
        <w:ind w:firstLine="54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5.11. Способы информирования заявителей о порядке подачи и рассмотрения жалобы.</w:t>
      </w:r>
    </w:p>
    <w:p w:rsidR="00672FC3" w:rsidRPr="00672FC3" w:rsidRDefault="00672FC3" w:rsidP="00672FC3">
      <w:pPr>
        <w:widowControl w:val="0"/>
        <w:autoSpaceDE w:val="0"/>
        <w:ind w:firstLine="54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672FC3">
        <w:rPr>
          <w:rFonts w:ascii="Times New Roman" w:hAnsi="Times New Roman" w:cs="Times New Roman"/>
          <w:sz w:val="24"/>
          <w:szCs w:val="24"/>
          <w:lang w:eastAsia="ar-SA"/>
        </w:rPr>
        <w:t xml:space="preserve"> сообщением по адресу, указанному заявителем.</w:t>
      </w:r>
    </w:p>
    <w:p w:rsidR="00672FC3" w:rsidRPr="00672FC3" w:rsidRDefault="00672FC3" w:rsidP="00672FC3">
      <w:pPr>
        <w:widowControl w:val="0"/>
        <w:autoSpaceDE w:val="0"/>
        <w:ind w:firstLine="540"/>
        <w:jc w:val="both"/>
        <w:rPr>
          <w:rFonts w:ascii="Times New Roman" w:eastAsia="Calibri" w:hAnsi="Times New Roman" w:cs="Times New Roman"/>
          <w:sz w:val="24"/>
          <w:szCs w:val="24"/>
          <w:lang w:eastAsia="ar-SA"/>
        </w:rPr>
      </w:pPr>
      <w:r w:rsidRPr="00672FC3">
        <w:rPr>
          <w:rFonts w:ascii="Times New Roman" w:eastAsia="Calibri" w:hAnsi="Times New Roman" w:cs="Times New Roman"/>
          <w:sz w:val="24"/>
          <w:szCs w:val="24"/>
          <w:lang w:eastAsia="ar-SA"/>
        </w:rPr>
        <w:t xml:space="preserve">5.12. </w:t>
      </w:r>
      <w:proofErr w:type="gramStart"/>
      <w:r w:rsidRPr="00672FC3">
        <w:rPr>
          <w:rFonts w:ascii="Times New Roman" w:eastAsia="Calibri" w:hAnsi="Times New Roman" w:cs="Times New Roman"/>
          <w:sz w:val="24"/>
          <w:szCs w:val="24"/>
          <w:lang w:eastAsia="ar-SA"/>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Pr="00672FC3">
        <w:rPr>
          <w:rFonts w:ascii="Times New Roman" w:hAnsi="Times New Roman" w:cs="Times New Roman"/>
          <w:sz w:val="24"/>
          <w:szCs w:val="24"/>
        </w:rPr>
        <w:t>Федеральным законом от 27.07.2010 № 210-ФЗ</w:t>
      </w:r>
      <w:r w:rsidRPr="00672FC3">
        <w:rPr>
          <w:rFonts w:ascii="Times New Roman" w:eastAsia="Calibri" w:hAnsi="Times New Roman" w:cs="Times New Roman"/>
          <w:sz w:val="24"/>
          <w:szCs w:val="24"/>
          <w:lang w:eastAsia="ar-SA"/>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672FC3">
        <w:rPr>
          <w:rFonts w:ascii="Times New Roman" w:eastAsia="Calibri" w:hAnsi="Times New Roman" w:cs="Times New Roman"/>
          <w:sz w:val="24"/>
          <w:szCs w:val="24"/>
          <w:lang w:eastAsia="ar-SA"/>
        </w:rPr>
        <w:t xml:space="preserve"> </w:t>
      </w:r>
      <w:proofErr w:type="gramStart"/>
      <w:r w:rsidRPr="00672FC3">
        <w:rPr>
          <w:rFonts w:ascii="Times New Roman" w:eastAsia="Calibri" w:hAnsi="Times New Roman" w:cs="Times New Roman"/>
          <w:sz w:val="24"/>
          <w:szCs w:val="24"/>
          <w:lang w:eastAsia="ar-SA"/>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Администрации Новосибирской  области от 01.08.2012</w:t>
      </w:r>
      <w:proofErr w:type="gramEnd"/>
      <w:r w:rsidRPr="00672FC3">
        <w:rPr>
          <w:rFonts w:ascii="Times New Roman" w:eastAsia="Calibri" w:hAnsi="Times New Roman" w:cs="Times New Roman"/>
          <w:sz w:val="24"/>
          <w:szCs w:val="24"/>
          <w:lang w:eastAsia="ar-SA"/>
        </w:rPr>
        <w:t xml:space="preserve"> № 367-П «Об установлении особенностей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а так же на решения и действия (бездействия) многофункционального центра предоставления услуги</w:t>
      </w:r>
      <w:proofErr w:type="gramStart"/>
      <w:r w:rsidRPr="00672FC3">
        <w:rPr>
          <w:rFonts w:ascii="Times New Roman" w:eastAsia="Calibri" w:hAnsi="Times New Roman" w:cs="Times New Roman"/>
          <w:sz w:val="24"/>
          <w:szCs w:val="24"/>
          <w:lang w:eastAsia="ar-SA"/>
        </w:rPr>
        <w:t xml:space="preserve"> ,</w:t>
      </w:r>
      <w:proofErr w:type="gramEnd"/>
      <w:r w:rsidRPr="00672FC3">
        <w:rPr>
          <w:rFonts w:ascii="Times New Roman" w:eastAsia="Calibri" w:hAnsi="Times New Roman" w:cs="Times New Roman"/>
          <w:sz w:val="24"/>
          <w:szCs w:val="24"/>
          <w:lang w:eastAsia="ar-SA"/>
        </w:rPr>
        <w:t>а так же на решения действия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p>
    <w:p w:rsidR="00672FC3" w:rsidRPr="00672FC3" w:rsidRDefault="00672FC3" w:rsidP="00672FC3">
      <w:pPr>
        <w:pStyle w:val="s3"/>
        <w:jc w:val="both"/>
      </w:pPr>
      <w:r w:rsidRPr="00672FC3">
        <w:rPr>
          <w:rFonts w:eastAsiaTheme="minorEastAsia"/>
        </w:rPr>
        <w:t xml:space="preserve">              </w:t>
      </w:r>
      <w:r w:rsidRPr="00672FC3">
        <w:rPr>
          <w:b/>
          <w:color w:val="22272F"/>
        </w:rPr>
        <w:t xml:space="preserve"> </w:t>
      </w:r>
    </w:p>
    <w:p w:rsidR="00672FC3" w:rsidRPr="00672FC3" w:rsidRDefault="00672FC3" w:rsidP="00672FC3">
      <w:pPr>
        <w:pageBreakBefore/>
        <w:jc w:val="right"/>
        <w:rPr>
          <w:rFonts w:ascii="Times New Roman" w:hAnsi="Times New Roman" w:cs="Times New Roman"/>
          <w:sz w:val="24"/>
          <w:szCs w:val="24"/>
        </w:rPr>
      </w:pPr>
      <w:r w:rsidRPr="00672FC3">
        <w:rPr>
          <w:rFonts w:ascii="Times New Roman" w:hAnsi="Times New Roman" w:cs="Times New Roman"/>
          <w:sz w:val="24"/>
          <w:szCs w:val="24"/>
        </w:rPr>
        <w:lastRenderedPageBreak/>
        <w:t>ПРИЛОЖЕНИЕ № 1</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к административному регламенту</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БЛОК-СХЕМА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tbl>
      <w:tblPr>
        <w:tblW w:w="0" w:type="auto"/>
        <w:tblInd w:w="-5" w:type="dxa"/>
        <w:tblLayout w:type="fixed"/>
        <w:tblLook w:val="0000" w:firstRow="0" w:lastRow="0" w:firstColumn="0" w:lastColumn="0" w:noHBand="0" w:noVBand="0"/>
      </w:tblPr>
      <w:tblGrid>
        <w:gridCol w:w="3148"/>
        <w:gridCol w:w="3148"/>
        <w:gridCol w:w="3148"/>
        <w:gridCol w:w="9"/>
      </w:tblGrid>
      <w:tr w:rsidR="00672FC3" w:rsidRPr="00672FC3" w:rsidTr="00672FC3">
        <w:trPr>
          <w:trHeight w:val="932"/>
        </w:trPr>
        <w:tc>
          <w:tcPr>
            <w:tcW w:w="9453" w:type="dxa"/>
            <w:gridSpan w:val="4"/>
            <w:tcBorders>
              <w:top w:val="single" w:sz="4" w:space="0" w:color="000000"/>
              <w:left w:val="single" w:sz="4" w:space="0" w:color="000000"/>
              <w:bottom w:val="single" w:sz="4" w:space="0" w:color="000000"/>
              <w:right w:val="single" w:sz="4" w:space="0" w:color="000000"/>
            </w:tcBorders>
          </w:tcPr>
          <w:p w:rsidR="00672FC3" w:rsidRPr="00672FC3" w:rsidRDefault="00672FC3" w:rsidP="00672FC3">
            <w:pPr>
              <w:snapToGrid w:val="0"/>
              <w:jc w:val="center"/>
              <w:rPr>
                <w:rFonts w:ascii="Times New Roman" w:hAnsi="Times New Roman" w:cs="Times New Roman"/>
                <w:sz w:val="24"/>
                <w:szCs w:val="24"/>
              </w:rPr>
            </w:pPr>
            <w:r w:rsidRPr="00672FC3">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tc>
      </w:tr>
      <w:tr w:rsidR="00672FC3" w:rsidRPr="00672FC3" w:rsidTr="00672FC3">
        <w:trPr>
          <w:gridAfter w:val="1"/>
          <w:wAfter w:w="9" w:type="dxa"/>
          <w:trHeight w:val="568"/>
        </w:trPr>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p>
        </w:tc>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33" type="#_x0000_t32" style="position:absolute;left:0;text-align:left;margin-left:82.65pt;margin-top:-.4pt;width:.8pt;height:16.55pt;z-index:251664384;mso-position-horizontal-relative:margin;mso-position-vertical-relative:text" o:connectortype="straight" strokeweight=".26mm">
                  <v:stroke endarrow="block" joinstyle="miter"/>
                  <w10:wrap anchorx="margin"/>
                </v:shape>
              </w:pict>
            </w:r>
          </w:p>
        </w:tc>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p>
        </w:tc>
      </w:tr>
      <w:tr w:rsidR="00672FC3" w:rsidRPr="00672FC3" w:rsidTr="00672FC3">
        <w:trPr>
          <w:trHeight w:val="568"/>
        </w:trPr>
        <w:tc>
          <w:tcPr>
            <w:tcW w:w="9453" w:type="dxa"/>
            <w:gridSpan w:val="4"/>
            <w:tcBorders>
              <w:top w:val="single" w:sz="4" w:space="0" w:color="000000"/>
              <w:left w:val="single" w:sz="4" w:space="0" w:color="000000"/>
              <w:bottom w:val="single" w:sz="4" w:space="0" w:color="000000"/>
              <w:right w:val="single" w:sz="4" w:space="0" w:color="000000"/>
            </w:tcBorders>
          </w:tcPr>
          <w:p w:rsidR="00672FC3" w:rsidRPr="00672FC3" w:rsidRDefault="00672FC3" w:rsidP="00672FC3">
            <w:pPr>
              <w:snapToGrid w:val="0"/>
              <w:ind w:firstLine="709"/>
              <w:jc w:val="center"/>
              <w:rPr>
                <w:rFonts w:ascii="Times New Roman" w:hAnsi="Times New Roman" w:cs="Times New Roman"/>
                <w:sz w:val="24"/>
                <w:szCs w:val="24"/>
              </w:rPr>
            </w:pPr>
            <w:r w:rsidRPr="00672FC3">
              <w:rPr>
                <w:rFonts w:ascii="Times New Roman" w:hAnsi="Times New Roman" w:cs="Times New Roman"/>
                <w:sz w:val="24"/>
                <w:szCs w:val="24"/>
              </w:rPr>
              <w:t>Проверка сведений, представленных заявителем</w:t>
            </w:r>
          </w:p>
        </w:tc>
      </w:tr>
      <w:tr w:rsidR="00672FC3" w:rsidRPr="00672FC3" w:rsidTr="00672FC3">
        <w:trPr>
          <w:gridAfter w:val="1"/>
          <w:wAfter w:w="9" w:type="dxa"/>
          <w:trHeight w:val="554"/>
        </w:trPr>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p>
        </w:tc>
        <w:tc>
          <w:tcPr>
            <w:tcW w:w="3148" w:type="dxa"/>
            <w:tcBorders>
              <w:top w:val="single" w:sz="4" w:space="0" w:color="000000"/>
              <w:bottom w:val="single" w:sz="4" w:space="0" w:color="000000"/>
            </w:tcBorders>
          </w:tcPr>
          <w:p w:rsidR="00672FC3" w:rsidRPr="00672FC3" w:rsidRDefault="00672FC3" w:rsidP="00672FC3">
            <w:pPr>
              <w:snapToGrid w:val="0"/>
              <w:rPr>
                <w:rFonts w:ascii="Times New Roman" w:hAnsi="Times New Roman" w:cs="Times New Roman"/>
                <w:sz w:val="24"/>
                <w:szCs w:val="24"/>
              </w:rPr>
            </w:pPr>
            <w:r w:rsidRPr="00672FC3">
              <w:rPr>
                <w:rFonts w:ascii="Times New Roman" w:hAnsi="Times New Roman" w:cs="Times New Roman"/>
                <w:noProof/>
                <w:sz w:val="24"/>
                <w:szCs w:val="24"/>
              </w:rPr>
              <w:pict>
                <v:shape id="_x0000_s1034" type="#_x0000_t32" style="position:absolute;margin-left:81.9pt;margin-top:.15pt;width:.8pt;height:16.55pt;z-index:251665408;mso-position-horizontal-relative:margin;mso-position-vertical-relative:text" o:connectortype="straight" strokeweight=".26mm">
                  <v:stroke endarrow="block" joinstyle="miter"/>
                  <w10:wrap anchorx="margin"/>
                </v:shape>
              </w:pict>
            </w:r>
          </w:p>
        </w:tc>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p>
        </w:tc>
      </w:tr>
      <w:tr w:rsidR="00672FC3" w:rsidRPr="00672FC3" w:rsidTr="00672FC3">
        <w:trPr>
          <w:trHeight w:val="568"/>
        </w:trPr>
        <w:tc>
          <w:tcPr>
            <w:tcW w:w="9453" w:type="dxa"/>
            <w:gridSpan w:val="4"/>
            <w:tcBorders>
              <w:top w:val="single" w:sz="4" w:space="0" w:color="000000"/>
              <w:left w:val="single" w:sz="4" w:space="0" w:color="000000"/>
              <w:bottom w:val="single" w:sz="4" w:space="0" w:color="000000"/>
              <w:right w:val="single" w:sz="4" w:space="0" w:color="000000"/>
            </w:tcBorders>
          </w:tcPr>
          <w:p w:rsidR="00672FC3" w:rsidRPr="00672FC3" w:rsidRDefault="00672FC3" w:rsidP="00672FC3">
            <w:pPr>
              <w:snapToGrid w:val="0"/>
              <w:jc w:val="center"/>
              <w:rPr>
                <w:rFonts w:ascii="Times New Roman" w:hAnsi="Times New Roman" w:cs="Times New Roman"/>
                <w:sz w:val="24"/>
                <w:szCs w:val="24"/>
              </w:rPr>
            </w:pPr>
            <w:r w:rsidRPr="00672FC3">
              <w:rPr>
                <w:rFonts w:ascii="Times New Roman" w:hAnsi="Times New Roman" w:cs="Times New Roman"/>
                <w:sz w:val="24"/>
                <w:szCs w:val="24"/>
              </w:rPr>
              <w:t>Принятие решения о предоставлении муниципальной услуги</w:t>
            </w:r>
          </w:p>
        </w:tc>
      </w:tr>
      <w:tr w:rsidR="00672FC3" w:rsidRPr="00672FC3" w:rsidTr="00672FC3">
        <w:trPr>
          <w:gridAfter w:val="1"/>
          <w:wAfter w:w="9" w:type="dxa"/>
          <w:trHeight w:val="568"/>
        </w:trPr>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35" type="#_x0000_t32" style="position:absolute;left:0;text-align:left;margin-left:124.1pt;margin-top:-.8pt;width:.8pt;height:16.55pt;z-index:251666432;mso-position-horizontal-relative:margin;mso-position-vertical-relative:text" o:connectortype="straight" strokeweight=".26mm">
                  <v:stroke endarrow="block" joinstyle="miter"/>
                  <w10:wrap anchorx="margin"/>
                </v:shape>
              </w:pict>
            </w:r>
          </w:p>
        </w:tc>
        <w:tc>
          <w:tcPr>
            <w:tcW w:w="3148" w:type="dxa"/>
            <w:tcBorders>
              <w:top w:val="single" w:sz="4" w:space="0" w:color="000000"/>
            </w:tcBorders>
          </w:tcPr>
          <w:p w:rsidR="00672FC3" w:rsidRPr="00672FC3" w:rsidRDefault="00672FC3" w:rsidP="00672FC3">
            <w:pPr>
              <w:snapToGrid w:val="0"/>
              <w:jc w:val="center"/>
              <w:rPr>
                <w:rFonts w:ascii="Times New Roman" w:hAnsi="Times New Roman" w:cs="Times New Roman"/>
                <w:sz w:val="24"/>
                <w:szCs w:val="24"/>
              </w:rPr>
            </w:pPr>
          </w:p>
        </w:tc>
        <w:tc>
          <w:tcPr>
            <w:tcW w:w="3148" w:type="dxa"/>
            <w:tcBorders>
              <w:top w:val="single" w:sz="4" w:space="0" w:color="000000"/>
              <w:bottom w:val="single" w:sz="4" w:space="0" w:color="000000"/>
            </w:tcBorders>
          </w:tcPr>
          <w:p w:rsidR="00672FC3" w:rsidRPr="00672FC3" w:rsidRDefault="00672FC3" w:rsidP="00672FC3">
            <w:pPr>
              <w:snapToGrid w:val="0"/>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36" type="#_x0000_t32" style="position:absolute;left:0;text-align:left;margin-left:70.45pt;margin-top:-.8pt;width:.8pt;height:16.55pt;z-index:251667456;mso-position-horizontal-relative:margin;mso-position-vertical-relative:text" o:connectortype="straight" strokeweight=".26mm">
                  <v:stroke endarrow="block" joinstyle="miter"/>
                  <w10:wrap anchorx="margin"/>
                </v:shape>
              </w:pict>
            </w:r>
          </w:p>
        </w:tc>
      </w:tr>
      <w:tr w:rsidR="00672FC3" w:rsidRPr="00672FC3" w:rsidTr="00672FC3">
        <w:trPr>
          <w:trHeight w:val="1311"/>
        </w:trPr>
        <w:tc>
          <w:tcPr>
            <w:tcW w:w="3148" w:type="dxa"/>
            <w:tcBorders>
              <w:top w:val="single" w:sz="4" w:space="0" w:color="000000"/>
              <w:left w:val="single" w:sz="4" w:space="0" w:color="000000"/>
              <w:bottom w:val="single" w:sz="4" w:space="0" w:color="000000"/>
            </w:tcBorders>
          </w:tcPr>
          <w:p w:rsidR="00672FC3" w:rsidRPr="00672FC3" w:rsidRDefault="00672FC3" w:rsidP="00672FC3">
            <w:pPr>
              <w:autoSpaceDE w:val="0"/>
              <w:snapToGrid w:val="0"/>
              <w:ind w:left="720"/>
              <w:jc w:val="both"/>
              <w:rPr>
                <w:rFonts w:ascii="Times New Roman" w:hAnsi="Times New Roman" w:cs="Times New Roman"/>
                <w:sz w:val="24"/>
                <w:szCs w:val="24"/>
              </w:rPr>
            </w:pPr>
            <w:r w:rsidRPr="00672FC3">
              <w:rPr>
                <w:rFonts w:ascii="Times New Roman" w:hAnsi="Times New Roman" w:cs="Times New Roman"/>
                <w:sz w:val="24"/>
                <w:szCs w:val="24"/>
              </w:rPr>
              <w:t>Выдача сведений, запрашиваемых заявителем</w:t>
            </w:r>
          </w:p>
        </w:tc>
        <w:tc>
          <w:tcPr>
            <w:tcW w:w="3148" w:type="dxa"/>
            <w:tcBorders>
              <w:left w:val="single" w:sz="4" w:space="0" w:color="000000"/>
            </w:tcBorders>
          </w:tcPr>
          <w:p w:rsidR="00672FC3" w:rsidRPr="00672FC3" w:rsidRDefault="00672FC3" w:rsidP="00672FC3">
            <w:pPr>
              <w:snapToGrid w:val="0"/>
              <w:jc w:val="center"/>
              <w:rPr>
                <w:rFonts w:ascii="Times New Roman"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tcPr>
          <w:p w:rsidR="00672FC3" w:rsidRPr="00672FC3" w:rsidRDefault="00672FC3" w:rsidP="00672FC3">
            <w:pPr>
              <w:snapToGrid w:val="0"/>
              <w:jc w:val="center"/>
              <w:rPr>
                <w:rFonts w:ascii="Times New Roman" w:hAnsi="Times New Roman" w:cs="Times New Roman"/>
                <w:sz w:val="24"/>
                <w:szCs w:val="24"/>
              </w:rPr>
            </w:pPr>
            <w:r w:rsidRPr="00672FC3">
              <w:rPr>
                <w:rFonts w:ascii="Times New Roman" w:hAnsi="Times New Roman" w:cs="Times New Roman"/>
                <w:sz w:val="24"/>
                <w:szCs w:val="24"/>
              </w:rPr>
              <w:t>отказ в предоставлении муниципальной услуги</w:t>
            </w:r>
          </w:p>
        </w:tc>
      </w:tr>
    </w:tbl>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АДМИНИСТРАЦИЯ</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АКСЕНИХИНСКОГО СЕЛЬСОВЕТА</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КРАСНОЗЕРСКОГО РАЙОНА</w:t>
      </w:r>
    </w:p>
    <w:p w:rsidR="00672FC3" w:rsidRPr="00672FC3" w:rsidRDefault="00672FC3" w:rsidP="00672FC3">
      <w:pPr>
        <w:spacing w:after="0"/>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НОВОСИБИРСКОЙ ОБЛАСТИ</w:t>
      </w:r>
    </w:p>
    <w:p w:rsidR="00672FC3" w:rsidRPr="00672FC3" w:rsidRDefault="00672FC3" w:rsidP="00672FC3">
      <w:pPr>
        <w:jc w:val="center"/>
        <w:rPr>
          <w:rFonts w:ascii="Times New Roman" w:eastAsia="Times New Roman" w:hAnsi="Times New Roman" w:cs="Times New Roman"/>
          <w:bCs/>
          <w:color w:val="000000"/>
          <w:sz w:val="24"/>
          <w:szCs w:val="24"/>
        </w:rPr>
      </w:pPr>
    </w:p>
    <w:p w:rsidR="00672FC3" w:rsidRPr="00672FC3" w:rsidRDefault="00672FC3" w:rsidP="00672FC3">
      <w:pPr>
        <w:jc w:val="cente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ПОСТАНОВЛЕНИЕ</w:t>
      </w:r>
    </w:p>
    <w:p w:rsidR="00672FC3" w:rsidRPr="00672FC3" w:rsidRDefault="00672FC3" w:rsidP="00672FC3">
      <w:pPr>
        <w:rPr>
          <w:rFonts w:ascii="Times New Roman" w:eastAsia="Times New Roman" w:hAnsi="Times New Roman" w:cs="Times New Roman"/>
          <w:bCs/>
          <w:color w:val="000000"/>
          <w:sz w:val="24"/>
          <w:szCs w:val="24"/>
        </w:rPr>
      </w:pPr>
      <w:r w:rsidRPr="00672FC3">
        <w:rPr>
          <w:rFonts w:ascii="Times New Roman" w:eastAsia="Times New Roman" w:hAnsi="Times New Roman" w:cs="Times New Roman"/>
          <w:bCs/>
          <w:color w:val="000000"/>
          <w:sz w:val="24"/>
          <w:szCs w:val="24"/>
        </w:rPr>
        <w:t>27.01.2025   г.                               с. Аксениха                                                № 8</w:t>
      </w:r>
    </w:p>
    <w:p w:rsidR="00672FC3" w:rsidRPr="00672FC3" w:rsidRDefault="00672FC3" w:rsidP="00672FC3">
      <w:pPr>
        <w:jc w:val="both"/>
        <w:rPr>
          <w:rFonts w:ascii="Times New Roman" w:hAnsi="Times New Roman" w:cs="Times New Roman"/>
          <w:sz w:val="24"/>
          <w:szCs w:val="24"/>
        </w:rPr>
      </w:pPr>
      <w:r w:rsidRPr="00672FC3">
        <w:rPr>
          <w:rFonts w:ascii="Times New Roman" w:eastAsia="Times New Roman" w:hAnsi="Times New Roman" w:cs="Times New Roman"/>
          <w:sz w:val="24"/>
          <w:szCs w:val="24"/>
        </w:rPr>
        <w:t>О внесении изменений в постановление администрации Аксенихинского сельсовета Краснозерского района Новосибирской области № 25  от 28.03.2012г. «</w:t>
      </w:r>
      <w:r w:rsidRPr="00672FC3">
        <w:rPr>
          <w:rFonts w:ascii="Times New Roman" w:hAnsi="Times New Roman" w:cs="Times New Roman"/>
          <w:sz w:val="24"/>
          <w:szCs w:val="24"/>
        </w:rPr>
        <w:t>Об утверждении Административного регламента  о  предоставлении Администрацией Аксенихинского сельсовета  муниципальной услуги  «Предоставление муниципальных жилых помещений по договорам социального найма»»</w:t>
      </w:r>
    </w:p>
    <w:p w:rsidR="00672FC3" w:rsidRPr="00672FC3" w:rsidRDefault="00672FC3" w:rsidP="00672FC3">
      <w:pPr>
        <w:rPr>
          <w:rFonts w:ascii="Times New Roman" w:eastAsia="Times New Roman" w:hAnsi="Times New Roman" w:cs="Times New Roman"/>
          <w:bCs/>
          <w:sz w:val="24"/>
          <w:szCs w:val="24"/>
        </w:rPr>
      </w:pPr>
      <w:r w:rsidRPr="00672FC3">
        <w:rPr>
          <w:rFonts w:ascii="Times New Roman" w:eastAsia="Times New Roman" w:hAnsi="Times New Roman" w:cs="Times New Roman"/>
          <w:sz w:val="24"/>
          <w:szCs w:val="24"/>
        </w:rPr>
        <w:t>В целях приведения муниципальных нормативных правовых актов в соответствие с нормами действующего законодательства</w:t>
      </w:r>
      <w:proofErr w:type="gramStart"/>
      <w:r w:rsidRPr="00672FC3">
        <w:rPr>
          <w:rFonts w:ascii="Times New Roman" w:eastAsia="Times New Roman" w:hAnsi="Times New Roman" w:cs="Times New Roman"/>
          <w:sz w:val="24"/>
          <w:szCs w:val="24"/>
        </w:rPr>
        <w:t xml:space="preserve"> ,</w:t>
      </w:r>
      <w:proofErr w:type="gramEnd"/>
      <w:r w:rsidRPr="00672FC3">
        <w:rPr>
          <w:rFonts w:ascii="Times New Roman" w:eastAsia="Times New Roman" w:hAnsi="Times New Roman" w:cs="Times New Roman"/>
          <w:sz w:val="24"/>
          <w:szCs w:val="24"/>
        </w:rPr>
        <w:t xml:space="preserve"> в  </w:t>
      </w:r>
      <w:r w:rsidRPr="00672FC3">
        <w:rPr>
          <w:rFonts w:ascii="Times New Roman" w:eastAsia="Times New Roman" w:hAnsi="Times New Roman" w:cs="Times New Roman"/>
          <w:bCs/>
          <w:sz w:val="24"/>
          <w:szCs w:val="24"/>
        </w:rPr>
        <w:t xml:space="preserve">соответствии с Федеральным законом Российской Федерации от 27 июля </w:t>
      </w:r>
      <w:smartTag w:uri="urn:schemas-microsoft-com:office:smarttags" w:element="metricconverter">
        <w:smartTagPr>
          <w:attr w:name="ProductID" w:val="2010 г"/>
        </w:smartTagPr>
        <w:r w:rsidRPr="00672FC3">
          <w:rPr>
            <w:rFonts w:ascii="Times New Roman" w:eastAsia="Times New Roman" w:hAnsi="Times New Roman" w:cs="Times New Roman"/>
            <w:bCs/>
            <w:sz w:val="24"/>
            <w:szCs w:val="24"/>
          </w:rPr>
          <w:t>2010 г</w:t>
        </w:r>
      </w:smartTag>
      <w:r w:rsidRPr="00672FC3">
        <w:rPr>
          <w:rFonts w:ascii="Times New Roman" w:eastAsia="Times New Roman" w:hAnsi="Times New Roman" w:cs="Times New Roman"/>
          <w:bCs/>
          <w:sz w:val="24"/>
          <w:szCs w:val="24"/>
        </w:rPr>
        <w:t xml:space="preserve">. № 210-ФЗ "Об организации предоставления государственных и муниципальных услуг", федеральным законом от 06.10.2003 №131-ФЗ </w:t>
      </w:r>
      <w:r w:rsidRPr="00672FC3">
        <w:rPr>
          <w:rFonts w:ascii="Times New Roman" w:eastAsia="Times New Roman" w:hAnsi="Times New Roman" w:cs="Times New Roman"/>
          <w:bCs/>
          <w:sz w:val="24"/>
          <w:szCs w:val="24"/>
        </w:rPr>
        <w:lastRenderedPageBreak/>
        <w:t>«Об общих принципах организации местного самоуправления в Российской Федерации», Постановления правительства Российской Федерации от 24.12.2018 г. №1653</w:t>
      </w:r>
    </w:p>
    <w:p w:rsidR="00672FC3" w:rsidRPr="00672FC3" w:rsidRDefault="00672FC3" w:rsidP="00672FC3">
      <w:pPr>
        <w:jc w:val="both"/>
        <w:rPr>
          <w:rFonts w:ascii="Times New Roman" w:eastAsia="Times New Roman" w:hAnsi="Times New Roman" w:cs="Times New Roman"/>
          <w:bCs/>
          <w:sz w:val="24"/>
          <w:szCs w:val="24"/>
        </w:rPr>
      </w:pPr>
      <w:r w:rsidRPr="00672FC3">
        <w:rPr>
          <w:rFonts w:ascii="Times New Roman" w:eastAsia="Times New Roman" w:hAnsi="Times New Roman" w:cs="Times New Roman"/>
          <w:bCs/>
          <w:sz w:val="24"/>
          <w:szCs w:val="24"/>
        </w:rPr>
        <w:t>ПОСТАНОВЛЯЮ:</w:t>
      </w:r>
    </w:p>
    <w:p w:rsidR="00672FC3" w:rsidRPr="00672FC3" w:rsidRDefault="00672FC3" w:rsidP="00672FC3">
      <w:pPr>
        <w:rPr>
          <w:rFonts w:ascii="Times New Roman" w:hAnsi="Times New Roman" w:cs="Times New Roman"/>
          <w:sz w:val="24"/>
          <w:szCs w:val="24"/>
        </w:rPr>
      </w:pPr>
      <w:r w:rsidRPr="00672FC3">
        <w:rPr>
          <w:rFonts w:ascii="Times New Roman" w:eastAsia="Times New Roman" w:hAnsi="Times New Roman" w:cs="Times New Roman"/>
          <w:bCs/>
          <w:sz w:val="24"/>
          <w:szCs w:val="24"/>
        </w:rPr>
        <w:t> </w:t>
      </w:r>
      <w:r w:rsidRPr="00672FC3">
        <w:rPr>
          <w:rFonts w:ascii="Times New Roman" w:eastAsia="Times New Roman" w:hAnsi="Times New Roman" w:cs="Times New Roman"/>
          <w:sz w:val="24"/>
          <w:szCs w:val="24"/>
        </w:rPr>
        <w:t>1</w:t>
      </w:r>
      <w:r w:rsidRPr="00672FC3">
        <w:rPr>
          <w:rFonts w:ascii="Times New Roman" w:eastAsia="Times New Roman" w:hAnsi="Times New Roman" w:cs="Times New Roman"/>
          <w:bCs/>
          <w:sz w:val="24"/>
          <w:szCs w:val="24"/>
        </w:rPr>
        <w:t xml:space="preserve">.1.   Абзац второй </w:t>
      </w:r>
      <w:r w:rsidRPr="00672FC3">
        <w:rPr>
          <w:rFonts w:ascii="Times New Roman" w:hAnsi="Times New Roman" w:cs="Times New Roman"/>
          <w:sz w:val="24"/>
          <w:szCs w:val="24"/>
        </w:rPr>
        <w:t>пункта 2.4.1 административного регламента изложить в следующей редакции: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статьи 57 Жилищного кодекса Российской  Федерации случаев».</w:t>
      </w:r>
    </w:p>
    <w:p w:rsidR="00672FC3" w:rsidRPr="00672FC3" w:rsidRDefault="00672FC3" w:rsidP="00672FC3">
      <w:pPr>
        <w:tabs>
          <w:tab w:val="left" w:pos="1418"/>
        </w:tabs>
        <w:outlineLvl w:val="0"/>
        <w:rPr>
          <w:rFonts w:ascii="Times New Roman" w:hAnsi="Times New Roman" w:cs="Times New Roman"/>
          <w:color w:val="000000"/>
          <w:sz w:val="24"/>
          <w:szCs w:val="24"/>
          <w:shd w:val="clear" w:color="auto" w:fill="FFFFFF"/>
        </w:rPr>
      </w:pPr>
      <w:r w:rsidRPr="00672FC3">
        <w:rPr>
          <w:rFonts w:ascii="Times New Roman" w:hAnsi="Times New Roman" w:cs="Times New Roman"/>
          <w:sz w:val="24"/>
          <w:szCs w:val="24"/>
        </w:rPr>
        <w:t xml:space="preserve">1.2.   Наименование раздела 5 изложить в следующей редакции:  </w:t>
      </w:r>
      <w:r w:rsidRPr="00672FC3">
        <w:rPr>
          <w:rFonts w:ascii="Times New Roman" w:hAnsi="Times New Roman" w:cs="Times New Roman"/>
          <w:color w:val="000000"/>
          <w:sz w:val="24"/>
          <w:szCs w:val="24"/>
          <w:shd w:val="clear" w:color="auto" w:fill="FFFFFF"/>
        </w:rPr>
        <w:t>Досудебный (внесудебный) порядок обжалования решений и действий (бездействия) администрации Аксенихинского сельсовета</w:t>
      </w:r>
      <w:r w:rsidRPr="00672FC3">
        <w:rPr>
          <w:rFonts w:ascii="Times New Roman" w:hAnsi="Times New Roman" w:cs="Times New Roman"/>
          <w:color w:val="000000"/>
          <w:sz w:val="24"/>
          <w:szCs w:val="24"/>
        </w:rPr>
        <w:t xml:space="preserve"> Краснозерского района Новосибирской области</w:t>
      </w:r>
      <w:proofErr w:type="gramStart"/>
      <w:r w:rsidRPr="00672FC3">
        <w:rPr>
          <w:rFonts w:ascii="Times New Roman" w:hAnsi="Times New Roman" w:cs="Times New Roman"/>
          <w:color w:val="000000"/>
          <w:sz w:val="24"/>
          <w:szCs w:val="24"/>
          <w:shd w:val="clear" w:color="auto" w:fill="FFFFFF"/>
        </w:rPr>
        <w:t xml:space="preserve"> ,</w:t>
      </w:r>
      <w:proofErr w:type="gramEnd"/>
      <w:r w:rsidRPr="00672FC3">
        <w:rPr>
          <w:rFonts w:ascii="Times New Roman" w:hAnsi="Times New Roman" w:cs="Times New Roman"/>
          <w:color w:val="000000"/>
          <w:sz w:val="24"/>
          <w:szCs w:val="24"/>
          <w:shd w:val="clear" w:color="auto" w:fill="FFFFFF"/>
        </w:rPr>
        <w:t xml:space="preserve"> предоставляющей муниципальную услугу, многофункционального центра, а также их должностных лиц, муниципальных служащих, работников.</w:t>
      </w:r>
    </w:p>
    <w:p w:rsidR="00672FC3" w:rsidRPr="00672FC3" w:rsidRDefault="00672FC3" w:rsidP="00672FC3">
      <w:pPr>
        <w:tabs>
          <w:tab w:val="left" w:pos="1418"/>
        </w:tabs>
        <w:outlineLvl w:val="0"/>
        <w:rPr>
          <w:rFonts w:ascii="Times New Roman" w:hAnsi="Times New Roman" w:cs="Times New Roman"/>
          <w:color w:val="000000"/>
          <w:sz w:val="24"/>
          <w:szCs w:val="24"/>
        </w:rPr>
      </w:pPr>
      <w:r w:rsidRPr="00672FC3">
        <w:rPr>
          <w:rFonts w:ascii="Times New Roman" w:hAnsi="Times New Roman" w:cs="Times New Roman"/>
          <w:color w:val="000000"/>
          <w:sz w:val="24"/>
          <w:szCs w:val="24"/>
          <w:shd w:val="clear" w:color="auto" w:fill="FFFFFF"/>
        </w:rPr>
        <w:t>1.3. В пункте 5.6  исправлена ссылка на законодательство Новосибирской области.</w:t>
      </w:r>
    </w:p>
    <w:p w:rsidR="00672FC3" w:rsidRPr="00672FC3" w:rsidRDefault="00672FC3" w:rsidP="00672FC3">
      <w:pPr>
        <w:pStyle w:val="a9"/>
        <w:shd w:val="clear" w:color="auto" w:fill="FEFEFE"/>
        <w:spacing w:before="240" w:beforeAutospacing="0" w:after="0" w:afterAutospacing="0" w:line="276" w:lineRule="auto"/>
        <w:rPr>
          <w:color w:val="020C22"/>
        </w:rPr>
      </w:pPr>
      <w:r w:rsidRPr="00672FC3">
        <w:t xml:space="preserve">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     </w:t>
      </w:r>
    </w:p>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  </w:t>
      </w:r>
    </w:p>
    <w:p w:rsidR="00672FC3" w:rsidRPr="00672FC3" w:rsidRDefault="00672FC3" w:rsidP="00672FC3">
      <w:pPr>
        <w:jc w:val="both"/>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3. </w:t>
      </w:r>
      <w:proofErr w:type="gramStart"/>
      <w:r w:rsidRPr="00672FC3">
        <w:rPr>
          <w:rFonts w:ascii="Times New Roman" w:eastAsia="Times New Roman" w:hAnsi="Times New Roman" w:cs="Times New Roman"/>
          <w:sz w:val="24"/>
          <w:szCs w:val="24"/>
        </w:rPr>
        <w:t>Контроль за</w:t>
      </w:r>
      <w:proofErr w:type="gramEnd"/>
      <w:r w:rsidRPr="00672FC3">
        <w:rPr>
          <w:rFonts w:ascii="Times New Roman" w:eastAsia="Times New Roman" w:hAnsi="Times New Roman" w:cs="Times New Roman"/>
          <w:sz w:val="24"/>
          <w:szCs w:val="24"/>
        </w:rPr>
        <w:t xml:space="preserve"> исполнением постановления оставляю за собой.</w:t>
      </w:r>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spacing w:after="0"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Глава  Аксенихинского  сельсовета</w:t>
      </w:r>
    </w:p>
    <w:p w:rsidR="00672FC3" w:rsidRPr="00672FC3" w:rsidRDefault="00672FC3" w:rsidP="00672FC3">
      <w:pPr>
        <w:spacing w:after="0"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Краснозерского района</w:t>
      </w:r>
    </w:p>
    <w:p w:rsidR="00672FC3" w:rsidRPr="00672FC3" w:rsidRDefault="00672FC3" w:rsidP="00672FC3">
      <w:pPr>
        <w:spacing w:line="240" w:lineRule="auto"/>
        <w:rPr>
          <w:rFonts w:ascii="Times New Roman" w:eastAsia="Times New Roman" w:hAnsi="Times New Roman" w:cs="Times New Roman"/>
          <w:sz w:val="24"/>
          <w:szCs w:val="24"/>
        </w:rPr>
      </w:pPr>
      <w:r w:rsidRPr="00672FC3">
        <w:rPr>
          <w:rFonts w:ascii="Times New Roman" w:eastAsia="Times New Roman" w:hAnsi="Times New Roman" w:cs="Times New Roman"/>
          <w:sz w:val="24"/>
          <w:szCs w:val="24"/>
        </w:rPr>
        <w:t xml:space="preserve">Новосибирской области                                                             </w:t>
      </w:r>
      <w:proofErr w:type="spellStart"/>
      <w:r w:rsidRPr="00672FC3">
        <w:rPr>
          <w:rFonts w:ascii="Times New Roman" w:eastAsia="Times New Roman" w:hAnsi="Times New Roman" w:cs="Times New Roman"/>
          <w:sz w:val="24"/>
          <w:szCs w:val="24"/>
        </w:rPr>
        <w:t>Н.П.Никитина</w:t>
      </w:r>
      <w:proofErr w:type="spellEnd"/>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spacing w:after="0" w:line="240" w:lineRule="auto"/>
        <w:rPr>
          <w:rFonts w:ascii="Times New Roman" w:eastAsia="Times New Roman" w:hAnsi="Times New Roman" w:cs="Times New Roman"/>
          <w:sz w:val="24"/>
          <w:szCs w:val="24"/>
        </w:rPr>
      </w:pPr>
    </w:p>
    <w:p w:rsidR="00672FC3" w:rsidRPr="00672FC3" w:rsidRDefault="00672FC3" w:rsidP="00672FC3">
      <w:pPr>
        <w:ind w:left="5940"/>
        <w:rPr>
          <w:rFonts w:ascii="Times New Roman" w:hAnsi="Times New Roman" w:cs="Times New Roman"/>
          <w:sz w:val="24"/>
          <w:szCs w:val="24"/>
        </w:rPr>
      </w:pPr>
      <w:r w:rsidRPr="00672FC3">
        <w:rPr>
          <w:rFonts w:ascii="Times New Roman" w:hAnsi="Times New Roman" w:cs="Times New Roman"/>
          <w:sz w:val="24"/>
          <w:szCs w:val="24"/>
        </w:rPr>
        <w:t xml:space="preserve">           УТВЕРЖДЕН</w:t>
      </w:r>
    </w:p>
    <w:p w:rsidR="00672FC3" w:rsidRPr="00672FC3" w:rsidRDefault="00672FC3" w:rsidP="00672FC3">
      <w:pPr>
        <w:ind w:left="6521"/>
        <w:rPr>
          <w:rFonts w:ascii="Times New Roman" w:hAnsi="Times New Roman" w:cs="Times New Roman"/>
          <w:sz w:val="24"/>
          <w:szCs w:val="24"/>
        </w:rPr>
      </w:pPr>
      <w:r w:rsidRPr="00672FC3">
        <w:rPr>
          <w:rFonts w:ascii="Times New Roman" w:hAnsi="Times New Roman" w:cs="Times New Roman"/>
          <w:sz w:val="24"/>
          <w:szCs w:val="24"/>
        </w:rPr>
        <w:t>Постановлением администрации  Аксенихинского сельсовета</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от 28.03.2012 г. № 25</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с изменениями ПА №46 от 22.07.2022г</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ПА №10 от 20.02.2023г</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ПА № 90 от 14.12.2023г</w:t>
      </w:r>
    </w:p>
    <w:p w:rsidR="00672FC3" w:rsidRPr="00672FC3" w:rsidRDefault="00672FC3" w:rsidP="00672FC3">
      <w:pPr>
        <w:spacing w:after="0"/>
        <w:ind w:left="5940"/>
        <w:jc w:val="center"/>
        <w:rPr>
          <w:rFonts w:ascii="Times New Roman" w:hAnsi="Times New Roman" w:cs="Times New Roman"/>
          <w:sz w:val="24"/>
          <w:szCs w:val="24"/>
        </w:rPr>
      </w:pPr>
      <w:r w:rsidRPr="00672FC3">
        <w:rPr>
          <w:rFonts w:ascii="Times New Roman" w:hAnsi="Times New Roman" w:cs="Times New Roman"/>
          <w:sz w:val="24"/>
          <w:szCs w:val="24"/>
        </w:rPr>
        <w:t>ПА № 35 от 28.06.2024г</w:t>
      </w:r>
    </w:p>
    <w:p w:rsidR="00672FC3" w:rsidRPr="00672FC3" w:rsidRDefault="00672FC3" w:rsidP="00672FC3">
      <w:pPr>
        <w:spacing w:after="0"/>
        <w:rPr>
          <w:rFonts w:ascii="Times New Roman" w:hAnsi="Times New Roman" w:cs="Times New Roman"/>
          <w:sz w:val="24"/>
          <w:szCs w:val="24"/>
        </w:rPr>
      </w:pPr>
      <w:r w:rsidRPr="00672FC3">
        <w:rPr>
          <w:rFonts w:ascii="Times New Roman" w:hAnsi="Times New Roman" w:cs="Times New Roman"/>
          <w:sz w:val="24"/>
          <w:szCs w:val="24"/>
        </w:rPr>
        <w:t xml:space="preserve">                                                                                        ПА №  8  от 27.01.2025г</w:t>
      </w:r>
    </w:p>
    <w:p w:rsidR="00672FC3" w:rsidRPr="00672FC3" w:rsidRDefault="00672FC3" w:rsidP="00672FC3">
      <w:pPr>
        <w:spacing w:after="0"/>
        <w:jc w:val="both"/>
        <w:rPr>
          <w:rFonts w:ascii="Times New Roman" w:hAnsi="Times New Roman" w:cs="Times New Roman"/>
          <w:sz w:val="24"/>
          <w:szCs w:val="24"/>
        </w:rPr>
      </w:pPr>
    </w:p>
    <w:p w:rsidR="00672FC3" w:rsidRPr="00672FC3" w:rsidRDefault="00672FC3" w:rsidP="00672FC3">
      <w:pPr>
        <w:jc w:val="both"/>
        <w:rPr>
          <w:rFonts w:ascii="Times New Roman" w:hAnsi="Times New Roman" w:cs="Times New Roman"/>
          <w:sz w:val="24"/>
          <w:szCs w:val="24"/>
        </w:rPr>
      </w:pPr>
    </w:p>
    <w:p w:rsidR="00672FC3" w:rsidRPr="00672FC3" w:rsidRDefault="00672FC3" w:rsidP="00672FC3">
      <w:pPr>
        <w:jc w:val="center"/>
        <w:rPr>
          <w:rFonts w:ascii="Times New Roman" w:hAnsi="Times New Roman" w:cs="Times New Roman"/>
          <w:b/>
          <w:bCs/>
          <w:sz w:val="24"/>
          <w:szCs w:val="24"/>
        </w:rPr>
      </w:pPr>
      <w:r w:rsidRPr="00672FC3">
        <w:rPr>
          <w:rFonts w:ascii="Times New Roman" w:hAnsi="Times New Roman" w:cs="Times New Roman"/>
          <w:b/>
          <w:bCs/>
          <w:sz w:val="24"/>
          <w:szCs w:val="24"/>
        </w:rPr>
        <w:t>АДМИНИСТРАТИВНЫЙ</w:t>
      </w:r>
      <w:r w:rsidRPr="00672FC3">
        <w:rPr>
          <w:rFonts w:ascii="Times New Roman" w:hAnsi="Times New Roman" w:cs="Times New Roman"/>
          <w:sz w:val="24"/>
          <w:szCs w:val="24"/>
        </w:rPr>
        <w:t xml:space="preserve"> </w:t>
      </w:r>
      <w:r w:rsidRPr="00672FC3">
        <w:rPr>
          <w:rFonts w:ascii="Times New Roman" w:hAnsi="Times New Roman" w:cs="Times New Roman"/>
          <w:b/>
          <w:bCs/>
          <w:sz w:val="24"/>
          <w:szCs w:val="24"/>
        </w:rPr>
        <w:t>РЕГЛАМЕНТ</w:t>
      </w:r>
    </w:p>
    <w:p w:rsidR="00672FC3" w:rsidRPr="00672FC3" w:rsidRDefault="00672FC3" w:rsidP="00672FC3">
      <w:pPr>
        <w:jc w:val="center"/>
        <w:rPr>
          <w:rFonts w:ascii="Times New Roman" w:hAnsi="Times New Roman" w:cs="Times New Roman"/>
          <w:b/>
          <w:bCs/>
          <w:sz w:val="24"/>
          <w:szCs w:val="24"/>
        </w:rPr>
      </w:pPr>
      <w:r w:rsidRPr="00672FC3">
        <w:rPr>
          <w:rFonts w:ascii="Times New Roman" w:hAnsi="Times New Roman" w:cs="Times New Roman"/>
          <w:b/>
          <w:bCs/>
          <w:sz w:val="24"/>
          <w:szCs w:val="24"/>
        </w:rPr>
        <w:t>предоставления муниципальной услуги по предоставлению муниципальных жилых помещений по договорам социального найма</w:t>
      </w:r>
    </w:p>
    <w:p w:rsidR="00672FC3" w:rsidRPr="00672FC3" w:rsidRDefault="00672FC3" w:rsidP="00220136">
      <w:pPr>
        <w:numPr>
          <w:ilvl w:val="0"/>
          <w:numId w:val="11"/>
        </w:numPr>
        <w:tabs>
          <w:tab w:val="clear" w:pos="502"/>
          <w:tab w:val="num" w:pos="360"/>
        </w:tabs>
        <w:spacing w:after="0" w:line="240" w:lineRule="auto"/>
        <w:ind w:left="360"/>
        <w:jc w:val="center"/>
        <w:rPr>
          <w:rFonts w:ascii="Times New Roman" w:hAnsi="Times New Roman" w:cs="Times New Roman"/>
          <w:b/>
          <w:sz w:val="24"/>
          <w:szCs w:val="24"/>
        </w:rPr>
      </w:pPr>
      <w:r w:rsidRPr="00672FC3">
        <w:rPr>
          <w:rFonts w:ascii="Times New Roman" w:hAnsi="Times New Roman" w:cs="Times New Roman"/>
          <w:b/>
          <w:sz w:val="24"/>
          <w:szCs w:val="24"/>
        </w:rPr>
        <w:t>Общие положения</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w:t>
      </w:r>
      <w:r w:rsidRPr="00672FC3">
        <w:rPr>
          <w:rFonts w:ascii="Times New Roman" w:hAnsi="Times New Roman" w:cs="Times New Roman"/>
          <w:sz w:val="24"/>
          <w:szCs w:val="24"/>
        </w:rPr>
        <w:tab/>
        <w:t xml:space="preserve"> 1.1. Наименование муниципальной услуги: предоставление муниципальных жилых помещений по договорам социального найма.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Предоставление  муниципальной услуги осуществляет администрация Аксенихинского сельсовета.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        </w:t>
      </w:r>
      <w:r w:rsidRPr="00672FC3">
        <w:rPr>
          <w:rFonts w:ascii="Times New Roman" w:hAnsi="Times New Roman" w:cs="Times New Roman"/>
          <w:sz w:val="24"/>
          <w:szCs w:val="24"/>
        </w:rPr>
        <w:tab/>
        <w:t xml:space="preserve">1.2. </w:t>
      </w:r>
      <w:proofErr w:type="gramStart"/>
      <w:r w:rsidRPr="00672FC3">
        <w:rPr>
          <w:rFonts w:ascii="Times New Roman" w:hAnsi="Times New Roman" w:cs="Times New Roman"/>
          <w:sz w:val="24"/>
          <w:szCs w:val="24"/>
        </w:rPr>
        <w:t>Заявителями на получение муниципальной услуги  являются физические лица – малоимущие граждане, признанные по установленным Жилищным кодексом Российской Федерации основаниям, нуждающимися в жилых помещениях</w:t>
      </w:r>
      <w:r w:rsidRPr="00672FC3">
        <w:rPr>
          <w:rStyle w:val="apple-style-span"/>
          <w:rFonts w:ascii="Times New Roman" w:hAnsi="Times New Roman" w:cs="Times New Roman"/>
          <w:sz w:val="24"/>
          <w:szCs w:val="24"/>
        </w:rPr>
        <w:t>.</w:t>
      </w:r>
      <w:proofErr w:type="gramEnd"/>
    </w:p>
    <w:p w:rsidR="00672FC3" w:rsidRPr="00672FC3" w:rsidRDefault="00672FC3" w:rsidP="00672FC3">
      <w:pPr>
        <w:ind w:firstLine="720"/>
        <w:rPr>
          <w:rFonts w:ascii="Times New Roman" w:hAnsi="Times New Roman" w:cs="Times New Roman"/>
          <w:sz w:val="24"/>
          <w:szCs w:val="24"/>
        </w:rPr>
      </w:pPr>
      <w:r w:rsidRPr="00672FC3">
        <w:rPr>
          <w:rFonts w:ascii="Times New Roman" w:hAnsi="Times New Roman" w:cs="Times New Roman"/>
          <w:sz w:val="24"/>
          <w:szCs w:val="24"/>
        </w:rPr>
        <w:t>1.3. Порядок информирования о правилах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1.3.1. Местонахождение:  с. Аксениха, ул. Ленина, 3а.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1.3.2. Часы приёма заявителей: с 9.00ч. до 13.00ч.</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 xml:space="preserve">1.3.3.Адрес официального  интернет-сайта Администрации Аксенихинского сельсовета: https://akseniha.nso.ru, адрес электронной почты </w:t>
      </w:r>
      <w:r w:rsidRPr="00672FC3">
        <w:rPr>
          <w:rFonts w:ascii="Times New Roman" w:hAnsi="Times New Roman" w:cs="Times New Roman"/>
          <w:sz w:val="24"/>
          <w:szCs w:val="24"/>
          <w:shd w:val="clear" w:color="auto" w:fill="FFFFFF"/>
        </w:rPr>
        <w:t>adm-aksenikha@yandex.ru</w:t>
      </w:r>
      <w:r w:rsidRPr="00672FC3">
        <w:rPr>
          <w:rFonts w:ascii="Times New Roman" w:hAnsi="Times New Roman" w:cs="Times New Roman"/>
          <w:sz w:val="24"/>
          <w:szCs w:val="24"/>
        </w:rPr>
        <w:t xml:space="preserve"> </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обновляется по мере ее изменения. </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1.3.5. Информация по вопросам предоставления муниципальной услуги предоставляется:</w:t>
      </w:r>
    </w:p>
    <w:p w:rsidR="00672FC3" w:rsidRPr="00672FC3" w:rsidRDefault="00672FC3" w:rsidP="00672FC3">
      <w:pPr>
        <w:ind w:left="709"/>
        <w:jc w:val="both"/>
        <w:rPr>
          <w:rFonts w:ascii="Times New Roman" w:hAnsi="Times New Roman" w:cs="Times New Roman"/>
          <w:sz w:val="24"/>
          <w:szCs w:val="24"/>
        </w:rPr>
      </w:pPr>
      <w:r w:rsidRPr="00672FC3">
        <w:rPr>
          <w:rFonts w:ascii="Times New Roman" w:hAnsi="Times New Roman" w:cs="Times New Roman"/>
          <w:sz w:val="24"/>
          <w:szCs w:val="24"/>
        </w:rPr>
        <w:t xml:space="preserve"> - в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участвующих в предоставлении муниципальной услуги:</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 посредством размещения на информационном стенде и официальном сайте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в сети Интернет, электронного информирования;</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t xml:space="preserve">с использованием средств телефонной, почтовой связи.  </w:t>
      </w:r>
    </w:p>
    <w:p w:rsidR="00672FC3" w:rsidRPr="00672FC3" w:rsidRDefault="00672FC3" w:rsidP="00672FC3">
      <w:pPr>
        <w:ind w:left="708"/>
        <w:jc w:val="both"/>
        <w:rPr>
          <w:rFonts w:ascii="Times New Roman" w:hAnsi="Times New Roman" w:cs="Times New Roman"/>
          <w:sz w:val="24"/>
          <w:szCs w:val="24"/>
        </w:rPr>
      </w:pPr>
      <w:r w:rsidRPr="00672FC3">
        <w:rPr>
          <w:rFonts w:ascii="Times New Roman" w:hAnsi="Times New Roman" w:cs="Times New Roman"/>
          <w:sz w:val="24"/>
          <w:szCs w:val="24"/>
        </w:rPr>
        <w:t>Для получения информации о муниципальной услуге, порядке</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предоставления, ходе предоставления муниципальной услуги заявители вправе обращаться: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1) в устной форме лично или по телефону:</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к специалистам структурных подразделений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участвующих в предоставлении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lastRenderedPageBreak/>
        <w:t>2) в письменной форме почтой;</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 посредством электронной почты;</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Информирование проводится в двух формах: устное и письменное.</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Аксенихинского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Письменный ответ на обращение подписывается главой муниципального образования, в случае обращения в администрацию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w:t>
      </w:r>
      <w:proofErr w:type="gramStart"/>
      <w:r w:rsidRPr="00672FC3">
        <w:rPr>
          <w:rFonts w:ascii="Times New Roman" w:hAnsi="Times New Roman" w:cs="Times New Roman"/>
          <w:sz w:val="24"/>
          <w:szCs w:val="24"/>
        </w:rPr>
        <w:t xml:space="preserve"> ,</w:t>
      </w:r>
      <w:proofErr w:type="gramEnd"/>
      <w:r w:rsidRPr="00672FC3">
        <w:rPr>
          <w:rFonts w:ascii="Times New Roman" w:hAnsi="Times New Roman" w:cs="Times New Roman"/>
          <w:sz w:val="24"/>
          <w:szCs w:val="24"/>
        </w:rPr>
        <w:t xml:space="preserve">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672FC3" w:rsidRPr="00672FC3" w:rsidRDefault="00672FC3" w:rsidP="00220136">
      <w:pPr>
        <w:numPr>
          <w:ilvl w:val="0"/>
          <w:numId w:val="11"/>
        </w:numPr>
        <w:tabs>
          <w:tab w:val="clear" w:pos="502"/>
          <w:tab w:val="num" w:pos="360"/>
        </w:tabs>
        <w:spacing w:after="0" w:line="240" w:lineRule="auto"/>
        <w:ind w:left="360"/>
        <w:jc w:val="center"/>
        <w:rPr>
          <w:rFonts w:ascii="Times New Roman" w:hAnsi="Times New Roman" w:cs="Times New Roman"/>
          <w:b/>
          <w:sz w:val="24"/>
          <w:szCs w:val="24"/>
        </w:rPr>
      </w:pPr>
      <w:r w:rsidRPr="00672FC3">
        <w:rPr>
          <w:rFonts w:ascii="Times New Roman" w:hAnsi="Times New Roman" w:cs="Times New Roman"/>
          <w:b/>
          <w:sz w:val="24"/>
          <w:szCs w:val="24"/>
        </w:rPr>
        <w:t>Стандарт предоставления муниципальной услуги</w:t>
      </w:r>
    </w:p>
    <w:p w:rsidR="00672FC3" w:rsidRPr="00672FC3" w:rsidRDefault="00672FC3" w:rsidP="00672FC3">
      <w:pPr>
        <w:ind w:firstLine="720"/>
        <w:rPr>
          <w:rFonts w:ascii="Times New Roman" w:hAnsi="Times New Roman" w:cs="Times New Roman"/>
          <w:sz w:val="24"/>
          <w:szCs w:val="24"/>
        </w:rPr>
      </w:pPr>
      <w:r w:rsidRPr="00672FC3">
        <w:rPr>
          <w:rFonts w:ascii="Times New Roman" w:hAnsi="Times New Roman" w:cs="Times New Roman"/>
          <w:sz w:val="24"/>
          <w:szCs w:val="24"/>
        </w:rPr>
        <w:t>2.1.Наименование муниципальной услуги: предоставление муниципальных жилых помещений по договорам социального найма.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xml:space="preserve">2.2. Предоставление муниципальной услуги осуществляет Администрация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72FC3" w:rsidRPr="00672FC3" w:rsidRDefault="00672FC3" w:rsidP="00672FC3">
      <w:pPr>
        <w:ind w:firstLine="709"/>
        <w:jc w:val="both"/>
        <w:rPr>
          <w:rFonts w:ascii="Times New Roman" w:hAnsi="Times New Roman" w:cs="Times New Roman"/>
          <w:sz w:val="24"/>
          <w:szCs w:val="24"/>
        </w:rPr>
      </w:pPr>
    </w:p>
    <w:p w:rsidR="00672FC3" w:rsidRPr="00672FC3" w:rsidRDefault="00672FC3" w:rsidP="00672FC3">
      <w:pPr>
        <w:numPr>
          <w:ilvl w:val="1"/>
          <w:numId w:val="0"/>
        </w:numPr>
        <w:ind w:firstLine="651"/>
        <w:jc w:val="both"/>
        <w:rPr>
          <w:rFonts w:ascii="Times New Roman" w:hAnsi="Times New Roman" w:cs="Times New Roman"/>
          <w:sz w:val="24"/>
          <w:szCs w:val="24"/>
        </w:rPr>
      </w:pPr>
      <w:r w:rsidRPr="00672FC3">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w:t>
      </w:r>
    </w:p>
    <w:p w:rsidR="00672FC3" w:rsidRPr="00672FC3" w:rsidRDefault="00672FC3" w:rsidP="00672FC3">
      <w:pPr>
        <w:numPr>
          <w:ilvl w:val="1"/>
          <w:numId w:val="0"/>
        </w:numPr>
        <w:ind w:firstLine="651"/>
        <w:jc w:val="both"/>
        <w:rPr>
          <w:rFonts w:ascii="Times New Roman" w:hAnsi="Times New Roman" w:cs="Times New Roman"/>
          <w:sz w:val="24"/>
          <w:szCs w:val="24"/>
        </w:rPr>
      </w:pPr>
      <w:r w:rsidRPr="00672FC3">
        <w:rPr>
          <w:rFonts w:ascii="Times New Roman" w:hAnsi="Times New Roman" w:cs="Times New Roman"/>
          <w:sz w:val="24"/>
          <w:szCs w:val="24"/>
        </w:rPr>
        <w:t xml:space="preserve">Место нахождения организации: </w:t>
      </w:r>
      <w:smartTag w:uri="urn:schemas-microsoft-com:office:smarttags" w:element="metricconverter">
        <w:smartTagPr>
          <w:attr w:name="ProductID" w:val="630091, г"/>
        </w:smartTagPr>
        <w:r w:rsidRPr="00672FC3">
          <w:rPr>
            <w:rFonts w:ascii="Times New Roman" w:hAnsi="Times New Roman" w:cs="Times New Roman"/>
            <w:sz w:val="24"/>
            <w:szCs w:val="24"/>
          </w:rPr>
          <w:t xml:space="preserve">630091, </w:t>
        </w:r>
        <w:proofErr w:type="spellStart"/>
        <w:r w:rsidRPr="00672FC3">
          <w:rPr>
            <w:rFonts w:ascii="Times New Roman" w:hAnsi="Times New Roman" w:cs="Times New Roman"/>
            <w:sz w:val="24"/>
            <w:szCs w:val="24"/>
          </w:rPr>
          <w:t>г</w:t>
        </w:r>
      </w:smartTag>
      <w:proofErr w:type="gramStart"/>
      <w:r w:rsidRPr="00672FC3">
        <w:rPr>
          <w:rFonts w:ascii="Times New Roman" w:hAnsi="Times New Roman" w:cs="Times New Roman"/>
          <w:sz w:val="24"/>
          <w:szCs w:val="24"/>
        </w:rPr>
        <w:t>.Н</w:t>
      </w:r>
      <w:proofErr w:type="gramEnd"/>
      <w:r w:rsidRPr="00672FC3">
        <w:rPr>
          <w:rFonts w:ascii="Times New Roman" w:hAnsi="Times New Roman" w:cs="Times New Roman"/>
          <w:sz w:val="24"/>
          <w:szCs w:val="24"/>
        </w:rPr>
        <w:t>овосибирск</w:t>
      </w:r>
      <w:proofErr w:type="spellEnd"/>
      <w:r w:rsidRPr="00672FC3">
        <w:rPr>
          <w:rFonts w:ascii="Times New Roman" w:hAnsi="Times New Roman" w:cs="Times New Roman"/>
          <w:sz w:val="24"/>
          <w:szCs w:val="24"/>
        </w:rPr>
        <w:t xml:space="preserve">, </w:t>
      </w:r>
      <w:proofErr w:type="spellStart"/>
      <w:r w:rsidRPr="00672FC3">
        <w:rPr>
          <w:rFonts w:ascii="Times New Roman" w:hAnsi="Times New Roman" w:cs="Times New Roman"/>
          <w:sz w:val="24"/>
          <w:szCs w:val="24"/>
        </w:rPr>
        <w:t>ул.Державина</w:t>
      </w:r>
      <w:proofErr w:type="spellEnd"/>
      <w:r w:rsidRPr="00672FC3">
        <w:rPr>
          <w:rFonts w:ascii="Times New Roman" w:hAnsi="Times New Roman" w:cs="Times New Roman"/>
          <w:sz w:val="24"/>
          <w:szCs w:val="24"/>
        </w:rPr>
        <w:t xml:space="preserve">, д.28; </w:t>
      </w:r>
      <w:smartTag w:uri="urn:schemas-microsoft-com:office:smarttags" w:element="metricconverter">
        <w:smartTagPr>
          <w:attr w:name="ProductID" w:val="630082, г"/>
        </w:smartTagPr>
        <w:r w:rsidRPr="00672FC3">
          <w:rPr>
            <w:rFonts w:ascii="Times New Roman" w:hAnsi="Times New Roman" w:cs="Times New Roman"/>
            <w:sz w:val="24"/>
            <w:szCs w:val="24"/>
          </w:rPr>
          <w:t>630082, г</w:t>
        </w:r>
      </w:smartTag>
      <w:r w:rsidRPr="00672FC3">
        <w:rPr>
          <w:rFonts w:ascii="Times New Roman" w:hAnsi="Times New Roman" w:cs="Times New Roman"/>
          <w:sz w:val="24"/>
          <w:szCs w:val="24"/>
        </w:rPr>
        <w:t xml:space="preserve">. Новосибирск, ул. Дачная, 60, </w:t>
      </w:r>
    </w:p>
    <w:p w:rsidR="00672FC3" w:rsidRPr="00672FC3" w:rsidRDefault="00672FC3" w:rsidP="00672FC3">
      <w:pPr>
        <w:numPr>
          <w:ilvl w:val="1"/>
          <w:numId w:val="0"/>
        </w:numPr>
        <w:ind w:firstLine="651"/>
        <w:jc w:val="both"/>
        <w:rPr>
          <w:rFonts w:ascii="Times New Roman" w:hAnsi="Times New Roman" w:cs="Times New Roman"/>
          <w:sz w:val="24"/>
          <w:szCs w:val="24"/>
        </w:rPr>
      </w:pPr>
      <w:r w:rsidRPr="00672FC3">
        <w:rPr>
          <w:rFonts w:ascii="Times New Roman" w:hAnsi="Times New Roman" w:cs="Times New Roman"/>
          <w:sz w:val="24"/>
          <w:szCs w:val="24"/>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672FC3" w:rsidRPr="00672FC3" w:rsidRDefault="00672FC3" w:rsidP="00672FC3">
      <w:pPr>
        <w:rPr>
          <w:rFonts w:ascii="Times New Roman" w:hAnsi="Times New Roman" w:cs="Times New Roman"/>
          <w:bCs/>
          <w:sz w:val="24"/>
          <w:szCs w:val="24"/>
        </w:rPr>
      </w:pPr>
      <w:r w:rsidRPr="00672FC3">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672FC3">
          <w:rPr>
            <w:rFonts w:ascii="Times New Roman" w:hAnsi="Times New Roman" w:cs="Times New Roman"/>
            <w:sz w:val="24"/>
            <w:szCs w:val="24"/>
          </w:rPr>
          <w:t>перечень</w:t>
        </w:r>
      </w:hyperlink>
      <w:r w:rsidRPr="00672FC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r w:rsidRPr="00672FC3">
        <w:rPr>
          <w:rFonts w:ascii="Times New Roman" w:hAnsi="Times New Roman" w:cs="Times New Roman"/>
          <w:bCs/>
          <w:sz w:val="24"/>
          <w:szCs w:val="24"/>
        </w:rPr>
        <w:t xml:space="preserve"> </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bCs/>
          <w:sz w:val="24"/>
          <w:szCs w:val="24"/>
        </w:rPr>
        <w:t xml:space="preserve">         2.2.1. </w:t>
      </w:r>
      <w:proofErr w:type="gramStart"/>
      <w:r w:rsidRPr="00672FC3">
        <w:rPr>
          <w:rFonts w:ascii="Times New Roman" w:hAnsi="Times New Roman" w:cs="Times New Roman"/>
          <w:bCs/>
          <w:sz w:val="24"/>
          <w:szCs w:val="24"/>
        </w:rPr>
        <w:t>Заявитель или его представитель представляет в уполномоченный орган местного самоуправления заявление о</w:t>
      </w:r>
      <w:r w:rsidRPr="00672FC3">
        <w:rPr>
          <w:rFonts w:ascii="Times New Roman" w:hAnsi="Times New Roman" w:cs="Times New Roman"/>
          <w:sz w:val="24"/>
          <w:szCs w:val="24"/>
        </w:rPr>
        <w:t xml:space="preserve"> предоставлению жилого помещения по договору социального найма»</w:t>
      </w:r>
      <w:r w:rsidRPr="00672FC3">
        <w:rPr>
          <w:rFonts w:ascii="Times New Roman" w:hAnsi="Times New Roman" w:cs="Times New Roman"/>
          <w:bCs/>
          <w:sz w:val="24"/>
          <w:szCs w:val="24"/>
        </w:rPr>
        <w:t>,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roofErr w:type="gramEnd"/>
    </w:p>
    <w:p w:rsidR="00672FC3" w:rsidRPr="00672FC3" w:rsidRDefault="00672FC3" w:rsidP="00672FC3">
      <w:pPr>
        <w:adjustRightInd w:val="0"/>
        <w:ind w:firstLine="709"/>
        <w:jc w:val="both"/>
        <w:rPr>
          <w:rFonts w:ascii="Times New Roman" w:hAnsi="Times New Roman" w:cs="Times New Roman"/>
          <w:bCs/>
          <w:sz w:val="24"/>
          <w:szCs w:val="24"/>
        </w:rPr>
      </w:pPr>
      <w:r w:rsidRPr="00672FC3">
        <w:rPr>
          <w:rFonts w:ascii="Times New Roman" w:hAnsi="Times New Roman" w:cs="Times New Roman"/>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672FC3">
        <w:rPr>
          <w:rFonts w:ascii="Times New Roman" w:hAnsi="Times New Roman" w:cs="Times New Roman"/>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72FC3" w:rsidRPr="00672FC3" w:rsidRDefault="00672FC3" w:rsidP="00672FC3">
      <w:pPr>
        <w:adjustRightInd w:val="0"/>
        <w:ind w:firstLine="709"/>
        <w:jc w:val="both"/>
        <w:rPr>
          <w:rFonts w:ascii="Times New Roman" w:hAnsi="Times New Roman" w:cs="Times New Roman"/>
          <w:bCs/>
          <w:sz w:val="24"/>
          <w:szCs w:val="24"/>
        </w:rPr>
      </w:pPr>
      <w:r w:rsidRPr="00672FC3">
        <w:rPr>
          <w:rFonts w:ascii="Times New Roman" w:hAnsi="Times New Roman" w:cs="Times New Roman"/>
          <w:bCs/>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72FC3">
        <w:rPr>
          <w:rFonts w:ascii="Times New Roman" w:hAnsi="Times New Roman" w:cs="Times New Roman"/>
          <w:bCs/>
          <w:sz w:val="24"/>
          <w:szCs w:val="24"/>
        </w:rPr>
        <w:t>ии и ау</w:t>
      </w:r>
      <w:proofErr w:type="gramEnd"/>
      <w:r w:rsidRPr="00672FC3">
        <w:rPr>
          <w:rFonts w:ascii="Times New Roman" w:hAnsi="Times New Roman" w:cs="Times New Roman"/>
          <w:bCs/>
          <w:sz w:val="24"/>
          <w:szCs w:val="24"/>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672FC3" w:rsidRPr="00672FC3" w:rsidRDefault="00672FC3" w:rsidP="00672FC3">
      <w:pPr>
        <w:rPr>
          <w:rFonts w:ascii="Times New Roman" w:hAnsi="Times New Roman" w:cs="Times New Roman"/>
          <w:bCs/>
          <w:sz w:val="24"/>
          <w:szCs w:val="24"/>
        </w:rPr>
      </w:pPr>
      <w:r w:rsidRPr="00672FC3">
        <w:rPr>
          <w:rFonts w:ascii="Times New Roman" w:eastAsia="Calibri" w:hAnsi="Times New Roman" w:cs="Times New Roman"/>
          <w:sz w:val="24"/>
          <w:szCs w:val="24"/>
          <w:shd w:val="clear" w:color="auto" w:fill="FFFFFF"/>
        </w:rPr>
        <w:t xml:space="preserve">При предоставлении муниципальной услуги в электронном виде </w:t>
      </w:r>
      <w:r w:rsidRPr="00672FC3">
        <w:rPr>
          <w:rFonts w:ascii="Times New Roman" w:hAnsi="Times New Roman" w:cs="Times New Roman"/>
          <w:bCs/>
          <w:sz w:val="24"/>
          <w:szCs w:val="24"/>
        </w:rPr>
        <w:t xml:space="preserve">идентификация и аутентификация может осуществляться посредством: </w:t>
      </w:r>
    </w:p>
    <w:p w:rsidR="00672FC3" w:rsidRPr="00672FC3" w:rsidRDefault="00672FC3" w:rsidP="00672FC3">
      <w:pPr>
        <w:rPr>
          <w:rFonts w:ascii="Times New Roman" w:hAnsi="Times New Roman" w:cs="Times New Roman"/>
          <w:bCs/>
          <w:sz w:val="24"/>
          <w:szCs w:val="24"/>
        </w:rPr>
      </w:pPr>
      <w:r w:rsidRPr="00672FC3">
        <w:rPr>
          <w:rFonts w:ascii="Times New Roman" w:hAnsi="Times New Roman" w:cs="Times New Roman"/>
          <w:bCs/>
          <w:sz w:val="24"/>
          <w:szCs w:val="24"/>
        </w:rPr>
        <w:t>1)Единой системы идентификации и аутентификации или иных информационных систем</w:t>
      </w:r>
      <w:proofErr w:type="gramStart"/>
      <w:r w:rsidRPr="00672FC3">
        <w:rPr>
          <w:rFonts w:ascii="Times New Roman" w:eastAsia="Calibri" w:hAnsi="Times New Roman" w:cs="Times New Roman"/>
          <w:sz w:val="24"/>
          <w:szCs w:val="24"/>
          <w:shd w:val="clear" w:color="auto" w:fill="FFFFFF"/>
        </w:rPr>
        <w:t xml:space="preserve"> ,</w:t>
      </w:r>
      <w:proofErr w:type="gramEnd"/>
      <w:r w:rsidRPr="00672FC3">
        <w:rPr>
          <w:rFonts w:ascii="Times New Roman" w:eastAsia="Calibri" w:hAnsi="Times New Roman" w:cs="Times New Roman"/>
          <w:sz w:val="24"/>
          <w:szCs w:val="24"/>
          <w:shd w:val="clear" w:color="auto" w:fill="FFFFFF"/>
        </w:rPr>
        <w:t xml:space="preserve"> если такие государственные информационные системы в установленном  Правительством  Российской Федерации  порядке взаимодействие   с единой системой </w:t>
      </w:r>
      <w:r w:rsidRPr="00672FC3">
        <w:rPr>
          <w:rFonts w:ascii="Times New Roman" w:hAnsi="Times New Roman" w:cs="Times New Roman"/>
          <w:bCs/>
          <w:sz w:val="24"/>
          <w:szCs w:val="24"/>
        </w:rPr>
        <w:t>идентификации и аутентификации , при условии совпадений сведений  о физическом лице в указанных информационных системах;</w:t>
      </w:r>
    </w:p>
    <w:p w:rsidR="00672FC3" w:rsidRPr="00672FC3" w:rsidRDefault="00672FC3" w:rsidP="00672FC3">
      <w:pPr>
        <w:rPr>
          <w:rFonts w:ascii="Times New Roman" w:eastAsia="Calibri" w:hAnsi="Times New Roman" w:cs="Times New Roman"/>
          <w:sz w:val="24"/>
          <w:szCs w:val="24"/>
          <w:shd w:val="clear" w:color="auto" w:fill="FFFFFF"/>
        </w:rPr>
      </w:pPr>
      <w:r w:rsidRPr="00672FC3">
        <w:rPr>
          <w:rFonts w:ascii="Times New Roman" w:hAnsi="Times New Roman" w:cs="Times New Roman"/>
          <w:bCs/>
          <w:sz w:val="24"/>
          <w:szCs w:val="24"/>
        </w:rPr>
        <w:t>2) единой системы идентификац</w:t>
      </w:r>
      <w:proofErr w:type="gramStart"/>
      <w:r w:rsidRPr="00672FC3">
        <w:rPr>
          <w:rFonts w:ascii="Times New Roman" w:hAnsi="Times New Roman" w:cs="Times New Roman"/>
          <w:bCs/>
          <w:sz w:val="24"/>
          <w:szCs w:val="24"/>
        </w:rPr>
        <w:t>ии и ау</w:t>
      </w:r>
      <w:proofErr w:type="gramEnd"/>
      <w:r w:rsidRPr="00672FC3">
        <w:rPr>
          <w:rFonts w:ascii="Times New Roman" w:hAnsi="Times New Roman" w:cs="Times New Roman"/>
          <w:bCs/>
          <w:sz w:val="24"/>
          <w:szCs w:val="24"/>
        </w:rPr>
        <w:t xml:space="preserve">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w:t>
      </w:r>
      <w:r w:rsidRPr="00672FC3">
        <w:rPr>
          <w:rFonts w:ascii="Times New Roman" w:hAnsi="Times New Roman" w:cs="Times New Roman"/>
          <w:bCs/>
          <w:sz w:val="24"/>
          <w:szCs w:val="24"/>
        </w:rPr>
        <w:lastRenderedPageBreak/>
        <w:t xml:space="preserve">соответствия  предоставленным биометрическим персональным данным физического лица. </w:t>
      </w:r>
    </w:p>
    <w:p w:rsidR="00672FC3" w:rsidRPr="00672FC3" w:rsidRDefault="00672FC3" w:rsidP="00672FC3">
      <w:pPr>
        <w:adjustRightInd w:val="0"/>
        <w:ind w:firstLine="709"/>
        <w:jc w:val="both"/>
        <w:rPr>
          <w:rFonts w:ascii="Times New Roman" w:hAnsi="Times New Roman" w:cs="Times New Roman"/>
          <w:bCs/>
          <w:sz w:val="24"/>
          <w:szCs w:val="24"/>
        </w:rPr>
      </w:pPr>
      <w:proofErr w:type="gramStart"/>
      <w:r w:rsidRPr="00672FC3">
        <w:rPr>
          <w:rFonts w:ascii="Times New Roman" w:hAnsi="Times New Roman" w:cs="Times New Roman"/>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72FC3">
        <w:rPr>
          <w:rFonts w:ascii="Times New Roman" w:hAnsi="Times New Roman" w:cs="Times New Roman"/>
          <w:bCs/>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72FC3">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672FC3">
        <w:rPr>
          <w:rFonts w:ascii="Times New Roman" w:hAnsi="Times New Roman" w:cs="Times New Roman"/>
          <w:bCs/>
          <w:sz w:val="24"/>
          <w:szCs w:val="24"/>
        </w:rPr>
        <w:t xml:space="preserve"> и муниципальных услуг"</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2.3. Результатом предоставления муниципальной услуги является: </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предоставление жилого помещения по договору социального найма жилого помещения.</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 </w:t>
      </w:r>
      <w:proofErr w:type="gramStart"/>
      <w:r w:rsidRPr="00672FC3">
        <w:rPr>
          <w:rFonts w:ascii="Times New Roman" w:hAnsi="Times New Roman" w:cs="Times New Roman"/>
          <w:sz w:val="24"/>
          <w:szCs w:val="24"/>
        </w:rPr>
        <w:t>о</w:t>
      </w:r>
      <w:proofErr w:type="gramEnd"/>
      <w:r w:rsidRPr="00672FC3">
        <w:rPr>
          <w:rFonts w:ascii="Times New Roman" w:hAnsi="Times New Roman" w:cs="Times New Roman"/>
          <w:sz w:val="24"/>
          <w:szCs w:val="24"/>
        </w:rPr>
        <w:t>тказ в предоставление жилого помещения по договору социального найма жилого помещения.</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2.4. Срок  предоставления муниципальной услуги:</w:t>
      </w:r>
    </w:p>
    <w:p w:rsidR="00672FC3" w:rsidRPr="00672FC3" w:rsidRDefault="00672FC3" w:rsidP="00672FC3">
      <w:pPr>
        <w:tabs>
          <w:tab w:val="left" w:pos="1080"/>
        </w:tabs>
        <w:ind w:firstLine="709"/>
        <w:jc w:val="both"/>
        <w:rPr>
          <w:rFonts w:ascii="Times New Roman" w:hAnsi="Times New Roman" w:cs="Times New Roman"/>
          <w:sz w:val="24"/>
          <w:szCs w:val="24"/>
        </w:rPr>
      </w:pPr>
      <w:r w:rsidRPr="00672FC3">
        <w:rPr>
          <w:rFonts w:ascii="Times New Roman" w:hAnsi="Times New Roman" w:cs="Times New Roman"/>
          <w:sz w:val="24"/>
          <w:szCs w:val="24"/>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72FC3" w:rsidRPr="00672FC3" w:rsidRDefault="00672FC3" w:rsidP="00672FC3">
      <w:pPr>
        <w:tabs>
          <w:tab w:val="left" w:pos="1080"/>
        </w:tabs>
        <w:ind w:firstLine="709"/>
        <w:jc w:val="both"/>
        <w:rPr>
          <w:rFonts w:ascii="Times New Roman" w:hAnsi="Times New Roman" w:cs="Times New Roman"/>
          <w:sz w:val="24"/>
          <w:szCs w:val="24"/>
        </w:rPr>
      </w:pPr>
      <w:r w:rsidRPr="00672FC3">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2.4.3. Срок выдачи (направления) заявителю документов, являющихся результатом предоставления муниципальной услуги, составляет 3 дня.</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2.5. Правовые основания для предоставления муниципальной услуги</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72FC3">
        <w:rPr>
          <w:rFonts w:ascii="Times New Roman" w:hAnsi="Times New Roman" w:cs="Times New Roman"/>
          <w:sz w:val="24"/>
          <w:szCs w:val="24"/>
        </w:rPr>
        <w:t>с</w:t>
      </w:r>
      <w:proofErr w:type="gramEnd"/>
      <w:r w:rsidRPr="00672FC3">
        <w:rPr>
          <w:rFonts w:ascii="Times New Roman" w:hAnsi="Times New Roman" w:cs="Times New Roman"/>
          <w:sz w:val="24"/>
          <w:szCs w:val="24"/>
        </w:rPr>
        <w:t>:</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lastRenderedPageBreak/>
        <w:t>- Конституцией Российской Федерации от 12.12.1993 (Российская газета: 1993, № 237; 2008, № 267);</w:t>
      </w:r>
    </w:p>
    <w:p w:rsidR="00672FC3" w:rsidRPr="00672FC3" w:rsidRDefault="00672FC3" w:rsidP="00672FC3">
      <w:pPr>
        <w:ind w:firstLine="720"/>
        <w:jc w:val="both"/>
        <w:rPr>
          <w:rFonts w:ascii="Times New Roman" w:hAnsi="Times New Roman" w:cs="Times New Roman"/>
          <w:sz w:val="24"/>
          <w:szCs w:val="24"/>
          <w:shd w:val="clear" w:color="auto" w:fill="F9F9F9"/>
        </w:rPr>
      </w:pPr>
      <w:r w:rsidRPr="00672FC3">
        <w:rPr>
          <w:rFonts w:ascii="Times New Roman" w:hAnsi="Times New Roman" w:cs="Times New Roman"/>
          <w:sz w:val="24"/>
          <w:szCs w:val="24"/>
        </w:rPr>
        <w:t>-Жилищным кодексом Российской Федерации от 29.12.2004 N 188-ФЗ</w:t>
      </w:r>
      <w:r w:rsidRPr="00672FC3">
        <w:rPr>
          <w:rStyle w:val="apple-style-span"/>
          <w:rFonts w:ascii="Times New Roman" w:hAnsi="Times New Roman" w:cs="Times New Roman"/>
          <w:sz w:val="24"/>
          <w:szCs w:val="24"/>
          <w:shd w:val="clear" w:color="auto" w:fill="F9F9F9"/>
        </w:rPr>
        <w:t xml:space="preserve"> </w:t>
      </w:r>
      <w:r w:rsidRPr="00672FC3">
        <w:rPr>
          <w:rFonts w:ascii="Times New Roman" w:hAnsi="Times New Roman" w:cs="Times New Roman"/>
          <w:sz w:val="24"/>
          <w:szCs w:val="24"/>
        </w:rPr>
        <w:t>(</w:t>
      </w:r>
      <w:r w:rsidRPr="00672FC3">
        <w:rPr>
          <w:rStyle w:val="apple-style-span"/>
          <w:rFonts w:ascii="Times New Roman" w:hAnsi="Times New Roman" w:cs="Times New Roman"/>
          <w:sz w:val="24"/>
          <w:szCs w:val="24"/>
          <w:shd w:val="clear" w:color="auto" w:fill="F9F9F9"/>
        </w:rPr>
        <w:t>«Собрание законодательства Российской Федерации», 3 января 2005, № 1);</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6" w:history="1">
        <w:r w:rsidRPr="00672FC3">
          <w:rPr>
            <w:rStyle w:val="a4"/>
            <w:rFonts w:ascii="Times New Roman" w:hAnsi="Times New Roman" w:cs="Times New Roman"/>
            <w:sz w:val="24"/>
            <w:szCs w:val="24"/>
          </w:rPr>
          <w:t>"Российская газета", №4849</w:t>
        </w:r>
      </w:hyperlink>
      <w:r w:rsidRPr="00672FC3">
        <w:rPr>
          <w:rFonts w:ascii="Times New Roman" w:hAnsi="Times New Roman" w:cs="Times New Roman"/>
          <w:sz w:val="24"/>
          <w:szCs w:val="24"/>
        </w:rPr>
        <w:t> от 13.02.2009 г.);</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27.07.2006 N 152-ФЗ «О персональных данных» ("Российская газета", N 165, 29.07.2006, "Собрание законодательства РФ", 31.07.2006, N 31 (1 ч.), ст. 3451);</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2.6. Перечень документов, необходимых для получения муниципальной услуги</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документы, удостоверяющие личность заявителя (копия);</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В случае</w:t>
      </w:r>
      <w:proofErr w:type="gramStart"/>
      <w:r w:rsidRPr="00672FC3">
        <w:rPr>
          <w:rFonts w:ascii="Times New Roman" w:hAnsi="Times New Roman" w:cs="Times New Roman"/>
          <w:sz w:val="24"/>
          <w:szCs w:val="24"/>
        </w:rPr>
        <w:t>,</w:t>
      </w:r>
      <w:proofErr w:type="gramEnd"/>
      <w:r w:rsidRPr="00672FC3">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документ, удостоверяющий личность представителя заявителя (копия);</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надлежащим образом заверенной доверенности (копия).</w:t>
      </w:r>
    </w:p>
    <w:p w:rsidR="00672FC3" w:rsidRPr="00672FC3" w:rsidRDefault="00672FC3" w:rsidP="00672FC3">
      <w:pPr>
        <w:jc w:val="both"/>
        <w:rPr>
          <w:rFonts w:ascii="Times New Roman" w:hAnsi="Times New Roman" w:cs="Times New Roman"/>
          <w:i/>
          <w:sz w:val="24"/>
          <w:szCs w:val="24"/>
        </w:rPr>
      </w:pPr>
      <w:r w:rsidRPr="00672FC3">
        <w:rPr>
          <w:rFonts w:ascii="Times New Roman" w:hAnsi="Times New Roman" w:cs="Times New Roman"/>
          <w:i/>
          <w:sz w:val="24"/>
          <w:szCs w:val="24"/>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Перечень необходимых для предоставления муниципальной услуги документов, предоставляемых лично заявителем (с 01.07.2012 г.):</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Для получения муниципальной услуги заявителем представляется:</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документы, удостоверяющие личность заявителя (копия);</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В случае</w:t>
      </w:r>
      <w:proofErr w:type="gramStart"/>
      <w:r w:rsidRPr="00672FC3">
        <w:rPr>
          <w:rFonts w:ascii="Times New Roman" w:hAnsi="Times New Roman" w:cs="Times New Roman"/>
          <w:sz w:val="24"/>
          <w:szCs w:val="24"/>
        </w:rPr>
        <w:t>,</w:t>
      </w:r>
      <w:proofErr w:type="gramEnd"/>
      <w:r w:rsidRPr="00672FC3">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документ, удостоверяющий личность представителя заявителя (копия);</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надлежащим образом заверенная доверенность (копия).</w:t>
      </w:r>
    </w:p>
    <w:p w:rsidR="00672FC3" w:rsidRPr="00672FC3" w:rsidRDefault="00672FC3" w:rsidP="00672FC3">
      <w:pPr>
        <w:tabs>
          <w:tab w:val="num" w:pos="720"/>
        </w:tabs>
        <w:ind w:left="720"/>
        <w:jc w:val="both"/>
        <w:rPr>
          <w:rFonts w:ascii="Times New Roman" w:hAnsi="Times New Roman" w:cs="Times New Roman"/>
          <w:sz w:val="24"/>
          <w:szCs w:val="24"/>
        </w:rPr>
      </w:pPr>
      <w:r w:rsidRPr="00672FC3">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72FC3">
        <w:rPr>
          <w:rFonts w:ascii="Times New Roman" w:hAnsi="Times New Roman" w:cs="Times New Roman"/>
          <w:sz w:val="24"/>
          <w:szCs w:val="24"/>
        </w:rPr>
        <w:t>истребуемых</w:t>
      </w:r>
      <w:proofErr w:type="spellEnd"/>
      <w:r w:rsidRPr="00672FC3">
        <w:rPr>
          <w:rFonts w:ascii="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672FC3" w:rsidRPr="00672FC3" w:rsidRDefault="00672FC3" w:rsidP="00672FC3">
      <w:pPr>
        <w:ind w:left="700" w:firstLine="20"/>
        <w:jc w:val="both"/>
        <w:rPr>
          <w:rFonts w:ascii="Times New Roman" w:hAnsi="Times New Roman" w:cs="Times New Roman"/>
          <w:sz w:val="24"/>
          <w:szCs w:val="24"/>
        </w:rPr>
      </w:pPr>
      <w:r w:rsidRPr="00672FC3">
        <w:rPr>
          <w:rFonts w:ascii="Times New Roman" w:hAnsi="Times New Roman" w:cs="Times New Roman"/>
          <w:sz w:val="24"/>
          <w:szCs w:val="24"/>
        </w:rPr>
        <w:t xml:space="preserve">-выписка из </w:t>
      </w:r>
      <w:r w:rsidRPr="00672FC3">
        <w:rPr>
          <w:rFonts w:ascii="Times New Roman" w:eastAsia="Calibri" w:hAnsi="Times New Roman" w:cs="Times New Roman"/>
          <w:sz w:val="24"/>
          <w:szCs w:val="24"/>
        </w:rPr>
        <w:t>Единого государственного реестра недвижимости</w:t>
      </w:r>
      <w:r w:rsidRPr="00672FC3">
        <w:rPr>
          <w:rFonts w:ascii="Times New Roman" w:hAnsi="Times New Roman" w:cs="Times New Roman"/>
          <w:sz w:val="24"/>
          <w:szCs w:val="24"/>
        </w:rPr>
        <w:t xml:space="preserve">  об </w:t>
      </w:r>
      <w:proofErr w:type="gramStart"/>
      <w:r w:rsidRPr="00672FC3">
        <w:rPr>
          <w:rFonts w:ascii="Times New Roman" w:hAnsi="Times New Roman" w:cs="Times New Roman"/>
          <w:sz w:val="24"/>
          <w:szCs w:val="24"/>
        </w:rPr>
        <w:t>имеющихся</w:t>
      </w:r>
      <w:proofErr w:type="gramEnd"/>
      <w:r w:rsidRPr="00672FC3">
        <w:rPr>
          <w:rFonts w:ascii="Times New Roman" w:hAnsi="Times New Roman" w:cs="Times New Roman"/>
          <w:sz w:val="24"/>
          <w:szCs w:val="24"/>
        </w:rPr>
        <w:t xml:space="preserve"> у заявителя жилых </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2.6.1.</w:t>
      </w:r>
      <w:r w:rsidRPr="00672FC3">
        <w:rPr>
          <w:rFonts w:ascii="Times New Roman" w:eastAsia="Arial" w:hAnsi="Times New Roman" w:cs="Times New Roman"/>
          <w:sz w:val="24"/>
          <w:szCs w:val="24"/>
        </w:rPr>
        <w:t xml:space="preserve"> - отменен</w:t>
      </w:r>
    </w:p>
    <w:p w:rsidR="00672FC3" w:rsidRPr="00672FC3" w:rsidRDefault="00672FC3" w:rsidP="00672FC3">
      <w:pPr>
        <w:pStyle w:val="pboth"/>
        <w:shd w:val="clear" w:color="auto" w:fill="FFFFFF"/>
        <w:spacing w:before="0" w:beforeAutospacing="0" w:after="0" w:afterAutospacing="0"/>
        <w:jc w:val="both"/>
        <w:rPr>
          <w:color w:val="212529"/>
        </w:rPr>
      </w:pPr>
      <w:r w:rsidRPr="00672FC3">
        <w:t>2.7.</w:t>
      </w:r>
      <w:r w:rsidRPr="00672FC3">
        <w:rPr>
          <w:color w:val="212529"/>
        </w:rPr>
        <w:t xml:space="preserve"> Органы, предоставляющие государственные услуги, и органы, предоставляющие муниципальные услуги, не вправе требовать от заявителя:</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2FC3" w:rsidRPr="00672FC3" w:rsidRDefault="00672FC3" w:rsidP="00672FC3">
      <w:pPr>
        <w:pStyle w:val="pboth"/>
        <w:shd w:val="clear" w:color="auto" w:fill="FFFFFF"/>
        <w:spacing w:before="0" w:beforeAutospacing="0" w:after="0" w:afterAutospacing="0"/>
        <w:jc w:val="both"/>
        <w:rPr>
          <w:color w:val="212529"/>
        </w:rPr>
      </w:pPr>
      <w:proofErr w:type="gramStart"/>
      <w:r w:rsidRPr="00672FC3">
        <w:rPr>
          <w:color w:val="212529"/>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672FC3">
        <w:rPr>
          <w:color w:val="212529"/>
        </w:rPr>
        <w:t xml:space="preserve"> актами.</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72FC3">
        <w:rPr>
          <w:color w:val="212529"/>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2FC3" w:rsidRPr="00672FC3" w:rsidRDefault="00672FC3" w:rsidP="00672FC3">
      <w:pPr>
        <w:pStyle w:val="pboth"/>
        <w:shd w:val="clear" w:color="auto" w:fill="FFFFFF"/>
        <w:spacing w:before="0" w:beforeAutospacing="0" w:after="0" w:afterAutospacing="0"/>
        <w:jc w:val="both"/>
        <w:rPr>
          <w:color w:val="212529"/>
        </w:rPr>
      </w:pPr>
      <w:proofErr w:type="gramStart"/>
      <w:r w:rsidRPr="00672FC3">
        <w:rPr>
          <w:color w:val="212529"/>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w:t>
      </w:r>
      <w:proofErr w:type="gramEnd"/>
      <w:r w:rsidRPr="00672FC3">
        <w:rPr>
          <w:color w:val="212529"/>
        </w:rPr>
        <w:t xml:space="preserve">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672FC3" w:rsidRPr="00672FC3" w:rsidRDefault="00672FC3" w:rsidP="00672FC3">
      <w:pPr>
        <w:pStyle w:val="pboth"/>
        <w:shd w:val="clear" w:color="auto" w:fill="FFFFFF"/>
        <w:spacing w:before="0" w:beforeAutospacing="0" w:after="0" w:afterAutospacing="0"/>
        <w:jc w:val="both"/>
        <w:rPr>
          <w:color w:val="212529"/>
        </w:rPr>
      </w:pPr>
      <w:r w:rsidRPr="00672FC3">
        <w:rPr>
          <w:color w:val="212529"/>
        </w:rPr>
        <w:t>-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xml:space="preserve">2.8. Перечень оснований для отказа в предоставлении  муниципальной  услуги. </w:t>
      </w:r>
    </w:p>
    <w:p w:rsidR="00672FC3" w:rsidRPr="00672FC3" w:rsidRDefault="00672FC3" w:rsidP="00672FC3">
      <w:pPr>
        <w:ind w:firstLine="720"/>
        <w:rPr>
          <w:rFonts w:ascii="Times New Roman" w:hAnsi="Times New Roman" w:cs="Times New Roman"/>
          <w:sz w:val="24"/>
          <w:szCs w:val="24"/>
        </w:rPr>
      </w:pPr>
      <w:r w:rsidRPr="00672FC3">
        <w:rPr>
          <w:rFonts w:ascii="Times New Roman" w:hAnsi="Times New Roman" w:cs="Times New Roman"/>
          <w:sz w:val="24"/>
          <w:szCs w:val="24"/>
        </w:rPr>
        <w:t>Основаниями для отказа в предоставлении муниципальной услуги</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являются:</w:t>
      </w:r>
    </w:p>
    <w:p w:rsidR="00672FC3" w:rsidRPr="00672FC3" w:rsidRDefault="00672FC3" w:rsidP="00672FC3">
      <w:pPr>
        <w:ind w:firstLine="708"/>
        <w:jc w:val="both"/>
        <w:rPr>
          <w:rFonts w:ascii="Times New Roman" w:hAnsi="Times New Roman" w:cs="Times New Roman"/>
          <w:sz w:val="24"/>
          <w:szCs w:val="24"/>
        </w:rPr>
      </w:pPr>
      <w:r w:rsidRPr="00672FC3">
        <w:rPr>
          <w:rFonts w:ascii="Times New Roman" w:hAnsi="Times New Roman" w:cs="Times New Roman"/>
          <w:sz w:val="24"/>
          <w:szCs w:val="24"/>
        </w:rPr>
        <w:t>1) несоответствие документов, предоставленных заявителем, требованиям законодательства о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 письменное заявление заявителя об отказе в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2.9. - отменен</w:t>
      </w:r>
    </w:p>
    <w:p w:rsidR="00672FC3" w:rsidRPr="00672FC3" w:rsidRDefault="00672FC3" w:rsidP="00672FC3">
      <w:pPr>
        <w:tabs>
          <w:tab w:val="left" w:pos="1808"/>
        </w:tabs>
        <w:ind w:firstLine="720"/>
        <w:jc w:val="both"/>
        <w:rPr>
          <w:rFonts w:ascii="Times New Roman" w:hAnsi="Times New Roman" w:cs="Times New Roman"/>
          <w:sz w:val="24"/>
          <w:szCs w:val="24"/>
        </w:rPr>
      </w:pPr>
      <w:r w:rsidRPr="00672FC3">
        <w:rPr>
          <w:rFonts w:ascii="Times New Roman" w:hAnsi="Times New Roman" w:cs="Times New Roman"/>
          <w:sz w:val="24"/>
          <w:szCs w:val="24"/>
        </w:rPr>
        <w:lastRenderedPageBreak/>
        <w:t>2.10.Настоящая муниципальная услуга предоставляется бесплатно.</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2.12. Максимальное время ожидания в очереди при подаче заявления о предоставлении  муниципальной услуги не может превышать  30 минут.</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2.13.Срок и порядок регистрации запроса заявителя о предоставлении муниципальной услуги:</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72FC3" w:rsidRPr="00672FC3" w:rsidRDefault="00672FC3" w:rsidP="00672FC3">
      <w:pPr>
        <w:ind w:firstLine="840"/>
        <w:jc w:val="both"/>
        <w:rPr>
          <w:rFonts w:ascii="Times New Roman" w:hAnsi="Times New Roman" w:cs="Times New Roman"/>
          <w:sz w:val="24"/>
          <w:szCs w:val="24"/>
        </w:rPr>
      </w:pPr>
      <w:r w:rsidRPr="00672FC3">
        <w:rPr>
          <w:rFonts w:ascii="Times New Roman" w:hAnsi="Times New Roman" w:cs="Times New Roman"/>
          <w:sz w:val="24"/>
          <w:szCs w:val="24"/>
        </w:rPr>
        <w:t>2.14.Требования к помещениям, в которых предоставляется муниципальная услуга:</w:t>
      </w:r>
    </w:p>
    <w:p w:rsidR="00672FC3" w:rsidRPr="00672FC3" w:rsidRDefault="00672FC3" w:rsidP="00672FC3">
      <w:pPr>
        <w:autoSpaceDE w:val="0"/>
        <w:autoSpaceDN w:val="0"/>
        <w:adjustRightInd w:val="0"/>
        <w:jc w:val="both"/>
        <w:rPr>
          <w:rFonts w:ascii="Times New Roman" w:hAnsi="Times New Roman" w:cs="Times New Roman"/>
          <w:sz w:val="24"/>
          <w:szCs w:val="24"/>
        </w:rPr>
      </w:pPr>
      <w:r w:rsidRPr="00672FC3">
        <w:rPr>
          <w:rFonts w:ascii="Times New Roman" w:hAnsi="Times New Roman" w:cs="Times New Roman"/>
          <w:sz w:val="24"/>
          <w:szCs w:val="24"/>
        </w:rPr>
        <w:t xml:space="preserve">       2.14.1. </w:t>
      </w:r>
      <w:proofErr w:type="gramStart"/>
      <w:r w:rsidRPr="00672FC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2.14.2.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proofErr w:type="gramStart"/>
      <w:r w:rsidRPr="00672FC3">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672FC3">
        <w:rPr>
          <w:rFonts w:ascii="Times New Roman" w:hAnsi="Times New Roman" w:cs="Times New Roman"/>
          <w:sz w:val="24"/>
          <w:szCs w:val="24"/>
        </w:rPr>
        <w:lastRenderedPageBreak/>
        <w:t>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72FC3">
        <w:rPr>
          <w:rFonts w:ascii="Times New Roman" w:hAnsi="Times New Roman" w:cs="Times New Roman"/>
          <w:sz w:val="24"/>
          <w:szCs w:val="24"/>
        </w:rPr>
        <w:t xml:space="preserve"> Российской Федерации о социальной защите инвалидов.</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2.14.3.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672FC3">
        <w:rPr>
          <w:rFonts w:ascii="Times New Roman" w:hAnsi="Times New Roman" w:cs="Times New Roman"/>
          <w:sz w:val="24"/>
          <w:szCs w:val="24"/>
        </w:rPr>
        <w:t>пр</w:t>
      </w:r>
      <w:proofErr w:type="spellEnd"/>
      <w:proofErr w:type="gramEnd"/>
      <w:r w:rsidRPr="00672FC3">
        <w:rPr>
          <w:rFonts w:ascii="Times New Roman" w:hAnsi="Times New Roman" w:cs="Times New Roman"/>
          <w:sz w:val="24"/>
          <w:szCs w:val="24"/>
        </w:rPr>
        <w:t xml:space="preserve"> «Об утверждении СП 59.13330 «СНиП 35-01-2001 Доступность зданий и сооружений для маломобильных групп населения».</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w:t>
      </w:r>
      <w:r w:rsidRPr="00672FC3">
        <w:rPr>
          <w:rFonts w:ascii="Times New Roman" w:hAnsi="Times New Roman" w:cs="Times New Roman"/>
          <w:sz w:val="24"/>
          <w:szCs w:val="24"/>
        </w:rPr>
        <w:lastRenderedPageBreak/>
        <w:t>здание; передает гражданина сопровождающему лицу или по его желанию вызывает автотранспорт и оказывает содействие при его посадке.</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72FC3">
        <w:rPr>
          <w:rFonts w:ascii="Times New Roman" w:hAnsi="Times New Roman" w:cs="Times New Roman"/>
          <w:sz w:val="24"/>
          <w:szCs w:val="24"/>
        </w:rPr>
        <w:t>слабовидящих</w:t>
      </w:r>
      <w:proofErr w:type="gramEnd"/>
      <w:r w:rsidRPr="00672FC3">
        <w:rPr>
          <w:rFonts w:ascii="Times New Roman" w:hAnsi="Times New Roman" w:cs="Times New Roman"/>
          <w:sz w:val="24"/>
          <w:szCs w:val="24"/>
        </w:rPr>
        <w:t xml:space="preserve"> с крупным шрифтом;</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72FC3">
        <w:rPr>
          <w:rFonts w:ascii="Times New Roman" w:hAnsi="Times New Roman" w:cs="Times New Roman"/>
          <w:sz w:val="24"/>
          <w:szCs w:val="24"/>
        </w:rPr>
        <w:t>сурдопереводчика</w:t>
      </w:r>
      <w:proofErr w:type="spellEnd"/>
      <w:r w:rsidRPr="00672FC3">
        <w:rPr>
          <w:rFonts w:ascii="Times New Roman" w:hAnsi="Times New Roman" w:cs="Times New Roman"/>
          <w:sz w:val="24"/>
          <w:szCs w:val="24"/>
        </w:rPr>
        <w:t>);</w:t>
      </w:r>
    </w:p>
    <w:p w:rsidR="00672FC3" w:rsidRPr="00672FC3" w:rsidRDefault="00672FC3" w:rsidP="00672FC3">
      <w:pPr>
        <w:autoSpaceDE w:val="0"/>
        <w:autoSpaceDN w:val="0"/>
        <w:adjustRightInd w:val="0"/>
        <w:ind w:firstLine="540"/>
        <w:jc w:val="both"/>
        <w:rPr>
          <w:rFonts w:ascii="Times New Roman" w:hAnsi="Times New Roman" w:cs="Times New Roman"/>
          <w:sz w:val="24"/>
          <w:szCs w:val="24"/>
        </w:rPr>
      </w:pPr>
      <w:r w:rsidRPr="00672FC3">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2FC3" w:rsidRPr="00672FC3" w:rsidRDefault="00672FC3" w:rsidP="00672FC3">
      <w:pPr>
        <w:ind w:firstLine="540"/>
        <w:jc w:val="both"/>
        <w:rPr>
          <w:rFonts w:ascii="Times New Roman" w:hAnsi="Times New Roman" w:cs="Times New Roman"/>
          <w:sz w:val="24"/>
          <w:szCs w:val="24"/>
        </w:rPr>
      </w:pPr>
      <w:r w:rsidRPr="00672FC3">
        <w:rPr>
          <w:rFonts w:ascii="Times New Roman" w:hAnsi="Times New Roman" w:cs="Times New Roman"/>
          <w:sz w:val="24"/>
          <w:szCs w:val="24"/>
        </w:rPr>
        <w:t>2.14.4.Требования к местам приема заявителей:</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2.15. Показатели качества и доступности предоставления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2.15.1.Показатели качества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2.15.2.</w:t>
      </w:r>
      <w:r w:rsidRPr="00672FC3">
        <w:rPr>
          <w:rFonts w:ascii="Times New Roman" w:hAnsi="Times New Roman" w:cs="Times New Roman"/>
          <w:b/>
          <w:bCs/>
          <w:sz w:val="24"/>
          <w:szCs w:val="24"/>
        </w:rPr>
        <w:t xml:space="preserve"> </w:t>
      </w:r>
      <w:r w:rsidRPr="00672FC3">
        <w:rPr>
          <w:rFonts w:ascii="Times New Roman" w:hAnsi="Times New Roman" w:cs="Times New Roman"/>
          <w:sz w:val="24"/>
          <w:szCs w:val="24"/>
        </w:rPr>
        <w:t>Показатели доступности предоставления  муниципальной услуги:</w:t>
      </w:r>
    </w:p>
    <w:p w:rsidR="00672FC3" w:rsidRPr="00672FC3" w:rsidRDefault="00672FC3" w:rsidP="00672FC3">
      <w:pPr>
        <w:ind w:firstLine="720"/>
        <w:jc w:val="both"/>
        <w:rPr>
          <w:rFonts w:ascii="Times New Roman" w:hAnsi="Times New Roman" w:cs="Times New Roman"/>
          <w:sz w:val="24"/>
          <w:szCs w:val="24"/>
        </w:rPr>
      </w:pPr>
      <w:proofErr w:type="gramStart"/>
      <w:r w:rsidRPr="00672FC3">
        <w:rPr>
          <w:rFonts w:ascii="Times New Roman" w:hAnsi="Times New Roman" w:cs="Times New Roman"/>
          <w:sz w:val="24"/>
          <w:szCs w:val="24"/>
        </w:rPr>
        <w:t>1) Количество заявителей, благополучно воспользовавшихся муниципальной услугой);</w:t>
      </w:r>
      <w:proofErr w:type="gramEnd"/>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2) открытость и доступность информации о порядке и стандарте предоставления муниципальной услуги, об образцах оформления документов, размещенных на информационных стендах, на Интернет-ресурсах  администрации;</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3) - удален</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4) пешеходная доступность от остановок общественного транспорта до, здания структурного подразделения Администрации сельсовета;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5) количество взаимодействий заявителя с должностными лицами при предоставлении муниципальной услуги и их продолжительность;</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72FC3" w:rsidRPr="00672FC3" w:rsidRDefault="00672FC3" w:rsidP="00220136">
      <w:pPr>
        <w:numPr>
          <w:ilvl w:val="0"/>
          <w:numId w:val="11"/>
        </w:numPr>
        <w:tabs>
          <w:tab w:val="clear" w:pos="502"/>
          <w:tab w:val="num" w:pos="360"/>
        </w:tabs>
        <w:spacing w:after="0" w:line="240" w:lineRule="auto"/>
        <w:ind w:left="360"/>
        <w:jc w:val="center"/>
        <w:rPr>
          <w:rFonts w:ascii="Times New Roman" w:hAnsi="Times New Roman" w:cs="Times New Roman"/>
          <w:b/>
          <w:sz w:val="24"/>
          <w:szCs w:val="24"/>
        </w:rPr>
      </w:pPr>
      <w:r w:rsidRPr="00672FC3">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3.1. Предоставление муниципальной услуги включает в себя последовательность следующих административных процедур:</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lastRenderedPageBreak/>
        <w:t>3.1.2 Прием заявления о предоставлении муниципального жилого помещения по договору социального найма.</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Заявителю выдается расписка в получении заявления и приложенных к нему документов.</w:t>
      </w:r>
    </w:p>
    <w:p w:rsidR="00672FC3" w:rsidRPr="00672FC3" w:rsidRDefault="00672FC3" w:rsidP="00672FC3">
      <w:pPr>
        <w:tabs>
          <w:tab w:val="left" w:pos="540"/>
        </w:tabs>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Данное действие осуществляется сотрудником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ответственным за прием и регистрацию документов.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Срок совершения действия составляет 10 минут с момента представления заявителем документов.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3.1.3 Регистрация заявления.</w:t>
      </w:r>
    </w:p>
    <w:p w:rsidR="00672FC3" w:rsidRPr="00672FC3" w:rsidRDefault="00672FC3" w:rsidP="00672FC3">
      <w:pPr>
        <w:tabs>
          <w:tab w:val="left" w:pos="540"/>
        </w:tabs>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Данное действие осуществляется сотрудником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 ответственным за прием и регистрацию документов.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Срок совершения действия составляет 3 рабочих дня с момента представления заявителем документов.</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3.1.4 Проверка наличия всех необходимых документов и их соответствие требованиям действующего законодательства. </w:t>
      </w:r>
    </w:p>
    <w:p w:rsidR="00672FC3" w:rsidRPr="00672FC3" w:rsidRDefault="00672FC3" w:rsidP="00672FC3">
      <w:pPr>
        <w:ind w:firstLine="709"/>
        <w:jc w:val="both"/>
        <w:rPr>
          <w:rFonts w:ascii="Times New Roman" w:hAnsi="Times New Roman" w:cs="Times New Roman"/>
          <w:sz w:val="24"/>
          <w:szCs w:val="24"/>
        </w:rPr>
      </w:pPr>
      <w:proofErr w:type="gramStart"/>
      <w:r w:rsidRPr="00672FC3">
        <w:rPr>
          <w:rFonts w:ascii="Times New Roman" w:hAnsi="Times New Roman" w:cs="Times New Roman"/>
          <w:sz w:val="24"/>
          <w:szCs w:val="24"/>
        </w:rPr>
        <w:t xml:space="preserve">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672FC3">
        <w:rPr>
          <w:rFonts w:ascii="Times New Roman" w:hAnsi="Times New Roman" w:cs="Times New Roman"/>
          <w:sz w:val="24"/>
          <w:szCs w:val="24"/>
        </w:rPr>
        <w:t>истребуется</w:t>
      </w:r>
      <w:proofErr w:type="spellEnd"/>
      <w:r w:rsidRPr="00672FC3">
        <w:rPr>
          <w:rFonts w:ascii="Times New Roman" w:hAnsi="Times New Roman" w:cs="Times New Roman"/>
          <w:sz w:val="24"/>
          <w:szCs w:val="24"/>
        </w:rPr>
        <w:t>:</w:t>
      </w:r>
    </w:p>
    <w:p w:rsidR="00672FC3" w:rsidRPr="00672FC3" w:rsidRDefault="00672FC3" w:rsidP="00672FC3">
      <w:pPr>
        <w:ind w:firstLine="720"/>
        <w:jc w:val="both"/>
        <w:rPr>
          <w:rFonts w:ascii="Times New Roman" w:hAnsi="Times New Roman" w:cs="Times New Roman"/>
          <w:sz w:val="24"/>
          <w:szCs w:val="24"/>
        </w:rPr>
      </w:pPr>
      <w:r w:rsidRPr="00672FC3">
        <w:rPr>
          <w:rFonts w:ascii="Times New Roman" w:hAnsi="Times New Roman" w:cs="Times New Roman"/>
          <w:sz w:val="24"/>
          <w:szCs w:val="24"/>
        </w:rPr>
        <w:t xml:space="preserve">-выписка из </w:t>
      </w:r>
      <w:r w:rsidRPr="00672FC3">
        <w:rPr>
          <w:rFonts w:ascii="Times New Roman" w:eastAsia="Calibri" w:hAnsi="Times New Roman" w:cs="Times New Roman"/>
          <w:sz w:val="24"/>
          <w:szCs w:val="24"/>
        </w:rPr>
        <w:t>Единого государственного реестра недвижимости</w:t>
      </w:r>
      <w:r w:rsidRPr="00672FC3">
        <w:rPr>
          <w:rFonts w:ascii="Times New Roman" w:hAnsi="Times New Roman" w:cs="Times New Roman"/>
          <w:sz w:val="24"/>
          <w:szCs w:val="24"/>
        </w:rPr>
        <w:t xml:space="preserve"> об имеющихся у заявителя жилых помещениях на праве собственности, либо об отсутствии таковых.</w:t>
      </w:r>
    </w:p>
    <w:p w:rsidR="00672FC3" w:rsidRPr="00672FC3" w:rsidRDefault="00672FC3" w:rsidP="00672FC3">
      <w:pPr>
        <w:tabs>
          <w:tab w:val="left" w:pos="540"/>
        </w:tabs>
        <w:ind w:firstLine="709"/>
        <w:jc w:val="both"/>
        <w:rPr>
          <w:rFonts w:ascii="Times New Roman" w:hAnsi="Times New Roman" w:cs="Times New Roman"/>
          <w:sz w:val="24"/>
          <w:szCs w:val="24"/>
        </w:rPr>
      </w:pPr>
      <w:r w:rsidRPr="00672FC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 xml:space="preserve"> 3.1.5 Проверка наличия основания для предоставления муниципальной услуги.</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672FC3" w:rsidRPr="00672FC3" w:rsidRDefault="00672FC3" w:rsidP="00672FC3">
      <w:pPr>
        <w:tabs>
          <w:tab w:val="left" w:pos="540"/>
        </w:tabs>
        <w:ind w:firstLine="709"/>
        <w:jc w:val="both"/>
        <w:rPr>
          <w:rFonts w:ascii="Times New Roman" w:hAnsi="Times New Roman" w:cs="Times New Roman"/>
          <w:sz w:val="24"/>
          <w:szCs w:val="24"/>
        </w:rPr>
      </w:pPr>
      <w:r w:rsidRPr="00672FC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672FC3" w:rsidRPr="00672FC3" w:rsidRDefault="00672FC3" w:rsidP="00672FC3">
      <w:pPr>
        <w:pStyle w:val="ConsPlusNormal"/>
        <w:tabs>
          <w:tab w:val="left" w:pos="0"/>
        </w:tabs>
        <w:jc w:val="both"/>
        <w:rPr>
          <w:rFonts w:ascii="Times New Roman" w:hAnsi="Times New Roman" w:cs="Times New Roman"/>
          <w:sz w:val="24"/>
          <w:szCs w:val="24"/>
        </w:rPr>
      </w:pP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 xml:space="preserve">3.1.6 Принятие решения о предоставлении жилого помещения. </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В случае отрицательного решения заявителю направляется уведомление с соответствующей выпиской из протокола решения.</w:t>
      </w:r>
    </w:p>
    <w:p w:rsidR="00672FC3" w:rsidRPr="00672FC3" w:rsidRDefault="00672FC3" w:rsidP="00672FC3">
      <w:pPr>
        <w:ind w:firstLine="700"/>
        <w:jc w:val="both"/>
        <w:rPr>
          <w:rFonts w:ascii="Times New Roman" w:hAnsi="Times New Roman" w:cs="Times New Roman"/>
          <w:sz w:val="24"/>
          <w:szCs w:val="24"/>
        </w:rPr>
      </w:pPr>
      <w:r w:rsidRPr="00672FC3">
        <w:rPr>
          <w:rFonts w:ascii="Times New Roman" w:hAnsi="Times New Roman" w:cs="Times New Roman"/>
          <w:sz w:val="24"/>
          <w:szCs w:val="24"/>
        </w:rPr>
        <w:t xml:space="preserve">Данное действие осуществляется комиссией по жилищным вопросам. </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3.1.7</w:t>
      </w:r>
      <w:proofErr w:type="gramStart"/>
      <w:r w:rsidRPr="00672FC3">
        <w:rPr>
          <w:rFonts w:ascii="Times New Roman" w:hAnsi="Times New Roman" w:cs="Times New Roman"/>
          <w:sz w:val="24"/>
          <w:szCs w:val="24"/>
        </w:rPr>
        <w:t xml:space="preserve"> В</w:t>
      </w:r>
      <w:proofErr w:type="gramEnd"/>
      <w:r w:rsidRPr="00672FC3">
        <w:rPr>
          <w:rFonts w:ascii="Times New Roman" w:hAnsi="Times New Roman" w:cs="Times New Roman"/>
          <w:sz w:val="24"/>
          <w:szCs w:val="24"/>
        </w:rPr>
        <w:t xml:space="preserve">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Копия постановления о предоставлении жилого помещения по договору социального найма направляется в органы прокуратуры.</w:t>
      </w:r>
    </w:p>
    <w:p w:rsidR="00672FC3" w:rsidRPr="00672FC3" w:rsidRDefault="00672FC3" w:rsidP="00672FC3">
      <w:pPr>
        <w:tabs>
          <w:tab w:val="left" w:pos="540"/>
        </w:tabs>
        <w:ind w:firstLine="709"/>
        <w:jc w:val="both"/>
        <w:rPr>
          <w:rFonts w:ascii="Times New Roman" w:hAnsi="Times New Roman" w:cs="Times New Roman"/>
          <w:sz w:val="24"/>
          <w:szCs w:val="24"/>
        </w:rPr>
      </w:pPr>
      <w:r w:rsidRPr="00672FC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672FC3" w:rsidRPr="00672FC3" w:rsidRDefault="00672FC3" w:rsidP="00672FC3">
      <w:pPr>
        <w:pStyle w:val="ConsPlusNormal"/>
        <w:tabs>
          <w:tab w:val="left" w:pos="0"/>
        </w:tabs>
        <w:jc w:val="both"/>
        <w:rPr>
          <w:rFonts w:ascii="Times New Roman" w:hAnsi="Times New Roman" w:cs="Times New Roman"/>
          <w:sz w:val="24"/>
          <w:szCs w:val="24"/>
        </w:rPr>
      </w:pP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 xml:space="preserve">3.1.8 Заключение договора социального найма. </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 xml:space="preserve">Данное действие осуществляется администрацией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w:t>
      </w:r>
    </w:p>
    <w:p w:rsidR="00672FC3" w:rsidRPr="00672FC3" w:rsidRDefault="00672FC3" w:rsidP="00672FC3">
      <w:pPr>
        <w:pStyle w:val="ConsPlusNormal"/>
        <w:tabs>
          <w:tab w:val="left" w:pos="0"/>
        </w:tabs>
        <w:jc w:val="both"/>
        <w:rPr>
          <w:rFonts w:ascii="Times New Roman" w:hAnsi="Times New Roman" w:cs="Times New Roman"/>
          <w:sz w:val="24"/>
          <w:szCs w:val="24"/>
        </w:rPr>
      </w:pPr>
      <w:r w:rsidRPr="00672FC3">
        <w:rPr>
          <w:rFonts w:ascii="Times New Roman" w:hAnsi="Times New Roman" w:cs="Times New Roman"/>
          <w:sz w:val="24"/>
          <w:szCs w:val="24"/>
        </w:rPr>
        <w:t xml:space="preserve">3.1.9 Копия договора социального найма и выписка протокола комиссии по жилищным вопросам направляется заявителю. </w:t>
      </w:r>
    </w:p>
    <w:p w:rsidR="00672FC3" w:rsidRPr="00672FC3" w:rsidRDefault="00672FC3" w:rsidP="00672FC3">
      <w:pPr>
        <w:pStyle w:val="ConsPlusNormal"/>
        <w:tabs>
          <w:tab w:val="left" w:pos="0"/>
        </w:tabs>
        <w:jc w:val="both"/>
        <w:rPr>
          <w:rFonts w:ascii="Times New Roman" w:hAnsi="Times New Roman" w:cs="Times New Roman"/>
          <w:sz w:val="24"/>
          <w:szCs w:val="24"/>
        </w:rPr>
      </w:pP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672FC3" w:rsidRPr="00672FC3" w:rsidRDefault="00672FC3" w:rsidP="00220136">
      <w:pPr>
        <w:numPr>
          <w:ilvl w:val="0"/>
          <w:numId w:val="11"/>
        </w:numPr>
        <w:tabs>
          <w:tab w:val="clear" w:pos="502"/>
          <w:tab w:val="num" w:pos="360"/>
        </w:tabs>
        <w:spacing w:after="0" w:line="240" w:lineRule="auto"/>
        <w:ind w:left="360"/>
        <w:jc w:val="center"/>
        <w:rPr>
          <w:rFonts w:ascii="Times New Roman" w:hAnsi="Times New Roman" w:cs="Times New Roman"/>
          <w:b/>
          <w:sz w:val="24"/>
          <w:szCs w:val="24"/>
        </w:rPr>
      </w:pPr>
      <w:r w:rsidRPr="00672FC3">
        <w:rPr>
          <w:rFonts w:ascii="Times New Roman" w:hAnsi="Times New Roman" w:cs="Times New Roman"/>
          <w:b/>
          <w:sz w:val="24"/>
          <w:szCs w:val="24"/>
        </w:rPr>
        <w:t xml:space="preserve">Формы </w:t>
      </w:r>
      <w:proofErr w:type="gramStart"/>
      <w:r w:rsidRPr="00672FC3">
        <w:rPr>
          <w:rFonts w:ascii="Times New Roman" w:hAnsi="Times New Roman" w:cs="Times New Roman"/>
          <w:b/>
          <w:sz w:val="24"/>
          <w:szCs w:val="24"/>
        </w:rPr>
        <w:t>контроля за</w:t>
      </w:r>
      <w:proofErr w:type="gramEnd"/>
      <w:r w:rsidRPr="00672FC3">
        <w:rPr>
          <w:rFonts w:ascii="Times New Roman" w:hAnsi="Times New Roman" w:cs="Times New Roman"/>
          <w:b/>
          <w:sz w:val="24"/>
          <w:szCs w:val="24"/>
        </w:rPr>
        <w:t xml:space="preserve"> исполнением регламента</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4.1. Текущий </w:t>
      </w:r>
      <w:proofErr w:type="gramStart"/>
      <w:r w:rsidRPr="00672FC3">
        <w:rPr>
          <w:rFonts w:ascii="Times New Roman" w:hAnsi="Times New Roman" w:cs="Times New Roman"/>
          <w:sz w:val="24"/>
          <w:szCs w:val="24"/>
        </w:rPr>
        <w:t>контроль за</w:t>
      </w:r>
      <w:proofErr w:type="gramEnd"/>
      <w:r w:rsidRPr="00672FC3">
        <w:rPr>
          <w:rFonts w:ascii="Times New Roman" w:hAnsi="Times New Roman" w:cs="Times New Roman"/>
          <w:sz w:val="24"/>
          <w:szCs w:val="24"/>
        </w:rPr>
        <w:t xml:space="preserve">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главы Администрации.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 xml:space="preserve">4.3. Ответственность за предоставление муниципальной услуги возлагается на главу Администрации, </w:t>
      </w:r>
      <w:proofErr w:type="gramStart"/>
      <w:r w:rsidRPr="00672FC3">
        <w:rPr>
          <w:rFonts w:ascii="Times New Roman" w:hAnsi="Times New Roman" w:cs="Times New Roman"/>
          <w:sz w:val="24"/>
          <w:szCs w:val="24"/>
        </w:rPr>
        <w:t>который</w:t>
      </w:r>
      <w:proofErr w:type="gramEnd"/>
      <w:r w:rsidRPr="00672FC3">
        <w:rPr>
          <w:rFonts w:ascii="Times New Roman" w:hAnsi="Times New Roman" w:cs="Times New Roman"/>
          <w:sz w:val="24"/>
          <w:szCs w:val="24"/>
        </w:rPr>
        <w:t xml:space="preserve"> непосредственно принимает решение по вопросам предоставления муниципальной  услуги.</w:t>
      </w:r>
    </w:p>
    <w:p w:rsidR="00672FC3" w:rsidRPr="00672FC3" w:rsidRDefault="00672FC3" w:rsidP="00672FC3">
      <w:pPr>
        <w:ind w:firstLine="709"/>
        <w:jc w:val="both"/>
        <w:rPr>
          <w:rFonts w:ascii="Times New Roman" w:hAnsi="Times New Roman" w:cs="Times New Roman"/>
          <w:sz w:val="24"/>
          <w:szCs w:val="24"/>
        </w:rPr>
      </w:pPr>
      <w:r w:rsidRPr="00672FC3">
        <w:rPr>
          <w:rFonts w:ascii="Times New Roman" w:hAnsi="Times New Roman" w:cs="Times New Roman"/>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672FC3" w:rsidRPr="00672FC3" w:rsidRDefault="00672FC3" w:rsidP="00672FC3">
      <w:pPr>
        <w:tabs>
          <w:tab w:val="left" w:pos="1418"/>
        </w:tabs>
        <w:outlineLvl w:val="0"/>
        <w:rPr>
          <w:rFonts w:ascii="Times New Roman" w:hAnsi="Times New Roman" w:cs="Times New Roman"/>
          <w:b/>
          <w:color w:val="000000"/>
          <w:sz w:val="24"/>
          <w:szCs w:val="24"/>
        </w:rPr>
      </w:pPr>
      <w:r w:rsidRPr="00672FC3">
        <w:rPr>
          <w:rFonts w:ascii="Times New Roman" w:hAnsi="Times New Roman" w:cs="Times New Roman"/>
          <w:b/>
          <w:sz w:val="24"/>
          <w:szCs w:val="24"/>
        </w:rPr>
        <w:t xml:space="preserve">               </w:t>
      </w:r>
      <w:r w:rsidRPr="00672FC3">
        <w:rPr>
          <w:rFonts w:ascii="Times New Roman" w:hAnsi="Times New Roman" w:cs="Times New Roman"/>
          <w:b/>
          <w:sz w:val="24"/>
          <w:szCs w:val="24"/>
          <w:highlight w:val="yellow"/>
        </w:rPr>
        <w:t xml:space="preserve">5. </w:t>
      </w:r>
      <w:r w:rsidRPr="00672FC3">
        <w:rPr>
          <w:rFonts w:ascii="Times New Roman" w:hAnsi="Times New Roman" w:cs="Times New Roman"/>
          <w:b/>
          <w:color w:val="000000"/>
          <w:sz w:val="24"/>
          <w:szCs w:val="24"/>
          <w:highlight w:val="yellow"/>
          <w:shd w:val="clear" w:color="auto" w:fill="FFFFFF"/>
        </w:rPr>
        <w:t>Досудебный (внесудебный) порядок обжалования решений и действий (бездействия) администрации Аксенихинского сельсовета</w:t>
      </w:r>
      <w:r w:rsidRPr="00672FC3">
        <w:rPr>
          <w:rFonts w:ascii="Times New Roman" w:hAnsi="Times New Roman" w:cs="Times New Roman"/>
          <w:b/>
          <w:color w:val="000000"/>
          <w:sz w:val="24"/>
          <w:szCs w:val="24"/>
          <w:highlight w:val="yellow"/>
        </w:rPr>
        <w:t xml:space="preserve"> Краснозерского района Новосибирской области</w:t>
      </w:r>
      <w:proofErr w:type="gramStart"/>
      <w:r w:rsidRPr="00672FC3">
        <w:rPr>
          <w:rFonts w:ascii="Times New Roman" w:hAnsi="Times New Roman" w:cs="Times New Roman"/>
          <w:b/>
          <w:color w:val="000000"/>
          <w:sz w:val="24"/>
          <w:szCs w:val="24"/>
          <w:highlight w:val="yellow"/>
          <w:shd w:val="clear" w:color="auto" w:fill="FFFFFF"/>
        </w:rPr>
        <w:t xml:space="preserve"> ,</w:t>
      </w:r>
      <w:proofErr w:type="gramEnd"/>
      <w:r w:rsidRPr="00672FC3">
        <w:rPr>
          <w:rFonts w:ascii="Times New Roman" w:hAnsi="Times New Roman" w:cs="Times New Roman"/>
          <w:b/>
          <w:color w:val="000000"/>
          <w:sz w:val="24"/>
          <w:szCs w:val="24"/>
          <w:highlight w:val="yellow"/>
          <w:shd w:val="clear" w:color="auto" w:fill="FFFFFF"/>
        </w:rPr>
        <w:t xml:space="preserve"> предоставляющей муниципальную услугу, многофункционального центра, а также их должностных лиц, муниципальных служащих, работников</w:t>
      </w:r>
      <w:r w:rsidRPr="00672FC3">
        <w:rPr>
          <w:rFonts w:ascii="Times New Roman" w:hAnsi="Times New Roman" w:cs="Times New Roman"/>
          <w:b/>
          <w:color w:val="000000"/>
          <w:sz w:val="24"/>
          <w:szCs w:val="24"/>
          <w:shd w:val="clear" w:color="auto" w:fill="FFFFFF"/>
        </w:rPr>
        <w:t xml:space="preserve"> </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5.2. Предмет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может обратиться с жалобой, в том числе в следующих случаях:</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нарушение срока регистрации запроса о предоставлении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нарушение срока предоставления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 xml:space="preserve">9) приостановление предоставления муниципальной услуги, если основания </w:t>
      </w:r>
      <w:r w:rsidRPr="00672FC3">
        <w:rPr>
          <w:rFonts w:ascii="Times New Roman" w:hAnsi="Times New Roman" w:cs="Times New Roman"/>
          <w:sz w:val="24"/>
          <w:szCs w:val="24"/>
          <w:lang w:eastAsia="ar-SA"/>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7" w:history="1">
        <w:r w:rsidRPr="00672FC3">
          <w:rPr>
            <w:rStyle w:val="a4"/>
            <w:rFonts w:ascii="Times New Roman" w:hAnsi="Times New Roman" w:cs="Times New Roman"/>
            <w:color w:val="000000"/>
            <w:sz w:val="24"/>
            <w:szCs w:val="24"/>
            <w:lang w:eastAsia="ar-SA"/>
          </w:rPr>
          <w:t>пунктом 4 части 1 статьи 7</w:t>
        </w:r>
      </w:hyperlink>
      <w:r w:rsidRPr="00672FC3">
        <w:rPr>
          <w:rFonts w:ascii="Times New Roman" w:hAnsi="Times New Roman" w:cs="Times New Roman"/>
          <w:sz w:val="24"/>
          <w:szCs w:val="24"/>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72FC3">
          <w:rPr>
            <w:rStyle w:val="a4"/>
            <w:rFonts w:ascii="Times New Roman" w:hAnsi="Times New Roman" w:cs="Times New Roman"/>
            <w:color w:val="000000"/>
            <w:sz w:val="24"/>
            <w:szCs w:val="24"/>
            <w:lang w:eastAsia="ar-SA"/>
          </w:rPr>
          <w:t>частью 1.3 статьи 16</w:t>
        </w:r>
      </w:hyperlink>
      <w:r w:rsidRPr="00672FC3">
        <w:rPr>
          <w:rFonts w:ascii="Times New Roman" w:hAnsi="Times New Roman" w:cs="Times New Roman"/>
          <w:sz w:val="24"/>
          <w:szCs w:val="24"/>
          <w:lang w:eastAsia="ar-SA"/>
        </w:rPr>
        <w:t xml:space="preserve"> </w:t>
      </w:r>
      <w:r w:rsidRPr="00672FC3">
        <w:rPr>
          <w:rFonts w:ascii="Times New Roman" w:hAnsi="Times New Roman" w:cs="Times New Roman"/>
          <w:sz w:val="24"/>
          <w:szCs w:val="24"/>
        </w:rPr>
        <w:t>Федерального закона от 27.07.2010 № 210-ФЗ</w:t>
      </w:r>
      <w:r w:rsidRPr="00672FC3">
        <w:rPr>
          <w:rFonts w:ascii="Times New Roman" w:hAnsi="Times New Roman" w:cs="Times New Roman"/>
          <w:sz w:val="24"/>
          <w:szCs w:val="24"/>
          <w:lang w:eastAsia="ar-SA"/>
        </w:rPr>
        <w:t>.</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должна содержать:</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Жалоба на решение, действия (бездействие) начальника уполномоченного органа подается </w:t>
      </w:r>
      <w:r w:rsidRPr="00672FC3">
        <w:rPr>
          <w:rFonts w:ascii="Times New Roman" w:hAnsi="Times New Roman" w:cs="Times New Roman"/>
          <w:sz w:val="24"/>
          <w:szCs w:val="24"/>
          <w:lang w:eastAsia="ar-SA"/>
        </w:rPr>
        <w:lastRenderedPageBreak/>
        <w:t>заместителю главы муниципального образования, курирующего сферу градостроительства.</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на решение, действия (бездействие) заместителя главы муниципального образования подается Главе муниципального образования.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5.4. Порядок подачи и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подается в письменной форме на бумажном носителе, в электронной форме в орган, предоставляющий муниципальную услугу.</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72FC3">
        <w:rPr>
          <w:rFonts w:ascii="Times New Roman" w:hAnsi="Times New Roman" w:cs="Times New Roman"/>
          <w:sz w:val="24"/>
          <w:szCs w:val="24"/>
          <w:lang w:eastAsia="ar-SA"/>
        </w:rPr>
        <w:t xml:space="preserve"> при личном приеме заявителя.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оформленная в соответствии с законодательством Российской Федерации доверенность (для физических лиц);</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w:t>
      </w:r>
      <w:proofErr w:type="gramStart"/>
      <w:r w:rsidRPr="00672FC3">
        <w:rPr>
          <w:rFonts w:ascii="Times New Roman" w:hAnsi="Times New Roman" w:cs="Times New Roman"/>
          <w:sz w:val="24"/>
          <w:szCs w:val="24"/>
          <w:lang w:eastAsia="ar-SA"/>
        </w:rPr>
        <w:t>,</w:t>
      </w:r>
      <w:proofErr w:type="gramEnd"/>
      <w:r w:rsidRPr="00672FC3">
        <w:rPr>
          <w:rFonts w:ascii="Times New Roman" w:hAnsi="Times New Roman" w:cs="Times New Roman"/>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При этом срок рассмотрения жалобы исчисляется со дня регистрации жалобы в уполномоченном на ее рассмотрение органе.</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5.5. Сроки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Новосибирской области.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Оснований для приостановления рассмотрения жалобы законодательством Российской Федерации и законодательством Новосибирской области  не предусмотрено.</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5.7. Результат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По результатам рассмотрения жалобы принимается одно из следующих решений:</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удовлетворить жалобу;</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отказать в удовлетворении жалобы.</w:t>
      </w:r>
    </w:p>
    <w:p w:rsidR="00672FC3" w:rsidRPr="00672FC3" w:rsidRDefault="00672FC3" w:rsidP="00672FC3">
      <w:pPr>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Орган местного самоуправления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w:t>
      </w:r>
      <w:proofErr w:type="gramEnd"/>
      <w:r w:rsidRPr="00672FC3">
        <w:rPr>
          <w:rFonts w:ascii="Times New Roman" w:hAnsi="Times New Roman" w:cs="Times New Roman"/>
          <w:sz w:val="24"/>
          <w:szCs w:val="24"/>
          <w:lang w:eastAsia="ar-SA"/>
        </w:rPr>
        <w:t xml:space="preserve"> </w:t>
      </w:r>
      <w:proofErr w:type="gramStart"/>
      <w:r w:rsidRPr="00672FC3">
        <w:rPr>
          <w:rFonts w:ascii="Times New Roman" w:hAnsi="Times New Roman" w:cs="Times New Roman"/>
          <w:sz w:val="24"/>
          <w:szCs w:val="24"/>
          <w:lang w:eastAsia="ar-SA"/>
        </w:rPr>
        <w:t>формах</w:t>
      </w:r>
      <w:proofErr w:type="gramEnd"/>
      <w:r w:rsidRPr="00672FC3">
        <w:rPr>
          <w:rFonts w:ascii="Times New Roman" w:hAnsi="Times New Roman" w:cs="Times New Roman"/>
          <w:sz w:val="24"/>
          <w:szCs w:val="24"/>
          <w:lang w:eastAsia="ar-SA"/>
        </w:rPr>
        <w:t>.</w:t>
      </w:r>
    </w:p>
    <w:p w:rsidR="00672FC3" w:rsidRPr="00672FC3" w:rsidRDefault="00672FC3" w:rsidP="00672FC3">
      <w:pPr>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672FC3" w:rsidRPr="00672FC3" w:rsidRDefault="00672FC3" w:rsidP="00672FC3">
      <w:pPr>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FC3" w:rsidRPr="00672FC3" w:rsidRDefault="00672FC3" w:rsidP="00672FC3">
      <w:pPr>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удовлетворении жалобы отказывается в следующих случаях:</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1) жалоба признана необоснованной;</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наличие вступившего в законную силу решения суда, арбитражного суда по жалобе о том же предмете и по тем же основаниям;</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подача жалобы лицом, полномочия которого не подтверждены в порядке, установленном законодательством Российской Федерации;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наличие решения по жалобе, принятого ранее в отношении того же заявителя и по тому же предмету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 xml:space="preserve">В случае установления в ходе или по результатам </w:t>
      </w:r>
      <w:proofErr w:type="gramStart"/>
      <w:r w:rsidRPr="00672FC3">
        <w:rPr>
          <w:rFonts w:ascii="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672FC3">
        <w:rPr>
          <w:rFonts w:ascii="Times New Roman" w:hAnsi="Times New Roman" w:cs="Times New Roman"/>
          <w:sz w:val="24"/>
          <w:szCs w:val="24"/>
          <w:lang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5.8. Порядок информирования заявителя о результатах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В ответе по результатам рассмотрения жалобы указываются:</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3) фамилия, имя, отчество (последнее - при наличии) или наименование заявителя;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4) основания для принятия решения по жалобе;</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 принятое по жалобе решение;</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7) сведения о порядке обжалования принятого по жалобе решения.</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lastRenderedPageBreak/>
        <w:t>5.9. Порядок обжалования решения по жалобе.</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5.10. Право заявителя на получение информации и документов, необходимых для обоснования и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2FC3" w:rsidRPr="00672FC3" w:rsidRDefault="00672FC3" w:rsidP="00672FC3">
      <w:pPr>
        <w:widowControl w:val="0"/>
        <w:autoSpaceDE w:val="0"/>
        <w:jc w:val="both"/>
        <w:rPr>
          <w:rFonts w:ascii="Times New Roman" w:hAnsi="Times New Roman" w:cs="Times New Roman"/>
          <w:sz w:val="24"/>
          <w:szCs w:val="24"/>
          <w:lang w:eastAsia="ar-SA"/>
        </w:rPr>
      </w:pPr>
      <w:r w:rsidRPr="00672FC3">
        <w:rPr>
          <w:rFonts w:ascii="Times New Roman" w:hAnsi="Times New Roman" w:cs="Times New Roman"/>
          <w:sz w:val="24"/>
          <w:szCs w:val="24"/>
          <w:lang w:eastAsia="ar-SA"/>
        </w:rPr>
        <w:t>5.11. Способы информирования заявителей о порядке подачи и рассмотрения жалобы.</w:t>
      </w:r>
    </w:p>
    <w:p w:rsidR="00672FC3" w:rsidRPr="00672FC3" w:rsidRDefault="00672FC3" w:rsidP="00672FC3">
      <w:pPr>
        <w:widowControl w:val="0"/>
        <w:autoSpaceDE w:val="0"/>
        <w:jc w:val="both"/>
        <w:rPr>
          <w:rFonts w:ascii="Times New Roman" w:hAnsi="Times New Roman" w:cs="Times New Roman"/>
          <w:sz w:val="24"/>
          <w:szCs w:val="24"/>
          <w:lang w:eastAsia="ar-SA"/>
        </w:rPr>
      </w:pPr>
      <w:proofErr w:type="gramStart"/>
      <w:r w:rsidRPr="00672FC3">
        <w:rPr>
          <w:rFonts w:ascii="Times New Roman" w:hAnsi="Times New Roman" w:cs="Times New Roman"/>
          <w:sz w:val="24"/>
          <w:szCs w:val="24"/>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672FC3">
        <w:rPr>
          <w:rFonts w:ascii="Times New Roman" w:hAnsi="Times New Roman" w:cs="Times New Roman"/>
          <w:sz w:val="24"/>
          <w:szCs w:val="24"/>
          <w:lang w:eastAsia="ar-SA"/>
        </w:rPr>
        <w:t xml:space="preserve"> сообщением по адресу, указанному заявителем.</w:t>
      </w:r>
    </w:p>
    <w:p w:rsidR="00672FC3" w:rsidRPr="00672FC3" w:rsidRDefault="00672FC3" w:rsidP="00672FC3">
      <w:pPr>
        <w:widowControl w:val="0"/>
        <w:autoSpaceDE w:val="0"/>
        <w:jc w:val="both"/>
        <w:rPr>
          <w:rFonts w:ascii="Times New Roman" w:eastAsia="Calibri" w:hAnsi="Times New Roman" w:cs="Times New Roman"/>
          <w:sz w:val="24"/>
          <w:szCs w:val="24"/>
          <w:lang w:eastAsia="ar-SA"/>
        </w:rPr>
      </w:pPr>
      <w:r w:rsidRPr="00672FC3">
        <w:rPr>
          <w:rFonts w:ascii="Times New Roman" w:eastAsia="Calibri" w:hAnsi="Times New Roman" w:cs="Times New Roman"/>
          <w:sz w:val="24"/>
          <w:szCs w:val="24"/>
          <w:lang w:eastAsia="ar-SA"/>
        </w:rPr>
        <w:t xml:space="preserve">5.12. </w:t>
      </w:r>
      <w:proofErr w:type="gramStart"/>
      <w:r w:rsidRPr="00672FC3">
        <w:rPr>
          <w:rFonts w:ascii="Times New Roman" w:eastAsia="Calibri" w:hAnsi="Times New Roman" w:cs="Times New Roman"/>
          <w:sz w:val="24"/>
          <w:szCs w:val="24"/>
          <w:lang w:eastAsia="ar-SA"/>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Pr="00672FC3">
        <w:rPr>
          <w:rFonts w:ascii="Times New Roman" w:hAnsi="Times New Roman" w:cs="Times New Roman"/>
          <w:sz w:val="24"/>
          <w:szCs w:val="24"/>
        </w:rPr>
        <w:t>Федеральным законом от 27.07.2010 № 210-ФЗ</w:t>
      </w:r>
      <w:r w:rsidRPr="00672FC3">
        <w:rPr>
          <w:rFonts w:ascii="Times New Roman" w:eastAsia="Calibri" w:hAnsi="Times New Roman" w:cs="Times New Roman"/>
          <w:sz w:val="24"/>
          <w:szCs w:val="24"/>
          <w:lang w:eastAsia="ar-SA"/>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672FC3">
        <w:rPr>
          <w:rFonts w:ascii="Times New Roman" w:eastAsia="Calibri" w:hAnsi="Times New Roman" w:cs="Times New Roman"/>
          <w:sz w:val="24"/>
          <w:szCs w:val="24"/>
          <w:lang w:eastAsia="ar-SA"/>
        </w:rPr>
        <w:t xml:space="preserve"> </w:t>
      </w:r>
      <w:proofErr w:type="gramStart"/>
      <w:r w:rsidRPr="00672FC3">
        <w:rPr>
          <w:rFonts w:ascii="Times New Roman" w:eastAsia="Calibri" w:hAnsi="Times New Roman" w:cs="Times New Roman"/>
          <w:sz w:val="24"/>
          <w:szCs w:val="24"/>
          <w:lang w:eastAsia="ar-SA"/>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Администрации Новосибирской  области от 01.08.2012</w:t>
      </w:r>
      <w:proofErr w:type="gramEnd"/>
      <w:r w:rsidRPr="00672FC3">
        <w:rPr>
          <w:rFonts w:ascii="Times New Roman" w:eastAsia="Calibri" w:hAnsi="Times New Roman" w:cs="Times New Roman"/>
          <w:sz w:val="24"/>
          <w:szCs w:val="24"/>
          <w:lang w:eastAsia="ar-SA"/>
        </w:rPr>
        <w:t xml:space="preserve"> № </w:t>
      </w:r>
      <w:proofErr w:type="gramStart"/>
      <w:r w:rsidRPr="00672FC3">
        <w:rPr>
          <w:rFonts w:ascii="Times New Roman" w:eastAsia="Calibri" w:hAnsi="Times New Roman" w:cs="Times New Roman"/>
          <w:sz w:val="24"/>
          <w:szCs w:val="24"/>
          <w:lang w:eastAsia="ar-SA"/>
        </w:rPr>
        <w:t>367-П «Об установлении особенностей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а так же на решения и действия (бездействия) многофункционального центра предоставления услуги, а так же на решения действия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работников многофункционального центра предоставления</w:t>
      </w:r>
      <w:proofErr w:type="gramEnd"/>
      <w:r w:rsidRPr="00672FC3">
        <w:rPr>
          <w:rFonts w:ascii="Times New Roman" w:eastAsia="Calibri" w:hAnsi="Times New Roman" w:cs="Times New Roman"/>
          <w:sz w:val="24"/>
          <w:szCs w:val="24"/>
          <w:lang w:eastAsia="ar-SA"/>
        </w:rPr>
        <w:t xml:space="preserve"> государственных и муниципальных услуг».</w:t>
      </w:r>
    </w:p>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ind w:left="720"/>
        <w:jc w:val="right"/>
        <w:rPr>
          <w:rFonts w:ascii="Times New Roman" w:hAnsi="Times New Roman" w:cs="Times New Roman"/>
          <w:sz w:val="24"/>
          <w:szCs w:val="24"/>
        </w:rPr>
      </w:pPr>
      <w:r w:rsidRPr="00672FC3">
        <w:rPr>
          <w:rFonts w:ascii="Times New Roman" w:hAnsi="Times New Roman" w:cs="Times New Roman"/>
          <w:sz w:val="24"/>
          <w:szCs w:val="24"/>
        </w:rPr>
        <w:t xml:space="preserve">ПРИЛОЖЕНИЕ № 1 </w:t>
      </w:r>
    </w:p>
    <w:p w:rsidR="00672FC3" w:rsidRPr="00672FC3" w:rsidRDefault="00672FC3" w:rsidP="00672FC3">
      <w:pPr>
        <w:ind w:left="720"/>
        <w:jc w:val="right"/>
        <w:rPr>
          <w:rFonts w:ascii="Times New Roman" w:hAnsi="Times New Roman" w:cs="Times New Roman"/>
          <w:sz w:val="24"/>
          <w:szCs w:val="24"/>
        </w:rPr>
      </w:pPr>
      <w:r w:rsidRPr="00672FC3">
        <w:rPr>
          <w:rFonts w:ascii="Times New Roman" w:hAnsi="Times New Roman" w:cs="Times New Roman"/>
          <w:sz w:val="24"/>
          <w:szCs w:val="24"/>
        </w:rPr>
        <w:t xml:space="preserve">                                   к административному регламенту                             </w:t>
      </w:r>
    </w:p>
    <w:p w:rsidR="00672FC3" w:rsidRPr="00672FC3" w:rsidRDefault="00672FC3" w:rsidP="00672FC3">
      <w:pPr>
        <w:ind w:left="720"/>
        <w:jc w:val="right"/>
        <w:rPr>
          <w:rFonts w:ascii="Times New Roman" w:hAnsi="Times New Roman" w:cs="Times New Roman"/>
          <w:sz w:val="24"/>
          <w:szCs w:val="24"/>
        </w:rPr>
      </w:pPr>
      <w:r w:rsidRPr="00672FC3">
        <w:rPr>
          <w:rFonts w:ascii="Times New Roman" w:hAnsi="Times New Roman" w:cs="Times New Roman"/>
          <w:sz w:val="24"/>
          <w:szCs w:val="24"/>
        </w:rPr>
        <w:t xml:space="preserve">                                             «Предоставление </w:t>
      </w:r>
      <w:proofErr w:type="gramStart"/>
      <w:r w:rsidRPr="00672FC3">
        <w:rPr>
          <w:rFonts w:ascii="Times New Roman" w:hAnsi="Times New Roman" w:cs="Times New Roman"/>
          <w:sz w:val="24"/>
          <w:szCs w:val="24"/>
        </w:rPr>
        <w:t>муниципальных</w:t>
      </w:r>
      <w:proofErr w:type="gramEnd"/>
      <w:r w:rsidRPr="00672FC3">
        <w:rPr>
          <w:rFonts w:ascii="Times New Roman" w:hAnsi="Times New Roman" w:cs="Times New Roman"/>
          <w:sz w:val="24"/>
          <w:szCs w:val="24"/>
        </w:rPr>
        <w:t xml:space="preserve"> жилых   </w:t>
      </w:r>
    </w:p>
    <w:p w:rsidR="00672FC3" w:rsidRPr="00672FC3" w:rsidRDefault="00672FC3" w:rsidP="00672FC3">
      <w:pPr>
        <w:ind w:left="720"/>
        <w:jc w:val="right"/>
        <w:rPr>
          <w:rFonts w:ascii="Times New Roman" w:hAnsi="Times New Roman" w:cs="Times New Roman"/>
          <w:sz w:val="24"/>
          <w:szCs w:val="24"/>
        </w:rPr>
      </w:pPr>
      <w:r w:rsidRPr="00672FC3">
        <w:rPr>
          <w:rFonts w:ascii="Times New Roman" w:hAnsi="Times New Roman" w:cs="Times New Roman"/>
          <w:sz w:val="24"/>
          <w:szCs w:val="24"/>
        </w:rPr>
        <w:t xml:space="preserve">                      помещений по договорам социального найма» </w:t>
      </w:r>
    </w:p>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ЗАЯВЛЕНИЕ</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о предоставлении муниципальных жилых помещений</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по договорам социального найма</w:t>
      </w:r>
    </w:p>
    <w:p w:rsidR="00672FC3" w:rsidRPr="00672FC3" w:rsidRDefault="00672FC3" w:rsidP="00672FC3">
      <w:pPr>
        <w:jc w:val="right"/>
        <w:rPr>
          <w:rFonts w:ascii="Times New Roman" w:hAnsi="Times New Roman" w:cs="Times New Roman"/>
          <w:i/>
          <w:iCs/>
          <w:sz w:val="24"/>
          <w:szCs w:val="24"/>
        </w:rPr>
      </w:pPr>
      <w:r w:rsidRPr="00672FC3">
        <w:rPr>
          <w:rFonts w:ascii="Times New Roman" w:hAnsi="Times New Roman" w:cs="Times New Roman"/>
          <w:i/>
          <w:iCs/>
          <w:sz w:val="24"/>
          <w:szCs w:val="24"/>
        </w:rPr>
        <w:t>Примерная форма</w:t>
      </w:r>
    </w:p>
    <w:p w:rsidR="00672FC3" w:rsidRPr="00672FC3" w:rsidRDefault="00672FC3" w:rsidP="00672FC3">
      <w:pPr>
        <w:jc w:val="right"/>
        <w:rPr>
          <w:rFonts w:ascii="Times New Roman" w:hAnsi="Times New Roman" w:cs="Times New Roman"/>
          <w:i/>
          <w:iCs/>
          <w:sz w:val="24"/>
          <w:szCs w:val="24"/>
        </w:rPr>
      </w:pP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Главе администрации</w:t>
      </w:r>
    </w:p>
    <w:p w:rsidR="00672FC3" w:rsidRPr="00672FC3" w:rsidRDefault="00672FC3" w:rsidP="00672FC3">
      <w:pPr>
        <w:jc w:val="right"/>
        <w:rPr>
          <w:rFonts w:ascii="Times New Roman" w:hAnsi="Times New Roman" w:cs="Times New Roman"/>
          <w:sz w:val="24"/>
          <w:szCs w:val="24"/>
        </w:rPr>
      </w:pP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______________</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От ________________________________</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___________________________________</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___________________________________</w:t>
      </w:r>
    </w:p>
    <w:p w:rsidR="00672FC3" w:rsidRPr="00672FC3" w:rsidRDefault="00672FC3" w:rsidP="00672FC3">
      <w:pPr>
        <w:jc w:val="right"/>
        <w:rPr>
          <w:rFonts w:ascii="Times New Roman" w:hAnsi="Times New Roman" w:cs="Times New Roman"/>
          <w:sz w:val="24"/>
          <w:szCs w:val="24"/>
        </w:rPr>
      </w:pPr>
      <w:proofErr w:type="gramStart"/>
      <w:r w:rsidRPr="00672FC3">
        <w:rPr>
          <w:rFonts w:ascii="Times New Roman" w:hAnsi="Times New Roman" w:cs="Times New Roman"/>
          <w:sz w:val="24"/>
          <w:szCs w:val="24"/>
        </w:rPr>
        <w:t>Проживающего</w:t>
      </w:r>
      <w:proofErr w:type="gramEnd"/>
      <w:r w:rsidRPr="00672FC3">
        <w:rPr>
          <w:rFonts w:ascii="Times New Roman" w:hAnsi="Times New Roman" w:cs="Times New Roman"/>
          <w:sz w:val="24"/>
          <w:szCs w:val="24"/>
        </w:rPr>
        <w:t xml:space="preserve"> (ей) по адресу:</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___________________________________</w:t>
      </w:r>
    </w:p>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b/>
          <w:bCs/>
          <w:sz w:val="24"/>
          <w:szCs w:val="24"/>
        </w:rPr>
        <w:t>ЗАЯВЛЕНИЕ</w:t>
      </w:r>
    </w:p>
    <w:p w:rsidR="00672FC3" w:rsidRPr="00672FC3" w:rsidRDefault="00672FC3" w:rsidP="00672FC3">
      <w:pPr>
        <w:jc w:val="center"/>
        <w:rPr>
          <w:rFonts w:ascii="Times New Roman" w:hAnsi="Times New Roman" w:cs="Times New Roman"/>
          <w:b/>
          <w:sz w:val="24"/>
          <w:szCs w:val="24"/>
        </w:rPr>
      </w:pPr>
      <w:r w:rsidRPr="00672FC3">
        <w:rPr>
          <w:rFonts w:ascii="Times New Roman" w:hAnsi="Times New Roman" w:cs="Times New Roman"/>
          <w:b/>
          <w:sz w:val="24"/>
          <w:szCs w:val="24"/>
        </w:rPr>
        <w:t>о предоставлении муниципальных жилых помещений</w:t>
      </w:r>
    </w:p>
    <w:p w:rsidR="00672FC3" w:rsidRPr="00672FC3" w:rsidRDefault="00672FC3" w:rsidP="00672FC3">
      <w:pPr>
        <w:jc w:val="center"/>
        <w:rPr>
          <w:rFonts w:ascii="Times New Roman" w:hAnsi="Times New Roman" w:cs="Times New Roman"/>
          <w:b/>
          <w:sz w:val="24"/>
          <w:szCs w:val="24"/>
        </w:rPr>
      </w:pPr>
      <w:r w:rsidRPr="00672FC3">
        <w:rPr>
          <w:rFonts w:ascii="Times New Roman" w:hAnsi="Times New Roman" w:cs="Times New Roman"/>
          <w:b/>
          <w:sz w:val="24"/>
          <w:szCs w:val="24"/>
        </w:rPr>
        <w:t>по договорам социального найма</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lastRenderedPageBreak/>
        <w:t>Вместе со мной проживают члены моей семьи: ________________________________ ____________________________________________________________________________________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ab/>
        <w:t xml:space="preserve">(указать полностью Ф. И. </w:t>
      </w:r>
      <w:proofErr w:type="spellStart"/>
      <w:r w:rsidRPr="00672FC3">
        <w:rPr>
          <w:rFonts w:ascii="Times New Roman" w:hAnsi="Times New Roman" w:cs="Times New Roman"/>
          <w:sz w:val="24"/>
          <w:szCs w:val="24"/>
        </w:rPr>
        <w:t>О.членов</w:t>
      </w:r>
      <w:proofErr w:type="spellEnd"/>
      <w:r w:rsidRPr="00672FC3">
        <w:rPr>
          <w:rFonts w:ascii="Times New Roman" w:hAnsi="Times New Roman" w:cs="Times New Roman"/>
          <w:sz w:val="24"/>
          <w:szCs w:val="24"/>
        </w:rPr>
        <w:t xml:space="preserve"> семьи, дату рождения и родственное отношение)</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__________________________________________________________________________________</w:t>
      </w:r>
      <w:r w:rsidRPr="00672FC3">
        <w:rPr>
          <w:rFonts w:ascii="Times New Roman" w:hAnsi="Times New Roman" w:cs="Times New Roman"/>
          <w:sz w:val="24"/>
          <w:szCs w:val="24"/>
        </w:rPr>
        <w:br/>
        <w:t>____________________________________________________________________________________.</w:t>
      </w:r>
    </w:p>
    <w:p w:rsidR="00672FC3" w:rsidRPr="00672FC3" w:rsidRDefault="00672FC3" w:rsidP="00672FC3">
      <w:pPr>
        <w:jc w:val="both"/>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___________________________________________________________________</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Ф. И. О. и подпись</w:t>
      </w:r>
    </w:p>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sz w:val="24"/>
          <w:szCs w:val="24"/>
        </w:rPr>
        <w:t>Документы на ________ листах принял ________________________________________________________</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________________________________________________________________________________________ (Ф. И. О., должность лица, принявшего заявление и документы, дата принятия)</w:t>
      </w:r>
    </w:p>
    <w:p w:rsidR="00672FC3" w:rsidRPr="00672FC3" w:rsidRDefault="00672FC3" w:rsidP="00672FC3">
      <w:pPr>
        <w:ind w:left="720"/>
        <w:jc w:val="right"/>
        <w:rPr>
          <w:rFonts w:ascii="Times New Roman" w:hAnsi="Times New Roman" w:cs="Times New Roman"/>
          <w:sz w:val="24"/>
          <w:szCs w:val="24"/>
        </w:rPr>
      </w:pPr>
      <w:r w:rsidRPr="00672FC3">
        <w:rPr>
          <w:rFonts w:ascii="Times New Roman" w:hAnsi="Times New Roman" w:cs="Times New Roman"/>
          <w:sz w:val="24"/>
          <w:szCs w:val="24"/>
        </w:rPr>
        <w:br w:type="page"/>
      </w:r>
      <w:r w:rsidRPr="00672FC3">
        <w:rPr>
          <w:rFonts w:ascii="Times New Roman" w:hAnsi="Times New Roman" w:cs="Times New Roman"/>
          <w:sz w:val="24"/>
          <w:szCs w:val="24"/>
        </w:rPr>
        <w:lastRenderedPageBreak/>
        <w:t>ПРИЛОЖЕНИЕ № 2</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к административному регламенту</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 xml:space="preserve"> о предоставлении муниципальной услуги</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bCs/>
          <w:sz w:val="24"/>
          <w:szCs w:val="24"/>
        </w:rPr>
        <w:t xml:space="preserve"> «П</w:t>
      </w:r>
      <w:r w:rsidRPr="00672FC3">
        <w:rPr>
          <w:rFonts w:ascii="Times New Roman" w:hAnsi="Times New Roman" w:cs="Times New Roman"/>
          <w:sz w:val="24"/>
          <w:szCs w:val="24"/>
        </w:rPr>
        <w:t xml:space="preserve">редоставление </w:t>
      </w:r>
      <w:proofErr w:type="gramStart"/>
      <w:r w:rsidRPr="00672FC3">
        <w:rPr>
          <w:rFonts w:ascii="Times New Roman" w:hAnsi="Times New Roman" w:cs="Times New Roman"/>
          <w:sz w:val="24"/>
          <w:szCs w:val="24"/>
        </w:rPr>
        <w:t>муниципальных</w:t>
      </w:r>
      <w:proofErr w:type="gramEnd"/>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жилых помещений по договорам</w:t>
      </w:r>
    </w:p>
    <w:p w:rsidR="00672FC3" w:rsidRPr="00672FC3" w:rsidRDefault="00672FC3" w:rsidP="00672FC3">
      <w:pPr>
        <w:jc w:val="right"/>
        <w:rPr>
          <w:rFonts w:ascii="Times New Roman" w:hAnsi="Times New Roman" w:cs="Times New Roman"/>
          <w:sz w:val="24"/>
          <w:szCs w:val="24"/>
        </w:rPr>
      </w:pPr>
      <w:r w:rsidRPr="00672FC3">
        <w:rPr>
          <w:rFonts w:ascii="Times New Roman" w:hAnsi="Times New Roman" w:cs="Times New Roman"/>
          <w:sz w:val="24"/>
          <w:szCs w:val="24"/>
        </w:rPr>
        <w:t>социального найма»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БЛОК-СХЕМА</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предоставления муниципальной услуги</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Этап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3053"/>
        <w:gridCol w:w="3222"/>
      </w:tblGrid>
      <w:tr w:rsidR="00672FC3" w:rsidRPr="00672FC3" w:rsidTr="003B69FC">
        <w:tc>
          <w:tcPr>
            <w:tcW w:w="9571"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 xml:space="preserve">Прием и регистрация заявления и документов, необходимых для предоставления услуги </w:t>
            </w:r>
          </w:p>
        </w:tc>
      </w:tr>
      <w:tr w:rsidR="00672FC3" w:rsidRPr="00672FC3" w:rsidTr="003B69FC">
        <w:tc>
          <w:tcPr>
            <w:tcW w:w="3296"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p>
        </w:tc>
        <w:tc>
          <w:tcPr>
            <w:tcW w:w="3053"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37" type="#_x0000_t32" style="position:absolute;left:0;text-align:left;margin-left:82.65pt;margin-top:-.4pt;width:.75pt;height:16.5pt;z-index:251669504;mso-position-horizontal-relative:text;mso-position-vertical-relative:text" o:connectortype="straight">
                  <v:stroke endarrow="block"/>
                </v:shape>
              </w:pict>
            </w:r>
          </w:p>
        </w:tc>
        <w:tc>
          <w:tcPr>
            <w:tcW w:w="3222"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p>
        </w:tc>
      </w:tr>
      <w:tr w:rsidR="00672FC3" w:rsidRPr="00672FC3" w:rsidTr="003B69FC">
        <w:tc>
          <w:tcPr>
            <w:tcW w:w="9571"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ind w:firstLine="709"/>
              <w:jc w:val="center"/>
              <w:rPr>
                <w:rFonts w:ascii="Times New Roman" w:hAnsi="Times New Roman" w:cs="Times New Roman"/>
                <w:sz w:val="24"/>
                <w:szCs w:val="24"/>
              </w:rPr>
            </w:pPr>
            <w:r w:rsidRPr="00672FC3">
              <w:rPr>
                <w:rFonts w:ascii="Times New Roman" w:hAnsi="Times New Roman" w:cs="Times New Roman"/>
                <w:sz w:val="24"/>
                <w:szCs w:val="24"/>
              </w:rPr>
              <w:t>Проверка сведений, представленных заявителем</w:t>
            </w:r>
          </w:p>
        </w:tc>
      </w:tr>
      <w:tr w:rsidR="00672FC3" w:rsidRPr="00672FC3" w:rsidTr="003B69FC">
        <w:tc>
          <w:tcPr>
            <w:tcW w:w="3296"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p>
        </w:tc>
        <w:tc>
          <w:tcPr>
            <w:tcW w:w="3053" w:type="dxa"/>
            <w:tcBorders>
              <w:top w:val="single" w:sz="4" w:space="0" w:color="auto"/>
              <w:left w:val="nil"/>
              <w:bottom w:val="single" w:sz="4" w:space="0" w:color="auto"/>
              <w:right w:val="nil"/>
            </w:tcBorders>
          </w:tcPr>
          <w:p w:rsidR="00672FC3" w:rsidRPr="00672FC3" w:rsidRDefault="00672FC3" w:rsidP="00672FC3">
            <w:pPr>
              <w:rPr>
                <w:rFonts w:ascii="Times New Roman" w:hAnsi="Times New Roman" w:cs="Times New Roman"/>
                <w:sz w:val="24"/>
                <w:szCs w:val="24"/>
              </w:rPr>
            </w:pPr>
            <w:r w:rsidRPr="00672FC3">
              <w:rPr>
                <w:rFonts w:ascii="Times New Roman" w:hAnsi="Times New Roman" w:cs="Times New Roman"/>
                <w:noProof/>
                <w:sz w:val="24"/>
                <w:szCs w:val="24"/>
              </w:rPr>
              <w:pict>
                <v:shape id="_x0000_s1038" type="#_x0000_t32" style="position:absolute;margin-left:81.9pt;margin-top:.15pt;width:.75pt;height:16.5pt;z-index:251670528;mso-position-horizontal-relative:text;mso-position-vertical-relative:text" o:connectortype="straight">
                  <v:stroke endarrow="block"/>
                </v:shape>
              </w:pict>
            </w:r>
          </w:p>
        </w:tc>
        <w:tc>
          <w:tcPr>
            <w:tcW w:w="3222"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p>
        </w:tc>
      </w:tr>
      <w:tr w:rsidR="00672FC3" w:rsidRPr="00672FC3" w:rsidTr="003B69FC">
        <w:tc>
          <w:tcPr>
            <w:tcW w:w="9571"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Принятие решения о предоставлении муниципальной услуги на заседании жилищной комиссии</w:t>
            </w:r>
          </w:p>
        </w:tc>
      </w:tr>
      <w:tr w:rsidR="00672FC3" w:rsidRPr="00672FC3" w:rsidTr="003B69FC">
        <w:tc>
          <w:tcPr>
            <w:tcW w:w="3296"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39" type="#_x0000_t32" style="position:absolute;left:0;text-align:left;margin-left:124.1pt;margin-top:-.8pt;width:.75pt;height:16.5pt;z-index:251671552;mso-position-horizontal-relative:text;mso-position-vertical-relative:text" o:connectortype="straight">
                  <v:stroke endarrow="block"/>
                </v:shape>
              </w:pict>
            </w:r>
          </w:p>
        </w:tc>
        <w:tc>
          <w:tcPr>
            <w:tcW w:w="3053" w:type="dxa"/>
            <w:tcBorders>
              <w:top w:val="single" w:sz="4" w:space="0" w:color="auto"/>
              <w:left w:val="nil"/>
              <w:bottom w:val="nil"/>
              <w:right w:val="nil"/>
            </w:tcBorders>
          </w:tcPr>
          <w:p w:rsidR="00672FC3" w:rsidRPr="00672FC3" w:rsidRDefault="00672FC3" w:rsidP="00672FC3">
            <w:pPr>
              <w:jc w:val="center"/>
              <w:rPr>
                <w:rFonts w:ascii="Times New Roman" w:hAnsi="Times New Roman" w:cs="Times New Roman"/>
                <w:sz w:val="24"/>
                <w:szCs w:val="24"/>
              </w:rPr>
            </w:pPr>
          </w:p>
        </w:tc>
        <w:tc>
          <w:tcPr>
            <w:tcW w:w="3222"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40" type="#_x0000_t32" style="position:absolute;left:0;text-align:left;margin-left:70.45pt;margin-top:-.8pt;width:.75pt;height:16.5pt;z-index:251672576;mso-position-horizontal-relative:text;mso-position-vertical-relative:text" o:connectortype="straight">
                  <v:stroke endarrow="block"/>
                </v:shape>
              </w:pict>
            </w:r>
          </w:p>
        </w:tc>
      </w:tr>
      <w:tr w:rsidR="00672FC3" w:rsidRPr="00672FC3" w:rsidTr="003B69FC">
        <w:tc>
          <w:tcPr>
            <w:tcW w:w="3296"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autoSpaceDE w:val="0"/>
              <w:autoSpaceDN w:val="0"/>
              <w:adjustRightInd w:val="0"/>
              <w:ind w:left="720"/>
              <w:rPr>
                <w:rFonts w:ascii="Times New Roman" w:hAnsi="Times New Roman" w:cs="Times New Roman"/>
                <w:sz w:val="24"/>
                <w:szCs w:val="24"/>
              </w:rPr>
            </w:pPr>
            <w:r w:rsidRPr="00672FC3">
              <w:rPr>
                <w:rFonts w:ascii="Times New Roman" w:hAnsi="Times New Roman" w:cs="Times New Roman"/>
                <w:sz w:val="24"/>
                <w:szCs w:val="24"/>
              </w:rPr>
              <w:t>постановление о предоставлении жилого помещения</w:t>
            </w:r>
          </w:p>
        </w:tc>
        <w:tc>
          <w:tcPr>
            <w:tcW w:w="3053" w:type="dxa"/>
            <w:tcBorders>
              <w:top w:val="nil"/>
              <w:left w:val="single" w:sz="4" w:space="0" w:color="auto"/>
              <w:bottom w:val="nil"/>
              <w:right w:val="single" w:sz="4" w:space="0" w:color="auto"/>
            </w:tcBorders>
          </w:tcPr>
          <w:p w:rsidR="00672FC3" w:rsidRPr="00672FC3" w:rsidRDefault="00672FC3" w:rsidP="00672FC3">
            <w:pPr>
              <w:jc w:val="center"/>
              <w:rPr>
                <w:rFonts w:ascii="Times New Roman"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отказ в предоставлении муниципальной услуги</w:t>
            </w:r>
          </w:p>
        </w:tc>
      </w:tr>
    </w:tbl>
    <w:p w:rsidR="00672FC3" w:rsidRPr="00672FC3" w:rsidRDefault="00672FC3" w:rsidP="00672FC3">
      <w:pPr>
        <w:jc w:val="center"/>
        <w:rPr>
          <w:rFonts w:ascii="Times New Roman" w:hAnsi="Times New Roman" w:cs="Times New Roman"/>
          <w:sz w:val="24"/>
          <w:szCs w:val="24"/>
        </w:rPr>
      </w:pP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Этап 2</w:t>
      </w:r>
    </w:p>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 xml:space="preserve">осуществляется после заключения договора социального найма в администрации </w:t>
      </w:r>
      <w:proofErr w:type="spellStart"/>
      <w:r w:rsidRPr="00672FC3">
        <w:rPr>
          <w:rFonts w:ascii="Times New Roman" w:hAnsi="Times New Roman" w:cs="Times New Roman"/>
          <w:sz w:val="24"/>
          <w:szCs w:val="24"/>
        </w:rPr>
        <w:t>Аксенихнского</w:t>
      </w:r>
      <w:proofErr w:type="spellEnd"/>
      <w:r w:rsidRPr="00672FC3">
        <w:rPr>
          <w:rFonts w:ascii="Times New Roman" w:hAnsi="Times New Roman" w:cs="Times New Roman"/>
          <w:sz w:val="24"/>
          <w:szCs w:val="24"/>
        </w:rPr>
        <w:t xml:space="preserve">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3190"/>
        <w:gridCol w:w="3185"/>
      </w:tblGrid>
      <w:tr w:rsidR="00672FC3" w:rsidRPr="00672FC3" w:rsidTr="003B69FC">
        <w:tc>
          <w:tcPr>
            <w:tcW w:w="9571"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sz w:val="24"/>
                <w:szCs w:val="24"/>
              </w:rPr>
              <w:t>Уведомление заявителя</w:t>
            </w:r>
          </w:p>
        </w:tc>
      </w:tr>
      <w:tr w:rsidR="00672FC3" w:rsidRPr="00672FC3" w:rsidTr="003B69FC">
        <w:tc>
          <w:tcPr>
            <w:tcW w:w="3196"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p>
        </w:tc>
        <w:tc>
          <w:tcPr>
            <w:tcW w:w="3190"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r w:rsidRPr="00672FC3">
              <w:rPr>
                <w:rFonts w:ascii="Times New Roman" w:hAnsi="Times New Roman" w:cs="Times New Roman"/>
                <w:noProof/>
                <w:sz w:val="24"/>
                <w:szCs w:val="24"/>
              </w:rPr>
              <w:pict>
                <v:shape id="_x0000_s1041" type="#_x0000_t32" style="position:absolute;left:0;text-align:left;margin-left:82.65pt;margin-top:-.4pt;width:.75pt;height:16.5pt;z-index:251673600;mso-position-horizontal-relative:text;mso-position-vertical-relative:text" o:connectortype="straight">
                  <v:stroke endarrow="block"/>
                </v:shape>
              </w:pict>
            </w:r>
          </w:p>
        </w:tc>
        <w:tc>
          <w:tcPr>
            <w:tcW w:w="3185" w:type="dxa"/>
            <w:tcBorders>
              <w:top w:val="single" w:sz="4" w:space="0" w:color="auto"/>
              <w:left w:val="nil"/>
              <w:bottom w:val="single" w:sz="4" w:space="0" w:color="auto"/>
              <w:right w:val="nil"/>
            </w:tcBorders>
          </w:tcPr>
          <w:p w:rsidR="00672FC3" w:rsidRPr="00672FC3" w:rsidRDefault="00672FC3" w:rsidP="00672FC3">
            <w:pPr>
              <w:jc w:val="center"/>
              <w:rPr>
                <w:rFonts w:ascii="Times New Roman" w:hAnsi="Times New Roman" w:cs="Times New Roman"/>
                <w:sz w:val="24"/>
                <w:szCs w:val="24"/>
              </w:rPr>
            </w:pPr>
          </w:p>
        </w:tc>
      </w:tr>
      <w:tr w:rsidR="00672FC3" w:rsidRPr="00672FC3" w:rsidTr="003B69FC">
        <w:tc>
          <w:tcPr>
            <w:tcW w:w="9571" w:type="dxa"/>
            <w:gridSpan w:val="3"/>
            <w:tcBorders>
              <w:top w:val="single" w:sz="4" w:space="0" w:color="auto"/>
              <w:left w:val="single" w:sz="4" w:space="0" w:color="auto"/>
              <w:bottom w:val="single" w:sz="4" w:space="0" w:color="auto"/>
              <w:right w:val="single" w:sz="4" w:space="0" w:color="auto"/>
            </w:tcBorders>
          </w:tcPr>
          <w:p w:rsidR="00672FC3" w:rsidRPr="00672FC3" w:rsidRDefault="00672FC3" w:rsidP="00672FC3">
            <w:pPr>
              <w:ind w:firstLine="709"/>
              <w:jc w:val="center"/>
              <w:rPr>
                <w:rFonts w:ascii="Times New Roman" w:hAnsi="Times New Roman" w:cs="Times New Roman"/>
                <w:sz w:val="24"/>
                <w:szCs w:val="24"/>
              </w:rPr>
            </w:pPr>
            <w:r w:rsidRPr="00672FC3">
              <w:rPr>
                <w:rFonts w:ascii="Times New Roman" w:hAnsi="Times New Roman" w:cs="Times New Roman"/>
                <w:sz w:val="24"/>
                <w:szCs w:val="24"/>
              </w:rPr>
              <w:t>Выписка из протокола решения жилищной комиссии, копия договора</w:t>
            </w:r>
          </w:p>
        </w:tc>
      </w:tr>
    </w:tbl>
    <w:p w:rsidR="00672FC3" w:rsidRPr="00672FC3" w:rsidRDefault="00672FC3" w:rsidP="00672FC3">
      <w:pPr>
        <w:jc w:val="center"/>
        <w:rPr>
          <w:rFonts w:ascii="Times New Roman" w:hAnsi="Times New Roman" w:cs="Times New Roman"/>
          <w:sz w:val="24"/>
          <w:szCs w:val="24"/>
        </w:rPr>
      </w:pPr>
    </w:p>
    <w:p w:rsidR="00EF6D64" w:rsidRPr="00672FC3" w:rsidRDefault="00534499" w:rsidP="00EF6D64">
      <w:pPr>
        <w:pStyle w:val="af0"/>
        <w:spacing w:after="0" w:line="100" w:lineRule="atLeast"/>
        <w:jc w:val="right"/>
        <w:rPr>
          <w:rFonts w:ascii="Times New Roman" w:hAnsi="Times New Roman" w:cs="Times New Roman"/>
          <w:sz w:val="24"/>
          <w:szCs w:val="24"/>
        </w:rPr>
      </w:pPr>
      <w:bookmarkStart w:id="0" w:name="_GoBack"/>
      <w:bookmarkEnd w:id="0"/>
      <w:r w:rsidRPr="00672FC3">
        <w:rPr>
          <w:rFonts w:ascii="Times New Roman" w:hAnsi="Times New Roman" w:cs="Times New Roman"/>
          <w:sz w:val="24"/>
          <w:szCs w:val="24"/>
        </w:rPr>
        <w:t xml:space="preserve"> </w:t>
      </w:r>
      <w:r w:rsidR="00CF3F4C" w:rsidRPr="00672FC3">
        <w:rPr>
          <w:rFonts w:ascii="Times New Roman" w:hAnsi="Times New Roman" w:cs="Times New Roman"/>
          <w:sz w:val="24"/>
          <w:szCs w:val="24"/>
        </w:rPr>
        <w:t xml:space="preserve">     </w:t>
      </w:r>
      <w:r w:rsidR="006F6CA7" w:rsidRPr="00672FC3">
        <w:rPr>
          <w:rFonts w:ascii="Times New Roman" w:hAnsi="Times New Roman" w:cs="Times New Roman"/>
          <w:sz w:val="24"/>
          <w:szCs w:val="24"/>
        </w:rPr>
        <w:t xml:space="preserve">             </w:t>
      </w:r>
      <w:r w:rsidR="007F0FDB" w:rsidRPr="00672FC3">
        <w:rPr>
          <w:rFonts w:ascii="Times New Roman" w:hAnsi="Times New Roman" w:cs="Times New Roman"/>
          <w:sz w:val="24"/>
          <w:szCs w:val="24"/>
        </w:rPr>
        <w:t xml:space="preserve">           </w:t>
      </w:r>
      <w:r w:rsidR="006F6CA7" w:rsidRPr="00672FC3">
        <w:rPr>
          <w:rFonts w:ascii="Times New Roman" w:hAnsi="Times New Roman" w:cs="Times New Roman"/>
          <w:sz w:val="24"/>
          <w:szCs w:val="24"/>
        </w:rPr>
        <w:t xml:space="preserve"> </w:t>
      </w:r>
      <w:r w:rsidR="00411B79" w:rsidRPr="00672FC3">
        <w:rPr>
          <w:rFonts w:ascii="Times New Roman" w:hAnsi="Times New Roman" w:cs="Times New Roman"/>
          <w:sz w:val="24"/>
          <w:szCs w:val="24"/>
        </w:rPr>
        <w:t xml:space="preserve">  </w:t>
      </w:r>
      <w:r w:rsidR="00EC6D4E" w:rsidRPr="00672FC3">
        <w:rPr>
          <w:rFonts w:ascii="Times New Roman" w:hAnsi="Times New Roman" w:cs="Times New Roman"/>
          <w:sz w:val="24"/>
          <w:szCs w:val="24"/>
        </w:rPr>
        <w:t xml:space="preserve">Адрес редакционного Совета: </w:t>
      </w:r>
    </w:p>
    <w:p w:rsidR="00EF6D64" w:rsidRPr="00672FC3" w:rsidRDefault="00EC6D4E" w:rsidP="00EF6D64">
      <w:pPr>
        <w:pStyle w:val="af0"/>
        <w:spacing w:after="0" w:line="100" w:lineRule="atLeast"/>
        <w:jc w:val="right"/>
        <w:rPr>
          <w:rFonts w:ascii="Times New Roman" w:hAnsi="Times New Roman" w:cs="Times New Roman"/>
          <w:sz w:val="24"/>
          <w:szCs w:val="24"/>
        </w:rPr>
      </w:pPr>
      <w:r w:rsidRPr="00672FC3">
        <w:rPr>
          <w:rFonts w:ascii="Times New Roman" w:hAnsi="Times New Roman" w:cs="Times New Roman"/>
          <w:sz w:val="24"/>
          <w:szCs w:val="24"/>
        </w:rPr>
        <w:t>632941 НСО, с. Аксениха,</w:t>
      </w:r>
      <w:r w:rsidR="007F0FDB" w:rsidRPr="00672FC3">
        <w:rPr>
          <w:rFonts w:ascii="Times New Roman" w:hAnsi="Times New Roman" w:cs="Times New Roman"/>
          <w:sz w:val="24"/>
          <w:szCs w:val="24"/>
        </w:rPr>
        <w:t xml:space="preserve">   </w:t>
      </w:r>
      <w:r w:rsidR="00411B79" w:rsidRPr="00672FC3">
        <w:rPr>
          <w:rFonts w:ascii="Times New Roman" w:hAnsi="Times New Roman" w:cs="Times New Roman"/>
          <w:sz w:val="24"/>
          <w:szCs w:val="24"/>
        </w:rPr>
        <w:t xml:space="preserve"> </w:t>
      </w:r>
      <w:r w:rsidR="007F0FDB" w:rsidRPr="00672FC3">
        <w:rPr>
          <w:rFonts w:ascii="Times New Roman" w:hAnsi="Times New Roman" w:cs="Times New Roman"/>
          <w:sz w:val="24"/>
          <w:szCs w:val="24"/>
        </w:rPr>
        <w:t xml:space="preserve"> </w:t>
      </w:r>
      <w:proofErr w:type="spellStart"/>
      <w:r w:rsidRPr="00672FC3">
        <w:rPr>
          <w:rFonts w:ascii="Times New Roman" w:hAnsi="Times New Roman" w:cs="Times New Roman"/>
          <w:sz w:val="24"/>
          <w:szCs w:val="24"/>
        </w:rPr>
        <w:t>Ул</w:t>
      </w:r>
      <w:proofErr w:type="gramStart"/>
      <w:r w:rsidRPr="00672FC3">
        <w:rPr>
          <w:rFonts w:ascii="Times New Roman" w:hAnsi="Times New Roman" w:cs="Times New Roman"/>
          <w:sz w:val="24"/>
          <w:szCs w:val="24"/>
        </w:rPr>
        <w:t>.Л</w:t>
      </w:r>
      <w:proofErr w:type="gramEnd"/>
      <w:r w:rsidRPr="00672FC3">
        <w:rPr>
          <w:rFonts w:ascii="Times New Roman" w:hAnsi="Times New Roman" w:cs="Times New Roman"/>
          <w:sz w:val="24"/>
          <w:szCs w:val="24"/>
        </w:rPr>
        <w:t>енина</w:t>
      </w:r>
      <w:proofErr w:type="spellEnd"/>
      <w:r w:rsidRPr="00672FC3">
        <w:rPr>
          <w:rFonts w:ascii="Times New Roman" w:hAnsi="Times New Roman" w:cs="Times New Roman"/>
          <w:sz w:val="24"/>
          <w:szCs w:val="24"/>
        </w:rPr>
        <w:t xml:space="preserve"> 36, тел 71</w:t>
      </w:r>
      <w:r w:rsidR="008B7296" w:rsidRPr="00672FC3">
        <w:rPr>
          <w:rFonts w:ascii="Times New Roman" w:hAnsi="Times New Roman" w:cs="Times New Roman"/>
          <w:sz w:val="24"/>
          <w:szCs w:val="24"/>
        </w:rPr>
        <w:t> </w:t>
      </w:r>
      <w:r w:rsidRPr="00672FC3">
        <w:rPr>
          <w:rFonts w:ascii="Times New Roman" w:hAnsi="Times New Roman" w:cs="Times New Roman"/>
          <w:sz w:val="24"/>
          <w:szCs w:val="24"/>
        </w:rPr>
        <w:t>241</w:t>
      </w:r>
      <w:r w:rsidR="00312A01" w:rsidRPr="00672FC3">
        <w:rPr>
          <w:rFonts w:ascii="Times New Roman" w:hAnsi="Times New Roman" w:cs="Times New Roman"/>
          <w:sz w:val="24"/>
          <w:szCs w:val="24"/>
        </w:rPr>
        <w:t xml:space="preserve">      </w:t>
      </w:r>
    </w:p>
    <w:p w:rsidR="00EF6D64" w:rsidRPr="00672FC3" w:rsidRDefault="00EC6D4E" w:rsidP="00EF6D64">
      <w:pPr>
        <w:pStyle w:val="af0"/>
        <w:spacing w:after="0" w:line="100" w:lineRule="atLeast"/>
        <w:jc w:val="right"/>
        <w:rPr>
          <w:rFonts w:ascii="Times New Roman" w:hAnsi="Times New Roman" w:cs="Times New Roman"/>
          <w:sz w:val="24"/>
          <w:szCs w:val="24"/>
        </w:rPr>
      </w:pPr>
      <w:r w:rsidRPr="00672FC3">
        <w:rPr>
          <w:rFonts w:ascii="Times New Roman" w:hAnsi="Times New Roman" w:cs="Times New Roman"/>
          <w:sz w:val="24"/>
          <w:szCs w:val="24"/>
        </w:rPr>
        <w:t xml:space="preserve">Председатель редакционного совета Писаренко Т.С. </w:t>
      </w:r>
      <w:r w:rsidR="008B7296" w:rsidRPr="00672FC3">
        <w:rPr>
          <w:rFonts w:ascii="Times New Roman" w:hAnsi="Times New Roman" w:cs="Times New Roman"/>
          <w:sz w:val="24"/>
          <w:szCs w:val="24"/>
        </w:rPr>
        <w:t xml:space="preserve"> </w:t>
      </w:r>
    </w:p>
    <w:p w:rsidR="00EC6D4E" w:rsidRPr="00672FC3" w:rsidRDefault="00A843F8" w:rsidP="00EF6D64">
      <w:pPr>
        <w:pStyle w:val="af0"/>
        <w:spacing w:after="0" w:line="100" w:lineRule="atLeast"/>
        <w:jc w:val="right"/>
        <w:rPr>
          <w:rFonts w:ascii="Times New Roman" w:hAnsi="Times New Roman" w:cs="Times New Roman"/>
          <w:sz w:val="24"/>
          <w:szCs w:val="24"/>
        </w:rPr>
      </w:pPr>
      <w:r w:rsidRPr="00672FC3">
        <w:rPr>
          <w:rFonts w:ascii="Times New Roman" w:hAnsi="Times New Roman" w:cs="Times New Roman"/>
          <w:sz w:val="24"/>
          <w:szCs w:val="24"/>
        </w:rPr>
        <w:t>Т</w:t>
      </w:r>
      <w:r w:rsidR="00EC6D4E" w:rsidRPr="00672FC3">
        <w:rPr>
          <w:rFonts w:ascii="Times New Roman" w:hAnsi="Times New Roman" w:cs="Times New Roman"/>
          <w:sz w:val="24"/>
          <w:szCs w:val="24"/>
        </w:rPr>
        <w:t>ираж 1 экз.   тел 71 241</w:t>
      </w:r>
    </w:p>
    <w:sectPr w:rsidR="00EC6D4E" w:rsidRPr="00672FC3" w:rsidSect="004F019D">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36" w:rsidRDefault="00220136" w:rsidP="004F019D">
      <w:pPr>
        <w:spacing w:after="0" w:line="240" w:lineRule="auto"/>
      </w:pPr>
      <w:r>
        <w:separator/>
      </w:r>
    </w:p>
  </w:endnote>
  <w:endnote w:type="continuationSeparator" w:id="0">
    <w:p w:rsidR="00220136" w:rsidRDefault="00220136" w:rsidP="004F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36" w:rsidRDefault="00220136" w:rsidP="004F019D">
      <w:pPr>
        <w:spacing w:after="0" w:line="240" w:lineRule="auto"/>
      </w:pPr>
      <w:r>
        <w:separator/>
      </w:r>
    </w:p>
  </w:footnote>
  <w:footnote w:type="continuationSeparator" w:id="0">
    <w:p w:rsidR="00220136" w:rsidRDefault="00220136" w:rsidP="004F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3" w:rsidRDefault="00672FC3">
    <w:pPr>
      <w:pStyle w:val="a6"/>
      <w:spacing w:line="14" w:lineRule="auto"/>
    </w:pPr>
    <w:r>
      <w:rPr>
        <w:noProof/>
      </w:rPr>
      <w:pict>
        <v:shapetype id="_x0000_t202" coordsize="21600,21600" o:spt="202" path="m,l,21600r21600,l21600,xe">
          <v:stroke joinstyle="miter"/>
          <v:path gradientshapeok="t" o:connecttype="rect"/>
        </v:shapetype>
        <v:shape id="Textbox 1" o:spid="_x0000_s2049" type="#_x0000_t202" style="position:absolute;margin-left:313.6pt;margin-top:34.9pt;width:12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" filled="f" stroked="f">
          <v:path arrowok="t"/>
          <v:textbox inset="0,0,0,0">
            <w:txbxContent>
              <w:p w:rsidR="00672FC3" w:rsidRDefault="00672FC3">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3B69FC">
                  <w:rPr>
                    <w:noProof/>
                    <w:spacing w:val="-10"/>
                    <w:sz w:val="20"/>
                  </w:rPr>
                  <w:t>93</w:t>
                </w:r>
                <w:r>
                  <w:rPr>
                    <w:spacing w:val="-10"/>
                    <w:sz w:val="2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4E79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5"/>
    <w:lvl w:ilvl="0">
      <w:start w:val="1"/>
      <w:numFmt w:val="decimal"/>
      <w:lvlText w:val="%1"/>
      <w:lvlJc w:val="left"/>
      <w:pPr>
        <w:tabs>
          <w:tab w:val="num" w:pos="0"/>
        </w:tabs>
        <w:ind w:left="600" w:hanging="600"/>
      </w:pPr>
      <w:rPr>
        <w:rFonts w:cs="Times New Roman"/>
      </w:rPr>
    </w:lvl>
    <w:lvl w:ilvl="1">
      <w:start w:val="3"/>
      <w:numFmt w:val="decimal"/>
      <w:lvlText w:val="%1.%2"/>
      <w:lvlJc w:val="left"/>
      <w:pPr>
        <w:tabs>
          <w:tab w:val="num" w:pos="0"/>
        </w:tabs>
        <w:ind w:left="960" w:hanging="60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DE16EC"/>
    <w:multiLevelType w:val="multilevel"/>
    <w:tmpl w:val="3F1C9C18"/>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2205BCA"/>
    <w:multiLevelType w:val="hybridMultilevel"/>
    <w:tmpl w:val="87E62D7A"/>
    <w:lvl w:ilvl="0" w:tplc="F690BD4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83E5E88"/>
    <w:multiLevelType w:val="hybridMultilevel"/>
    <w:tmpl w:val="35009812"/>
    <w:lvl w:ilvl="0" w:tplc="52D41468">
      <w:start w:val="1"/>
      <w:numFmt w:val="decimal"/>
      <w:lvlText w:val="%1."/>
      <w:lvlJc w:val="left"/>
      <w:pPr>
        <w:ind w:left="420" w:hanging="360"/>
      </w:pPr>
      <w:rPr>
        <w:rFonts w:ascii="Times New Roman" w:eastAsia="Times New Roman" w:hAnsi="Times New Roman" w:cs="Times New Roman"/>
        <w:color w:val="00000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05A92"/>
    <w:rsid w:val="000042B9"/>
    <w:rsid w:val="0000580C"/>
    <w:rsid w:val="00016E47"/>
    <w:rsid w:val="000173A5"/>
    <w:rsid w:val="00050E0C"/>
    <w:rsid w:val="000824FE"/>
    <w:rsid w:val="00092BC6"/>
    <w:rsid w:val="000971FF"/>
    <w:rsid w:val="000D2BBA"/>
    <w:rsid w:val="000F5EB3"/>
    <w:rsid w:val="000F6C3C"/>
    <w:rsid w:val="00121452"/>
    <w:rsid w:val="0013329F"/>
    <w:rsid w:val="00142719"/>
    <w:rsid w:val="00145781"/>
    <w:rsid w:val="00155CBE"/>
    <w:rsid w:val="00191A2D"/>
    <w:rsid w:val="001934BD"/>
    <w:rsid w:val="001B093A"/>
    <w:rsid w:val="001B7978"/>
    <w:rsid w:val="001E2D9D"/>
    <w:rsid w:val="001F13BA"/>
    <w:rsid w:val="001F4819"/>
    <w:rsid w:val="00205F9D"/>
    <w:rsid w:val="00220136"/>
    <w:rsid w:val="00232AF9"/>
    <w:rsid w:val="00236F72"/>
    <w:rsid w:val="00256B68"/>
    <w:rsid w:val="00272265"/>
    <w:rsid w:val="00285F59"/>
    <w:rsid w:val="00286C79"/>
    <w:rsid w:val="002927F1"/>
    <w:rsid w:val="002A26F2"/>
    <w:rsid w:val="002A5CEF"/>
    <w:rsid w:val="002E1D66"/>
    <w:rsid w:val="003009A9"/>
    <w:rsid w:val="00312A01"/>
    <w:rsid w:val="00317F40"/>
    <w:rsid w:val="00346BA7"/>
    <w:rsid w:val="00380370"/>
    <w:rsid w:val="00380921"/>
    <w:rsid w:val="003B1E4B"/>
    <w:rsid w:val="003B69FC"/>
    <w:rsid w:val="003C42B7"/>
    <w:rsid w:val="003E52B8"/>
    <w:rsid w:val="003E763C"/>
    <w:rsid w:val="00411B79"/>
    <w:rsid w:val="00437D4C"/>
    <w:rsid w:val="00446C6C"/>
    <w:rsid w:val="00460E2A"/>
    <w:rsid w:val="00462510"/>
    <w:rsid w:val="00464935"/>
    <w:rsid w:val="0047705D"/>
    <w:rsid w:val="00480365"/>
    <w:rsid w:val="00482C8D"/>
    <w:rsid w:val="004A78F6"/>
    <w:rsid w:val="004B3CB0"/>
    <w:rsid w:val="004E1BE0"/>
    <w:rsid w:val="004E564F"/>
    <w:rsid w:val="004F019D"/>
    <w:rsid w:val="004F5DE6"/>
    <w:rsid w:val="005039DE"/>
    <w:rsid w:val="00503A9E"/>
    <w:rsid w:val="00505A92"/>
    <w:rsid w:val="00511AB5"/>
    <w:rsid w:val="005339CA"/>
    <w:rsid w:val="00534499"/>
    <w:rsid w:val="005362E8"/>
    <w:rsid w:val="00537A7B"/>
    <w:rsid w:val="00541E06"/>
    <w:rsid w:val="00560271"/>
    <w:rsid w:val="00570695"/>
    <w:rsid w:val="00573F12"/>
    <w:rsid w:val="005760CE"/>
    <w:rsid w:val="00582A27"/>
    <w:rsid w:val="00584F70"/>
    <w:rsid w:val="005B4F1B"/>
    <w:rsid w:val="005C4C3C"/>
    <w:rsid w:val="005C4F06"/>
    <w:rsid w:val="005C6E05"/>
    <w:rsid w:val="005D7404"/>
    <w:rsid w:val="00602359"/>
    <w:rsid w:val="00604A0E"/>
    <w:rsid w:val="00633C2C"/>
    <w:rsid w:val="00636155"/>
    <w:rsid w:val="00672FC3"/>
    <w:rsid w:val="00675219"/>
    <w:rsid w:val="00675C42"/>
    <w:rsid w:val="00677E8A"/>
    <w:rsid w:val="00691B30"/>
    <w:rsid w:val="006A5FD7"/>
    <w:rsid w:val="006F6CA7"/>
    <w:rsid w:val="00706F68"/>
    <w:rsid w:val="0071656B"/>
    <w:rsid w:val="00754D88"/>
    <w:rsid w:val="007555C8"/>
    <w:rsid w:val="007A153A"/>
    <w:rsid w:val="007D04B7"/>
    <w:rsid w:val="007E7EF9"/>
    <w:rsid w:val="007F08A0"/>
    <w:rsid w:val="007F0FDB"/>
    <w:rsid w:val="0081216B"/>
    <w:rsid w:val="00830690"/>
    <w:rsid w:val="00843BC3"/>
    <w:rsid w:val="00860504"/>
    <w:rsid w:val="00873156"/>
    <w:rsid w:val="008929D5"/>
    <w:rsid w:val="00894DB1"/>
    <w:rsid w:val="008B08E4"/>
    <w:rsid w:val="008B294E"/>
    <w:rsid w:val="008B7296"/>
    <w:rsid w:val="008C0B5C"/>
    <w:rsid w:val="008D1DB4"/>
    <w:rsid w:val="008E12B6"/>
    <w:rsid w:val="008E4C67"/>
    <w:rsid w:val="00900C23"/>
    <w:rsid w:val="00900CA9"/>
    <w:rsid w:val="0093153A"/>
    <w:rsid w:val="00940AFB"/>
    <w:rsid w:val="00941FEE"/>
    <w:rsid w:val="0095511E"/>
    <w:rsid w:val="009725B0"/>
    <w:rsid w:val="00982427"/>
    <w:rsid w:val="009A510B"/>
    <w:rsid w:val="009A7B47"/>
    <w:rsid w:val="009D4956"/>
    <w:rsid w:val="009D57B8"/>
    <w:rsid w:val="009E1A08"/>
    <w:rsid w:val="00A05456"/>
    <w:rsid w:val="00A3753D"/>
    <w:rsid w:val="00A4555D"/>
    <w:rsid w:val="00A45DD9"/>
    <w:rsid w:val="00A80379"/>
    <w:rsid w:val="00A843F8"/>
    <w:rsid w:val="00AA4DFD"/>
    <w:rsid w:val="00AD7291"/>
    <w:rsid w:val="00AE39B5"/>
    <w:rsid w:val="00AF2BCE"/>
    <w:rsid w:val="00AF5567"/>
    <w:rsid w:val="00B10B39"/>
    <w:rsid w:val="00B51C25"/>
    <w:rsid w:val="00B6650B"/>
    <w:rsid w:val="00B70614"/>
    <w:rsid w:val="00B7475A"/>
    <w:rsid w:val="00B77578"/>
    <w:rsid w:val="00B83F48"/>
    <w:rsid w:val="00B9723C"/>
    <w:rsid w:val="00BA698D"/>
    <w:rsid w:val="00BB0D72"/>
    <w:rsid w:val="00BE6458"/>
    <w:rsid w:val="00BF377C"/>
    <w:rsid w:val="00C1624D"/>
    <w:rsid w:val="00C247E5"/>
    <w:rsid w:val="00C31408"/>
    <w:rsid w:val="00C337DB"/>
    <w:rsid w:val="00C55CA4"/>
    <w:rsid w:val="00C77FB5"/>
    <w:rsid w:val="00C83560"/>
    <w:rsid w:val="00C942A5"/>
    <w:rsid w:val="00CC6858"/>
    <w:rsid w:val="00CF3F4C"/>
    <w:rsid w:val="00D01882"/>
    <w:rsid w:val="00D265C6"/>
    <w:rsid w:val="00D44123"/>
    <w:rsid w:val="00D62D09"/>
    <w:rsid w:val="00D73F7C"/>
    <w:rsid w:val="00DA064E"/>
    <w:rsid w:val="00DB1541"/>
    <w:rsid w:val="00DD7073"/>
    <w:rsid w:val="00DE4C07"/>
    <w:rsid w:val="00DE7188"/>
    <w:rsid w:val="00E034FB"/>
    <w:rsid w:val="00E14D07"/>
    <w:rsid w:val="00E35574"/>
    <w:rsid w:val="00E440BB"/>
    <w:rsid w:val="00E64761"/>
    <w:rsid w:val="00E65144"/>
    <w:rsid w:val="00E66D81"/>
    <w:rsid w:val="00EA0AED"/>
    <w:rsid w:val="00EC1605"/>
    <w:rsid w:val="00EC6D4E"/>
    <w:rsid w:val="00ED0CFF"/>
    <w:rsid w:val="00ED2CB2"/>
    <w:rsid w:val="00EF6D64"/>
    <w:rsid w:val="00F42264"/>
    <w:rsid w:val="00F42DD4"/>
    <w:rsid w:val="00F55754"/>
    <w:rsid w:val="00F71555"/>
    <w:rsid w:val="00F9063D"/>
    <w:rsid w:val="00FA0C34"/>
    <w:rsid w:val="00FB292C"/>
    <w:rsid w:val="00FB3F17"/>
    <w:rsid w:val="00FE5184"/>
    <w:rsid w:val="00FE7703"/>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0"/>
        <o:r id="V:Rule2" type="connector" idref="#_x0000_s1031"/>
        <o:r id="V:Rule3" type="connector" idref="#_x0000_s1029"/>
        <o:r id="V:Rule4" type="connector" idref="#_x0000_s1032"/>
        <o:r id="V:Rule5" type="connector" idref="#_x0000_s1033"/>
        <o:r id="V:Rule6" type="connector" idref="#_x0000_s1035"/>
        <o:r id="V:Rule7" type="connector" idref="#_x0000_s1034"/>
        <o:r id="V:Rule8" type="connector" idref="#_x0000_s1036"/>
        <o:r id="V:Rule9" type="connector" idref="#_x0000_s1037"/>
        <o:r id="V:Rule10" type="connector" idref="#_x0000_s1039"/>
        <o:r id="V:Rule11" type="connector" idref="#_x0000_s1040"/>
        <o:r id="V:Rule12" type="connector" idref="#_x0000_s1041"/>
        <o:r id="V:Rule13"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705D"/>
  </w:style>
  <w:style w:type="paragraph" w:styleId="1">
    <w:name w:val="heading 1"/>
    <w:basedOn w:val="a0"/>
    <w:next w:val="a0"/>
    <w:link w:val="10"/>
    <w:qFormat/>
    <w:rsid w:val="007165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3615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uiPriority w:val="99"/>
    <w:unhideWhenUsed/>
    <w:qFormat/>
    <w:rsid w:val="00236F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E440BB"/>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0"/>
    <w:next w:val="a0"/>
    <w:link w:val="50"/>
    <w:unhideWhenUsed/>
    <w:qFormat/>
    <w:rsid w:val="00E355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E440BB"/>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05A92"/>
    <w:rPr>
      <w:color w:val="0000FF"/>
      <w:u w:val="single"/>
    </w:rPr>
  </w:style>
  <w:style w:type="character" w:styleId="a5">
    <w:name w:val="Intense Emphasis"/>
    <w:uiPriority w:val="21"/>
    <w:qFormat/>
    <w:rsid w:val="00505A92"/>
    <w:rPr>
      <w:b/>
      <w:bCs/>
      <w:i/>
      <w:iCs/>
      <w:color w:val="4F81BD"/>
    </w:rPr>
  </w:style>
  <w:style w:type="paragraph" w:styleId="a6">
    <w:name w:val="Body Text"/>
    <w:basedOn w:val="a0"/>
    <w:link w:val="a7"/>
    <w:uiPriority w:val="99"/>
    <w:unhideWhenUsed/>
    <w:rsid w:val="005C6E05"/>
    <w:pPr>
      <w:widowControl w:val="0"/>
      <w:suppressAutoHyphens/>
      <w:spacing w:after="120" w:line="240" w:lineRule="auto"/>
    </w:pPr>
    <w:rPr>
      <w:rFonts w:ascii="Arial" w:eastAsia="Lucida Sans Unicode" w:hAnsi="Arial" w:cs="Times New Roman"/>
      <w:kern w:val="2"/>
      <w:sz w:val="20"/>
      <w:szCs w:val="24"/>
    </w:rPr>
  </w:style>
  <w:style w:type="character" w:customStyle="1" w:styleId="a7">
    <w:name w:val="Основной текст Знак"/>
    <w:basedOn w:val="a1"/>
    <w:link w:val="a6"/>
    <w:uiPriority w:val="99"/>
    <w:rsid w:val="005C6E05"/>
    <w:rPr>
      <w:rFonts w:ascii="Arial" w:eastAsia="Lucida Sans Unicode" w:hAnsi="Arial" w:cs="Times New Roman"/>
      <w:kern w:val="2"/>
      <w:sz w:val="20"/>
      <w:szCs w:val="24"/>
    </w:rPr>
  </w:style>
  <w:style w:type="character" w:customStyle="1" w:styleId="a8">
    <w:name w:val="Основной текст_"/>
    <w:link w:val="31"/>
    <w:rsid w:val="005C6E05"/>
    <w:rPr>
      <w:spacing w:val="4"/>
      <w:sz w:val="25"/>
      <w:shd w:val="clear" w:color="auto" w:fill="FFFFFF"/>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2"/>
    <w:uiPriority w:val="99"/>
    <w:unhideWhenUsed/>
    <w:qFormat/>
    <w:rsid w:val="00E14D0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0"/>
    <w:link w:val="ab"/>
    <w:uiPriority w:val="1"/>
    <w:qFormat/>
    <w:rsid w:val="00E14D0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b">
    <w:name w:val="Название Знак"/>
    <w:basedOn w:val="a1"/>
    <w:link w:val="aa"/>
    <w:uiPriority w:val="1"/>
    <w:rsid w:val="00E14D07"/>
    <w:rPr>
      <w:rFonts w:ascii="Times New Roman" w:eastAsia="Times New Roman" w:hAnsi="Times New Roman" w:cs="Times New Roman"/>
      <w:sz w:val="28"/>
      <w:szCs w:val="28"/>
    </w:rPr>
  </w:style>
  <w:style w:type="character" w:customStyle="1" w:styleId="apple-converted-space">
    <w:name w:val="apple-converted-space"/>
    <w:basedOn w:val="a1"/>
    <w:rsid w:val="00E14D07"/>
  </w:style>
  <w:style w:type="paragraph" w:styleId="ac">
    <w:name w:val="No Spacing"/>
    <w:link w:val="ad"/>
    <w:uiPriority w:val="1"/>
    <w:qFormat/>
    <w:rsid w:val="00573F12"/>
    <w:pPr>
      <w:spacing w:after="0" w:line="240" w:lineRule="auto"/>
    </w:pPr>
  </w:style>
  <w:style w:type="paragraph" w:styleId="ae">
    <w:name w:val="Balloon Text"/>
    <w:basedOn w:val="a0"/>
    <w:link w:val="af"/>
    <w:uiPriority w:val="99"/>
    <w:unhideWhenUsed/>
    <w:rsid w:val="0095511E"/>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95511E"/>
    <w:rPr>
      <w:rFonts w:ascii="Tahoma" w:hAnsi="Tahoma" w:cs="Tahoma"/>
      <w:sz w:val="16"/>
      <w:szCs w:val="16"/>
    </w:rPr>
  </w:style>
  <w:style w:type="paragraph" w:customStyle="1" w:styleId="ConsPlusNormal">
    <w:name w:val="ConsPlusNormal"/>
    <w:link w:val="ConsPlusNormal0"/>
    <w:rsid w:val="002A5C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A5CEF"/>
    <w:rPr>
      <w:rFonts w:ascii="Arial" w:eastAsia="Times New Roman" w:hAnsi="Arial" w:cs="Arial"/>
      <w:sz w:val="20"/>
      <w:szCs w:val="20"/>
    </w:rPr>
  </w:style>
  <w:style w:type="paragraph" w:customStyle="1" w:styleId="af0">
    <w:name w:val="Базовый"/>
    <w:rsid w:val="002A5CEF"/>
    <w:pPr>
      <w:tabs>
        <w:tab w:val="left" w:pos="709"/>
      </w:tabs>
      <w:suppressAutoHyphens/>
      <w:spacing w:line="276" w:lineRule="atLeast"/>
    </w:pPr>
    <w:rPr>
      <w:rFonts w:ascii="Calibri" w:eastAsia="SimSun" w:hAnsi="Calibri"/>
      <w:color w:val="00000A"/>
    </w:rPr>
  </w:style>
  <w:style w:type="paragraph" w:customStyle="1" w:styleId="af1">
    <w:name w:val="Заголовок"/>
    <w:basedOn w:val="af0"/>
    <w:next w:val="a6"/>
    <w:rsid w:val="002A5CEF"/>
    <w:pPr>
      <w:keepNext/>
      <w:spacing w:before="240" w:after="60" w:line="100" w:lineRule="atLeast"/>
      <w:jc w:val="center"/>
    </w:pPr>
    <w:rPr>
      <w:rFonts w:eastAsia="Calibri" w:cs="Times New Roman"/>
      <w:sz w:val="24"/>
      <w:szCs w:val="20"/>
    </w:rPr>
  </w:style>
  <w:style w:type="paragraph" w:styleId="af2">
    <w:name w:val="List Paragraph"/>
    <w:aliases w:val="Источник,Абзац списка нумерованный"/>
    <w:basedOn w:val="af0"/>
    <w:link w:val="af3"/>
    <w:uiPriority w:val="34"/>
    <w:qFormat/>
    <w:rsid w:val="002A5CEF"/>
  </w:style>
  <w:style w:type="paragraph" w:customStyle="1" w:styleId="af4">
    <w:name w:val="Содержимое таблицы"/>
    <w:basedOn w:val="af0"/>
    <w:rsid w:val="002A5CEF"/>
    <w:pPr>
      <w:suppressLineNumbers/>
      <w:spacing w:after="0" w:line="100" w:lineRule="atLeast"/>
    </w:pPr>
    <w:rPr>
      <w:rFonts w:ascii="Times New Roman" w:eastAsia="Andale Sans UI" w:hAnsi="Times New Roman" w:cs="Times New Roman"/>
      <w:sz w:val="24"/>
      <w:szCs w:val="24"/>
    </w:rPr>
  </w:style>
  <w:style w:type="paragraph" w:customStyle="1" w:styleId="11">
    <w:name w:val="Обычный1"/>
    <w:qFormat/>
    <w:rsid w:val="002A5CEF"/>
    <w:pPr>
      <w:widowControl w:val="0"/>
      <w:tabs>
        <w:tab w:val="left" w:pos="709"/>
      </w:tabs>
      <w:suppressAutoHyphens/>
    </w:pPr>
    <w:rPr>
      <w:rFonts w:ascii="Arial" w:eastAsia="SimSun" w:hAnsi="Arial" w:cs="Mangal"/>
      <w:sz w:val="20"/>
      <w:szCs w:val="24"/>
      <w:lang w:eastAsia="zh-CN" w:bidi="hi-IN"/>
    </w:rPr>
  </w:style>
  <w:style w:type="character" w:customStyle="1" w:styleId="10">
    <w:name w:val="Заголовок 1 Знак"/>
    <w:basedOn w:val="a1"/>
    <w:link w:val="1"/>
    <w:rsid w:val="0071656B"/>
    <w:rPr>
      <w:rFonts w:ascii="Cambria" w:eastAsia="Times New Roman" w:hAnsi="Cambria" w:cs="Times New Roman"/>
      <w:b/>
      <w:bCs/>
      <w:kern w:val="32"/>
      <w:sz w:val="32"/>
      <w:szCs w:val="32"/>
    </w:rPr>
  </w:style>
  <w:style w:type="paragraph" w:customStyle="1" w:styleId="headertexttopleveltextcentertext">
    <w:name w:val="headertext topleveltext centertext"/>
    <w:basedOn w:val="a0"/>
    <w:rsid w:val="0071656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p3">
    <w:name w:val="p3"/>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71656B"/>
  </w:style>
  <w:style w:type="paragraph" w:customStyle="1" w:styleId="p2">
    <w:name w:val="p2"/>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locked/>
    <w:rsid w:val="0071656B"/>
  </w:style>
  <w:style w:type="character" w:customStyle="1" w:styleId="20">
    <w:name w:val="Заголовок 2 Знак"/>
    <w:basedOn w:val="a1"/>
    <w:link w:val="2"/>
    <w:uiPriority w:val="9"/>
    <w:rsid w:val="00636155"/>
    <w:rPr>
      <w:rFonts w:ascii="Cambria" w:eastAsia="Times New Roman" w:hAnsi="Cambria" w:cs="Times New Roman"/>
      <w:b/>
      <w:bCs/>
      <w:i/>
      <w:iCs/>
      <w:sz w:val="28"/>
      <w:szCs w:val="28"/>
      <w:lang w:eastAsia="en-US"/>
    </w:rPr>
  </w:style>
  <w:style w:type="paragraph" w:customStyle="1" w:styleId="consplusnormal1">
    <w:name w:val="consplusnormal"/>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1"/>
    <w:rsid w:val="00636155"/>
  </w:style>
  <w:style w:type="paragraph" w:customStyle="1" w:styleId="consplusnonformat">
    <w:name w:val="consplusnonformat"/>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nhideWhenUsed/>
    <w:rsid w:val="006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636155"/>
    <w:rPr>
      <w:rFonts w:ascii="Courier New" w:eastAsia="Times New Roman" w:hAnsi="Courier New" w:cs="Courier New"/>
      <w:sz w:val="20"/>
      <w:szCs w:val="20"/>
    </w:rPr>
  </w:style>
  <w:style w:type="character" w:styleId="af5">
    <w:name w:val="Emphasis"/>
    <w:basedOn w:val="a1"/>
    <w:uiPriority w:val="99"/>
    <w:qFormat/>
    <w:rsid w:val="00636155"/>
    <w:rPr>
      <w:i/>
      <w:iCs/>
    </w:rPr>
  </w:style>
  <w:style w:type="paragraph" w:customStyle="1" w:styleId="s16">
    <w:name w:val="s_16"/>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2"/>
    <w:uiPriority w:val="59"/>
    <w:rsid w:val="00636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1"/>
    <w:uiPriority w:val="22"/>
    <w:qFormat/>
    <w:rsid w:val="00636155"/>
    <w:rPr>
      <w:b/>
      <w:bCs/>
    </w:rPr>
  </w:style>
  <w:style w:type="paragraph" w:customStyle="1" w:styleId="ConsPlusTitle">
    <w:name w:val="ConsPlusTitle"/>
    <w:rsid w:val="00636155"/>
    <w:pPr>
      <w:widowControl w:val="0"/>
      <w:tabs>
        <w:tab w:val="left" w:pos="709"/>
      </w:tabs>
      <w:suppressAutoHyphens/>
    </w:pPr>
    <w:rPr>
      <w:rFonts w:ascii="Arial" w:eastAsia="SimSun" w:hAnsi="Arial" w:cs="Mangal"/>
      <w:sz w:val="20"/>
      <w:szCs w:val="24"/>
      <w:lang w:eastAsia="zh-CN" w:bidi="hi-IN"/>
    </w:rPr>
  </w:style>
  <w:style w:type="paragraph" w:styleId="21">
    <w:name w:val="Body Text 2"/>
    <w:basedOn w:val="a0"/>
    <w:link w:val="22"/>
    <w:uiPriority w:val="99"/>
    <w:unhideWhenUsed/>
    <w:rsid w:val="00460E2A"/>
    <w:pPr>
      <w:spacing w:after="120" w:line="480" w:lineRule="auto"/>
    </w:pPr>
  </w:style>
  <w:style w:type="character" w:customStyle="1" w:styleId="22">
    <w:name w:val="Основной текст 2 Знак"/>
    <w:basedOn w:val="a1"/>
    <w:link w:val="21"/>
    <w:uiPriority w:val="99"/>
    <w:rsid w:val="00460E2A"/>
  </w:style>
  <w:style w:type="character" w:customStyle="1" w:styleId="af3">
    <w:name w:val="Абзац списка Знак"/>
    <w:aliases w:val="Источник Знак,Абзац списка нумерованный Знак"/>
    <w:link w:val="af2"/>
    <w:uiPriority w:val="34"/>
    <w:locked/>
    <w:rsid w:val="00236F72"/>
    <w:rPr>
      <w:rFonts w:ascii="Calibri" w:eastAsia="SimSun" w:hAnsi="Calibri"/>
      <w:color w:val="00000A"/>
    </w:rPr>
  </w:style>
  <w:style w:type="character" w:customStyle="1" w:styleId="30">
    <w:name w:val="Заголовок 3 Знак"/>
    <w:basedOn w:val="a1"/>
    <w:link w:val="3"/>
    <w:uiPriority w:val="99"/>
    <w:rsid w:val="00236F72"/>
    <w:rPr>
      <w:rFonts w:asciiTheme="majorHAnsi" w:eastAsiaTheme="majorEastAsia" w:hAnsiTheme="majorHAnsi" w:cstheme="majorBidi"/>
      <w:b/>
      <w:bCs/>
      <w:color w:val="4F81BD" w:themeColor="accent1"/>
    </w:rPr>
  </w:style>
  <w:style w:type="paragraph" w:customStyle="1" w:styleId="rtejustify">
    <w:name w:val="rtejustify"/>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Письма"/>
    <w:basedOn w:val="a0"/>
    <w:rsid w:val="00236F72"/>
    <w:pPr>
      <w:spacing w:after="0" w:line="240" w:lineRule="auto"/>
      <w:ind w:firstLine="709"/>
      <w:jc w:val="both"/>
    </w:pPr>
    <w:rPr>
      <w:rFonts w:ascii="Times New Roman" w:eastAsia="Times New Roman" w:hAnsi="Times New Roman" w:cs="Times New Roman"/>
      <w:sz w:val="28"/>
      <w:szCs w:val="28"/>
    </w:rPr>
  </w:style>
  <w:style w:type="paragraph" w:customStyle="1" w:styleId="article-renderblock">
    <w:name w:val="article-render__block"/>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236F72"/>
    <w:rPr>
      <w:rFonts w:ascii="Times New Roman" w:eastAsia="Times New Roman" w:hAnsi="Times New Roman" w:cs="Times New Roman"/>
      <w:sz w:val="24"/>
      <w:szCs w:val="24"/>
    </w:rPr>
  </w:style>
  <w:style w:type="paragraph" w:styleId="af9">
    <w:name w:val="Body Text Indent"/>
    <w:basedOn w:val="a0"/>
    <w:link w:val="afa"/>
    <w:uiPriority w:val="99"/>
    <w:unhideWhenUsed/>
    <w:rsid w:val="007555C8"/>
    <w:pPr>
      <w:spacing w:after="120"/>
      <w:ind w:left="283"/>
    </w:pPr>
  </w:style>
  <w:style w:type="character" w:customStyle="1" w:styleId="afa">
    <w:name w:val="Основной текст с отступом Знак"/>
    <w:basedOn w:val="a1"/>
    <w:link w:val="af9"/>
    <w:uiPriority w:val="99"/>
    <w:rsid w:val="007555C8"/>
  </w:style>
  <w:style w:type="paragraph" w:styleId="33">
    <w:name w:val="Body Text Indent 3"/>
    <w:basedOn w:val="a0"/>
    <w:link w:val="34"/>
    <w:uiPriority w:val="99"/>
    <w:semiHidden/>
    <w:unhideWhenUsed/>
    <w:rsid w:val="007555C8"/>
    <w:pPr>
      <w:spacing w:after="120"/>
      <w:ind w:left="283"/>
    </w:pPr>
    <w:rPr>
      <w:sz w:val="16"/>
      <w:szCs w:val="16"/>
    </w:rPr>
  </w:style>
  <w:style w:type="character" w:customStyle="1" w:styleId="34">
    <w:name w:val="Основной текст с отступом 3 Знак"/>
    <w:basedOn w:val="a1"/>
    <w:link w:val="33"/>
    <w:uiPriority w:val="99"/>
    <w:semiHidden/>
    <w:rsid w:val="007555C8"/>
    <w:rPr>
      <w:sz w:val="16"/>
      <w:szCs w:val="16"/>
    </w:rPr>
  </w:style>
  <w:style w:type="paragraph" w:styleId="23">
    <w:name w:val="Body Text Indent 2"/>
    <w:basedOn w:val="a0"/>
    <w:link w:val="24"/>
    <w:uiPriority w:val="99"/>
    <w:unhideWhenUsed/>
    <w:rsid w:val="007555C8"/>
    <w:pPr>
      <w:spacing w:after="120" w:line="480" w:lineRule="auto"/>
      <w:ind w:left="283"/>
    </w:pPr>
    <w:rPr>
      <w:rFonts w:eastAsiaTheme="minorHAnsi"/>
      <w:lang w:eastAsia="en-US"/>
    </w:rPr>
  </w:style>
  <w:style w:type="character" w:customStyle="1" w:styleId="24">
    <w:name w:val="Основной текст с отступом 2 Знак"/>
    <w:basedOn w:val="a1"/>
    <w:link w:val="23"/>
    <w:uiPriority w:val="99"/>
    <w:rsid w:val="007555C8"/>
    <w:rPr>
      <w:rFonts w:eastAsiaTheme="minorHAnsi"/>
      <w:lang w:eastAsia="en-US"/>
    </w:rPr>
  </w:style>
  <w:style w:type="paragraph" w:customStyle="1" w:styleId="31">
    <w:name w:val="Основной текст3"/>
    <w:basedOn w:val="a0"/>
    <w:link w:val="a8"/>
    <w:rsid w:val="00EC6D4E"/>
    <w:pPr>
      <w:widowControl w:val="0"/>
      <w:shd w:val="clear" w:color="auto" w:fill="FFFFFF"/>
      <w:spacing w:after="300" w:line="317" w:lineRule="exact"/>
      <w:jc w:val="center"/>
    </w:pPr>
    <w:rPr>
      <w:spacing w:val="4"/>
      <w:sz w:val="25"/>
    </w:rPr>
  </w:style>
  <w:style w:type="character" w:customStyle="1" w:styleId="13">
    <w:name w:val="Основной текст1"/>
    <w:basedOn w:val="a8"/>
    <w:rsid w:val="00EC6D4E"/>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25">
    <w:name w:val="Основной шрифт абзаца2"/>
    <w:rsid w:val="00EC6D4E"/>
  </w:style>
  <w:style w:type="paragraph" w:customStyle="1" w:styleId="Default">
    <w:name w:val="Default"/>
    <w:rsid w:val="00EC6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lk1">
    <w:name w:val="blk1"/>
    <w:basedOn w:val="a1"/>
    <w:rsid w:val="00EC6D4E"/>
    <w:rPr>
      <w:vanish w:val="0"/>
      <w:webHidden w:val="0"/>
      <w:specVanish w:val="0"/>
    </w:rPr>
  </w:style>
  <w:style w:type="character" w:customStyle="1" w:styleId="35">
    <w:name w:val="Основной текст (3)_"/>
    <w:basedOn w:val="a1"/>
    <w:link w:val="36"/>
    <w:rsid w:val="00EC6D4E"/>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1"/>
    <w:link w:val="27"/>
    <w:uiPriority w:val="99"/>
    <w:rsid w:val="00EC6D4E"/>
    <w:rPr>
      <w:rFonts w:ascii="Times New Roman" w:eastAsia="Times New Roman" w:hAnsi="Times New Roman" w:cs="Times New Roman"/>
      <w:sz w:val="28"/>
      <w:szCs w:val="28"/>
      <w:shd w:val="clear" w:color="auto" w:fill="FFFFFF"/>
    </w:rPr>
  </w:style>
  <w:style w:type="paragraph" w:customStyle="1" w:styleId="36">
    <w:name w:val="Основной текст (3)"/>
    <w:basedOn w:val="a0"/>
    <w:link w:val="35"/>
    <w:rsid w:val="00EC6D4E"/>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7">
    <w:name w:val="Основной текст (2)"/>
    <w:basedOn w:val="a0"/>
    <w:link w:val="26"/>
    <w:rsid w:val="00EC6D4E"/>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paragraph" w:customStyle="1" w:styleId="210">
    <w:name w:val="Основной текст (2)1"/>
    <w:basedOn w:val="a0"/>
    <w:uiPriority w:val="99"/>
    <w:rsid w:val="00537A7B"/>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paragraph" w:customStyle="1" w:styleId="14">
    <w:name w:val="Абзац списка1"/>
    <w:basedOn w:val="a0"/>
    <w:rsid w:val="00537A7B"/>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character" w:customStyle="1" w:styleId="21pt">
    <w:name w:val="Основной текст (2) + Интервал 1 pt"/>
    <w:basedOn w:val="26"/>
    <w:uiPriority w:val="99"/>
    <w:rsid w:val="00537A7B"/>
    <w:rPr>
      <w:rFonts w:ascii="Times New Roman" w:eastAsia="Times New Roman" w:hAnsi="Times New Roman" w:cs="Times New Roman"/>
      <w:color w:val="000000"/>
      <w:spacing w:val="30"/>
      <w:w w:val="100"/>
      <w:position w:val="0"/>
      <w:sz w:val="24"/>
      <w:szCs w:val="24"/>
      <w:shd w:val="clear" w:color="auto" w:fill="FFFFFF"/>
      <w:lang w:val="ru-RU" w:eastAsia="ru-RU"/>
    </w:rPr>
  </w:style>
  <w:style w:type="character" w:customStyle="1" w:styleId="7">
    <w:name w:val="Основной текст (7)_"/>
    <w:basedOn w:val="a1"/>
    <w:link w:val="70"/>
    <w:uiPriority w:val="99"/>
    <w:locked/>
    <w:rsid w:val="00537A7B"/>
    <w:rPr>
      <w:b/>
      <w:bCs/>
      <w:shd w:val="clear" w:color="auto" w:fill="FFFFFF"/>
    </w:rPr>
  </w:style>
  <w:style w:type="character" w:customStyle="1" w:styleId="8">
    <w:name w:val="Основной текст (8)_"/>
    <w:basedOn w:val="a1"/>
    <w:link w:val="80"/>
    <w:uiPriority w:val="99"/>
    <w:locked/>
    <w:rsid w:val="00537A7B"/>
    <w:rPr>
      <w:shd w:val="clear" w:color="auto" w:fill="FFFFFF"/>
    </w:rPr>
  </w:style>
  <w:style w:type="character" w:customStyle="1" w:styleId="812pt">
    <w:name w:val="Основной текст (8) + 12 pt"/>
    <w:basedOn w:val="8"/>
    <w:uiPriority w:val="99"/>
    <w:rsid w:val="00537A7B"/>
    <w:rPr>
      <w:color w:val="000000"/>
      <w:spacing w:val="0"/>
      <w:w w:val="100"/>
      <w:position w:val="0"/>
      <w:sz w:val="24"/>
      <w:szCs w:val="24"/>
      <w:shd w:val="clear" w:color="auto" w:fill="FFFFFF"/>
      <w:lang w:val="ru-RU" w:eastAsia="ru-RU"/>
    </w:rPr>
  </w:style>
  <w:style w:type="paragraph" w:customStyle="1" w:styleId="70">
    <w:name w:val="Основной текст (7)"/>
    <w:basedOn w:val="a0"/>
    <w:link w:val="7"/>
    <w:uiPriority w:val="99"/>
    <w:rsid w:val="00537A7B"/>
    <w:pPr>
      <w:widowControl w:val="0"/>
      <w:shd w:val="clear" w:color="auto" w:fill="FFFFFF"/>
      <w:spacing w:before="240" w:after="60" w:line="240" w:lineRule="atLeast"/>
      <w:jc w:val="center"/>
    </w:pPr>
    <w:rPr>
      <w:b/>
      <w:bCs/>
    </w:rPr>
  </w:style>
  <w:style w:type="paragraph" w:customStyle="1" w:styleId="80">
    <w:name w:val="Основной текст (8)"/>
    <w:basedOn w:val="a0"/>
    <w:link w:val="8"/>
    <w:uiPriority w:val="99"/>
    <w:rsid w:val="00537A7B"/>
    <w:pPr>
      <w:widowControl w:val="0"/>
      <w:shd w:val="clear" w:color="auto" w:fill="FFFFFF"/>
      <w:spacing w:before="60" w:after="0" w:line="250" w:lineRule="exact"/>
    </w:pPr>
  </w:style>
  <w:style w:type="paragraph" w:customStyle="1" w:styleId="afb">
    <w:name w:val="Содержимое списка"/>
    <w:basedOn w:val="a0"/>
    <w:uiPriority w:val="99"/>
    <w:qFormat/>
    <w:rsid w:val="00537A7B"/>
    <w:pPr>
      <w:widowControl w:val="0"/>
      <w:suppressAutoHyphens/>
      <w:spacing w:after="0" w:line="240" w:lineRule="auto"/>
      <w:ind w:left="567"/>
    </w:pPr>
    <w:rPr>
      <w:rFonts w:ascii="Times New Roman" w:eastAsia="Andale Sans UI" w:hAnsi="Times New Roman" w:cs="Times New Roman"/>
      <w:kern w:val="2"/>
      <w:sz w:val="24"/>
      <w:szCs w:val="24"/>
    </w:rPr>
  </w:style>
  <w:style w:type="paragraph" w:customStyle="1" w:styleId="formattext">
    <w:name w:val="formattext"/>
    <w:basedOn w:val="a0"/>
    <w:rsid w:val="00DE7188"/>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Sample"/>
    <w:basedOn w:val="a1"/>
    <w:uiPriority w:val="99"/>
    <w:rsid w:val="00CF3F4C"/>
    <w:rPr>
      <w:rFonts w:ascii="Courier New" w:hAnsi="Courier New" w:cs="Courier New"/>
    </w:rPr>
  </w:style>
  <w:style w:type="paragraph" w:styleId="afc">
    <w:name w:val="Plain Text"/>
    <w:basedOn w:val="a0"/>
    <w:link w:val="afd"/>
    <w:rsid w:val="00EA0AED"/>
    <w:pPr>
      <w:autoSpaceDE w:val="0"/>
      <w:autoSpaceDN w:val="0"/>
      <w:spacing w:after="0" w:line="240" w:lineRule="auto"/>
    </w:pPr>
    <w:rPr>
      <w:rFonts w:ascii="Courier New" w:eastAsia="Times New Roman" w:hAnsi="Courier New" w:cs="Courier New"/>
      <w:sz w:val="20"/>
      <w:szCs w:val="20"/>
    </w:rPr>
  </w:style>
  <w:style w:type="character" w:customStyle="1" w:styleId="afd">
    <w:name w:val="Текст Знак"/>
    <w:basedOn w:val="a1"/>
    <w:link w:val="afc"/>
    <w:rsid w:val="00EA0AED"/>
    <w:rPr>
      <w:rFonts w:ascii="Courier New" w:eastAsia="Times New Roman" w:hAnsi="Courier New" w:cs="Courier New"/>
      <w:sz w:val="20"/>
      <w:szCs w:val="20"/>
    </w:rPr>
  </w:style>
  <w:style w:type="paragraph" w:customStyle="1" w:styleId="15">
    <w:name w:val="Без интервала1"/>
    <w:rsid w:val="00EA0AED"/>
    <w:pPr>
      <w:spacing w:after="0" w:line="240" w:lineRule="auto"/>
    </w:pPr>
    <w:rPr>
      <w:rFonts w:ascii="Calibri" w:eastAsia="Times New Roman" w:hAnsi="Calibri" w:cs="Times New Roman"/>
      <w:lang w:eastAsia="en-US"/>
    </w:rPr>
  </w:style>
  <w:style w:type="paragraph" w:styleId="afe">
    <w:name w:val="caption"/>
    <w:basedOn w:val="a0"/>
    <w:next w:val="a0"/>
    <w:uiPriority w:val="35"/>
    <w:unhideWhenUsed/>
    <w:qFormat/>
    <w:rsid w:val="00205F9D"/>
    <w:pPr>
      <w:spacing w:line="240" w:lineRule="auto"/>
    </w:pPr>
    <w:rPr>
      <w:rFonts w:eastAsiaTheme="minorHAnsi"/>
      <w:b/>
      <w:bCs/>
      <w:color w:val="4F81BD" w:themeColor="accent1"/>
      <w:sz w:val="18"/>
      <w:szCs w:val="18"/>
      <w:lang w:eastAsia="en-US"/>
    </w:rPr>
  </w:style>
  <w:style w:type="paragraph" w:customStyle="1" w:styleId="37">
    <w:name w:val="Абзац списка3"/>
    <w:basedOn w:val="a0"/>
    <w:rsid w:val="00941FEE"/>
    <w:pPr>
      <w:ind w:left="720"/>
      <w:contextualSpacing/>
    </w:pPr>
    <w:rPr>
      <w:rFonts w:ascii="Calibri" w:eastAsia="Calibri" w:hAnsi="Calibri" w:cs="Times New Roman"/>
      <w:lang w:eastAsia="en-US"/>
    </w:rPr>
  </w:style>
  <w:style w:type="paragraph" w:customStyle="1" w:styleId="28">
    <w:name w:val="Заголовок оглавления2"/>
    <w:basedOn w:val="1"/>
    <w:next w:val="a0"/>
    <w:rsid w:val="00941FEE"/>
    <w:pPr>
      <w:keepLines/>
      <w:spacing w:before="480" w:after="0" w:line="276" w:lineRule="auto"/>
      <w:outlineLvl w:val="9"/>
    </w:pPr>
    <w:rPr>
      <w:color w:val="365F91"/>
      <w:kern w:val="0"/>
      <w:sz w:val="28"/>
      <w:szCs w:val="28"/>
    </w:rPr>
  </w:style>
  <w:style w:type="paragraph" w:customStyle="1" w:styleId="Style3">
    <w:name w:val="Style3"/>
    <w:basedOn w:val="a0"/>
    <w:rsid w:val="00941FEE"/>
    <w:pPr>
      <w:widowControl w:val="0"/>
      <w:autoSpaceDE w:val="0"/>
      <w:autoSpaceDN w:val="0"/>
      <w:adjustRightInd w:val="0"/>
      <w:spacing w:after="0" w:line="322" w:lineRule="exact"/>
      <w:ind w:firstLine="566"/>
      <w:jc w:val="both"/>
    </w:pPr>
    <w:rPr>
      <w:rFonts w:ascii="Calibri" w:eastAsia="Times New Roman" w:hAnsi="Calibri" w:cs="Times New Roman"/>
      <w:sz w:val="24"/>
      <w:szCs w:val="24"/>
    </w:rPr>
  </w:style>
  <w:style w:type="character" w:customStyle="1" w:styleId="16">
    <w:name w:val="Название Знак1"/>
    <w:locked/>
    <w:rsid w:val="00941FEE"/>
    <w:rPr>
      <w:rFonts w:ascii="Calibri" w:eastAsia="Calibri" w:hAnsi="Calibri" w:cs="Times New Roman"/>
      <w:sz w:val="24"/>
      <w:szCs w:val="20"/>
    </w:rPr>
  </w:style>
  <w:style w:type="character" w:customStyle="1" w:styleId="17">
    <w:name w:val="Основной шрифт абзаца1"/>
    <w:rsid w:val="00941FEE"/>
  </w:style>
  <w:style w:type="paragraph" w:customStyle="1" w:styleId="formattexttopleveltext">
    <w:name w:val="formattext topleveltext"/>
    <w:basedOn w:val="a0"/>
    <w:uiPriority w:val="99"/>
    <w:rsid w:val="004F0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4F01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rsid w:val="004F01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
    <w:name w:val="footnote text"/>
    <w:basedOn w:val="a0"/>
    <w:link w:val="aff0"/>
    <w:uiPriority w:val="99"/>
    <w:semiHidden/>
    <w:unhideWhenUsed/>
    <w:rsid w:val="004F019D"/>
    <w:pPr>
      <w:spacing w:after="0" w:line="240" w:lineRule="auto"/>
    </w:pPr>
    <w:rPr>
      <w:rFonts w:eastAsiaTheme="minorHAnsi"/>
      <w:sz w:val="20"/>
      <w:szCs w:val="20"/>
      <w:lang w:eastAsia="en-US"/>
    </w:rPr>
  </w:style>
  <w:style w:type="character" w:customStyle="1" w:styleId="aff0">
    <w:name w:val="Текст сноски Знак"/>
    <w:basedOn w:val="a1"/>
    <w:link w:val="aff"/>
    <w:uiPriority w:val="99"/>
    <w:semiHidden/>
    <w:rsid w:val="004F019D"/>
    <w:rPr>
      <w:rFonts w:eastAsiaTheme="minorHAnsi"/>
      <w:sz w:val="20"/>
      <w:szCs w:val="20"/>
      <w:lang w:eastAsia="en-US"/>
    </w:rPr>
  </w:style>
  <w:style w:type="character" w:styleId="aff1">
    <w:name w:val="footnote reference"/>
    <w:basedOn w:val="a1"/>
    <w:uiPriority w:val="99"/>
    <w:semiHidden/>
    <w:unhideWhenUsed/>
    <w:rsid w:val="004F019D"/>
    <w:rPr>
      <w:vertAlign w:val="superscript"/>
    </w:rPr>
  </w:style>
  <w:style w:type="paragraph" w:customStyle="1" w:styleId="18">
    <w:name w:val="Основной текст с отступом1"/>
    <w:basedOn w:val="11"/>
    <w:rsid w:val="00FE5184"/>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1">
    <w:name w:val="Основной текст с отступом 21"/>
    <w:basedOn w:val="11"/>
    <w:rsid w:val="00FE5184"/>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FE5184"/>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8">
    <w:name w:val="Основной шрифт абзаца3"/>
    <w:rsid w:val="00FE5184"/>
  </w:style>
  <w:style w:type="paragraph" w:customStyle="1" w:styleId="s3">
    <w:name w:val="s_3"/>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header"/>
    <w:aliases w:val="ВерхКолонтитул"/>
    <w:basedOn w:val="a0"/>
    <w:link w:val="aff3"/>
    <w:uiPriority w:val="99"/>
    <w:unhideWhenUsed/>
    <w:rsid w:val="00E35574"/>
    <w:pPr>
      <w:tabs>
        <w:tab w:val="center" w:pos="4677"/>
        <w:tab w:val="right" w:pos="9355"/>
      </w:tabs>
      <w:spacing w:after="0" w:line="240" w:lineRule="auto"/>
    </w:pPr>
    <w:rPr>
      <w:rFonts w:ascii="Calibri" w:eastAsia="Calibri" w:hAnsi="Calibri" w:cs="Times New Roman"/>
      <w:lang w:eastAsia="en-US"/>
    </w:rPr>
  </w:style>
  <w:style w:type="character" w:customStyle="1" w:styleId="aff3">
    <w:name w:val="Верхний колонтитул Знак"/>
    <w:aliases w:val="ВерхКолонтитул Знак"/>
    <w:basedOn w:val="a1"/>
    <w:link w:val="aff2"/>
    <w:uiPriority w:val="99"/>
    <w:rsid w:val="00E35574"/>
    <w:rPr>
      <w:rFonts w:ascii="Calibri" w:eastAsia="Calibri" w:hAnsi="Calibri" w:cs="Times New Roman"/>
      <w:lang w:eastAsia="en-US"/>
    </w:rPr>
  </w:style>
  <w:style w:type="character" w:customStyle="1" w:styleId="50">
    <w:name w:val="Заголовок 5 Знак"/>
    <w:basedOn w:val="a1"/>
    <w:link w:val="5"/>
    <w:rsid w:val="00E35574"/>
    <w:rPr>
      <w:rFonts w:asciiTheme="majorHAnsi" w:eastAsiaTheme="majorEastAsia" w:hAnsiTheme="majorHAnsi" w:cstheme="majorBidi"/>
      <w:color w:val="243F60" w:themeColor="accent1" w:themeShade="7F"/>
    </w:rPr>
  </w:style>
  <w:style w:type="character" w:customStyle="1" w:styleId="29">
    <w:name w:val="Гиперссылка2"/>
    <w:basedOn w:val="a1"/>
    <w:rsid w:val="00E35574"/>
  </w:style>
  <w:style w:type="character" w:customStyle="1" w:styleId="FontStyle19">
    <w:name w:val="Font Style19"/>
    <w:rsid w:val="001F4819"/>
    <w:rPr>
      <w:rFonts w:ascii="Times New Roman" w:hAnsi="Times New Roman" w:cs="Times New Roman" w:hint="default"/>
      <w:sz w:val="26"/>
      <w:szCs w:val="26"/>
    </w:rPr>
  </w:style>
  <w:style w:type="paragraph" w:styleId="aff4">
    <w:name w:val="footer"/>
    <w:basedOn w:val="a0"/>
    <w:link w:val="aff5"/>
    <w:uiPriority w:val="99"/>
    <w:unhideWhenUsed/>
    <w:rsid w:val="00BB0D72"/>
    <w:pPr>
      <w:tabs>
        <w:tab w:val="center" w:pos="4677"/>
        <w:tab w:val="right" w:pos="9355"/>
      </w:tabs>
      <w:spacing w:after="0" w:line="240" w:lineRule="auto"/>
    </w:pPr>
    <w:rPr>
      <w:rFonts w:ascii="Calibri" w:eastAsia="Calibri" w:hAnsi="Calibri" w:cs="Times New Roman"/>
      <w:lang w:eastAsia="en-US"/>
    </w:rPr>
  </w:style>
  <w:style w:type="character" w:customStyle="1" w:styleId="aff5">
    <w:name w:val="Нижний колонтитул Знак"/>
    <w:basedOn w:val="a1"/>
    <w:link w:val="aff4"/>
    <w:uiPriority w:val="99"/>
    <w:rsid w:val="00BB0D72"/>
    <w:rPr>
      <w:rFonts w:ascii="Calibri" w:eastAsia="Calibri" w:hAnsi="Calibri" w:cs="Times New Roman"/>
      <w:lang w:eastAsia="en-US"/>
    </w:rPr>
  </w:style>
  <w:style w:type="paragraph" w:customStyle="1" w:styleId="Pa3">
    <w:name w:val="Pa3"/>
    <w:basedOn w:val="a0"/>
    <w:next w:val="a0"/>
    <w:uiPriority w:val="99"/>
    <w:rsid w:val="00BB0D72"/>
    <w:pPr>
      <w:autoSpaceDE w:val="0"/>
      <w:autoSpaceDN w:val="0"/>
      <w:adjustRightInd w:val="0"/>
      <w:spacing w:after="0" w:line="221" w:lineRule="atLeast"/>
    </w:pPr>
    <w:rPr>
      <w:rFonts w:ascii="OctavaC" w:eastAsia="Times New Roman" w:hAnsi="OctavaC" w:cs="Times New Roman"/>
      <w:sz w:val="24"/>
      <w:szCs w:val="24"/>
      <w:lang w:eastAsia="en-US"/>
    </w:rPr>
  </w:style>
  <w:style w:type="paragraph" w:styleId="a">
    <w:name w:val="List Bullet"/>
    <w:basedOn w:val="a0"/>
    <w:uiPriority w:val="99"/>
    <w:unhideWhenUsed/>
    <w:rsid w:val="00BB0D72"/>
    <w:pPr>
      <w:numPr>
        <w:numId w:val="1"/>
      </w:numPr>
      <w:tabs>
        <w:tab w:val="clear" w:pos="360"/>
      </w:tabs>
      <w:ind w:left="1428"/>
      <w:contextualSpacing/>
    </w:pPr>
    <w:rPr>
      <w:rFonts w:ascii="Calibri" w:eastAsia="Calibri" w:hAnsi="Calibri" w:cs="Times New Roman"/>
      <w:lang w:eastAsia="en-US"/>
    </w:rPr>
  </w:style>
  <w:style w:type="paragraph" w:customStyle="1" w:styleId="Pa14">
    <w:name w:val="Pa14"/>
    <w:basedOn w:val="a0"/>
    <w:next w:val="a0"/>
    <w:uiPriority w:val="99"/>
    <w:rsid w:val="00BB0D72"/>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6">
    <w:name w:val="Pa16"/>
    <w:basedOn w:val="a0"/>
    <w:next w:val="a0"/>
    <w:uiPriority w:val="99"/>
    <w:rsid w:val="00BB0D72"/>
    <w:pPr>
      <w:autoSpaceDE w:val="0"/>
      <w:autoSpaceDN w:val="0"/>
      <w:adjustRightInd w:val="0"/>
      <w:spacing w:after="0" w:line="181" w:lineRule="atLeast"/>
    </w:pPr>
    <w:rPr>
      <w:rFonts w:ascii="OctavaC" w:eastAsia="Times New Roman" w:hAnsi="OctavaC" w:cs="Times New Roman"/>
      <w:sz w:val="24"/>
      <w:szCs w:val="24"/>
    </w:rPr>
  </w:style>
  <w:style w:type="paragraph" w:customStyle="1" w:styleId="FR1">
    <w:name w:val="FR1"/>
    <w:rsid w:val="00BB0D72"/>
    <w:pPr>
      <w:widowControl w:val="0"/>
      <w:autoSpaceDE w:val="0"/>
      <w:autoSpaceDN w:val="0"/>
      <w:adjustRightInd w:val="0"/>
      <w:spacing w:before="140" w:after="0" w:line="312" w:lineRule="auto"/>
      <w:ind w:left="600" w:right="1000"/>
    </w:pPr>
    <w:rPr>
      <w:rFonts w:ascii="Arial" w:eastAsia="Times New Roman" w:hAnsi="Arial" w:cs="Arial"/>
      <w:b/>
      <w:bCs/>
      <w:i/>
      <w:iCs/>
      <w:sz w:val="18"/>
      <w:szCs w:val="18"/>
    </w:rPr>
  </w:style>
  <w:style w:type="paragraph" w:customStyle="1" w:styleId="western">
    <w:name w:val="western"/>
    <w:basedOn w:val="a0"/>
    <w:rsid w:val="00BB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BB0D72"/>
    <w:rPr>
      <w:rFonts w:ascii="Cambria" w:hAnsi="Cambria" w:cs="Cambria" w:hint="default"/>
      <w:sz w:val="20"/>
      <w:szCs w:val="20"/>
    </w:rPr>
  </w:style>
  <w:style w:type="character" w:customStyle="1" w:styleId="40">
    <w:name w:val="Заголовок 4 Знак"/>
    <w:basedOn w:val="a1"/>
    <w:link w:val="4"/>
    <w:uiPriority w:val="99"/>
    <w:rsid w:val="00E440BB"/>
    <w:rPr>
      <w:rFonts w:ascii="Times New Roman" w:eastAsia="Times New Roman" w:hAnsi="Times New Roman" w:cs="Times New Roman"/>
      <w:b/>
      <w:bCs/>
      <w:color w:val="000000"/>
      <w:sz w:val="28"/>
      <w:szCs w:val="28"/>
    </w:rPr>
  </w:style>
  <w:style w:type="character" w:customStyle="1" w:styleId="60">
    <w:name w:val="Заголовок 6 Знак"/>
    <w:basedOn w:val="a1"/>
    <w:link w:val="6"/>
    <w:rsid w:val="00E440BB"/>
    <w:rPr>
      <w:rFonts w:ascii="Times New Roman" w:eastAsia="Times New Roman" w:hAnsi="Times New Roman" w:cs="Times New Roman"/>
      <w:color w:val="000000"/>
      <w:sz w:val="28"/>
      <w:szCs w:val="28"/>
    </w:rPr>
  </w:style>
  <w:style w:type="character" w:customStyle="1" w:styleId="Absatz-Standardschriftart">
    <w:name w:val="Absatz-Standardschriftart"/>
    <w:rsid w:val="00E440BB"/>
  </w:style>
  <w:style w:type="character" w:customStyle="1" w:styleId="WW-Absatz-Standardschriftart">
    <w:name w:val="WW-Absatz-Standardschriftart"/>
    <w:rsid w:val="00E440BB"/>
  </w:style>
  <w:style w:type="character" w:customStyle="1" w:styleId="aff6">
    <w:name w:val="Символ нумерации"/>
    <w:rsid w:val="00E440BB"/>
  </w:style>
  <w:style w:type="paragraph" w:styleId="aff7">
    <w:name w:val="List"/>
    <w:basedOn w:val="a6"/>
    <w:uiPriority w:val="99"/>
    <w:rsid w:val="00E440BB"/>
    <w:rPr>
      <w:rFonts w:ascii="Times New Roman" w:eastAsia="SimSun" w:hAnsi="Times New Roman" w:cs="Mangal"/>
      <w:kern w:val="1"/>
      <w:sz w:val="24"/>
      <w:lang w:eastAsia="hi-IN" w:bidi="hi-IN"/>
    </w:rPr>
  </w:style>
  <w:style w:type="paragraph" w:customStyle="1" w:styleId="19">
    <w:name w:val="Название1"/>
    <w:basedOn w:val="a0"/>
    <w:rsid w:val="00E440B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a">
    <w:name w:val="Указатель1"/>
    <w:basedOn w:val="a0"/>
    <w:rsid w:val="00E440B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pple-style-span">
    <w:name w:val="apple-style-span"/>
    <w:basedOn w:val="a1"/>
    <w:rsid w:val="00E440BB"/>
  </w:style>
  <w:style w:type="paragraph" w:customStyle="1" w:styleId="ConsPlusNormal2">
    <w:name w:val="ConsPlusNormal Знак Знак"/>
    <w:link w:val="ConsPlusNormal3"/>
    <w:rsid w:val="00E440B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E440BB"/>
    <w:rPr>
      <w:rFonts w:ascii="Arial" w:eastAsia="Times New Roman" w:hAnsi="Arial" w:cs="Arial"/>
      <w:sz w:val="20"/>
      <w:szCs w:val="20"/>
    </w:rPr>
  </w:style>
  <w:style w:type="character" w:customStyle="1" w:styleId="aff8">
    <w:name w:val="Цветовое выделение"/>
    <w:uiPriority w:val="99"/>
    <w:rsid w:val="00E440BB"/>
    <w:rPr>
      <w:b/>
      <w:bCs/>
      <w:color w:val="26282F"/>
    </w:rPr>
  </w:style>
  <w:style w:type="character" w:customStyle="1" w:styleId="aff9">
    <w:name w:val="Гипертекстовая ссылка"/>
    <w:basedOn w:val="aff8"/>
    <w:uiPriority w:val="99"/>
    <w:rsid w:val="00E440BB"/>
    <w:rPr>
      <w:b/>
      <w:bCs/>
      <w:color w:val="106BBE"/>
    </w:rPr>
  </w:style>
  <w:style w:type="paragraph" w:customStyle="1" w:styleId="affa">
    <w:name w:val="Нормальный (таблица)"/>
    <w:basedOn w:val="a0"/>
    <w:next w:val="a0"/>
    <w:uiPriority w:val="99"/>
    <w:rsid w:val="00E440B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b">
    <w:name w:val="Прижатый влево"/>
    <w:basedOn w:val="a0"/>
    <w:next w:val="a0"/>
    <w:uiPriority w:val="99"/>
    <w:rsid w:val="00E440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aragraph">
    <w:name w:val="paragraph"/>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E440BB"/>
  </w:style>
  <w:style w:type="character" w:customStyle="1" w:styleId="spellingerror">
    <w:name w:val="spellingerror"/>
    <w:basedOn w:val="a1"/>
    <w:rsid w:val="00E440BB"/>
  </w:style>
  <w:style w:type="character" w:customStyle="1" w:styleId="eop">
    <w:name w:val="eop"/>
    <w:basedOn w:val="a1"/>
    <w:rsid w:val="00E440BB"/>
  </w:style>
  <w:style w:type="character" w:styleId="affc">
    <w:name w:val="page number"/>
    <w:uiPriority w:val="99"/>
    <w:rsid w:val="00E440BB"/>
  </w:style>
  <w:style w:type="paragraph" w:customStyle="1" w:styleId="ConsPlusCell">
    <w:name w:val="ConsPlusCell"/>
    <w:rsid w:val="00E440BB"/>
    <w:pPr>
      <w:widowControl w:val="0"/>
      <w:autoSpaceDE w:val="0"/>
      <w:autoSpaceDN w:val="0"/>
      <w:adjustRightInd w:val="0"/>
      <w:spacing w:after="0" w:line="240" w:lineRule="auto"/>
    </w:pPr>
    <w:rPr>
      <w:rFonts w:ascii="Arial" w:eastAsia="Times New Roman" w:hAnsi="Arial" w:cs="Arial"/>
      <w:sz w:val="20"/>
      <w:szCs w:val="20"/>
    </w:rPr>
  </w:style>
  <w:style w:type="paragraph" w:styleId="affd">
    <w:name w:val="Document Map"/>
    <w:basedOn w:val="a0"/>
    <w:link w:val="affe"/>
    <w:uiPriority w:val="99"/>
    <w:rsid w:val="00E440BB"/>
    <w:pPr>
      <w:shd w:val="clear" w:color="auto" w:fill="000080"/>
      <w:spacing w:after="0" w:line="240" w:lineRule="auto"/>
    </w:pPr>
    <w:rPr>
      <w:rFonts w:ascii="Tahoma" w:eastAsia="Times New Roman" w:hAnsi="Tahoma" w:cs="Times New Roman"/>
      <w:sz w:val="20"/>
      <w:szCs w:val="20"/>
    </w:rPr>
  </w:style>
  <w:style w:type="character" w:customStyle="1" w:styleId="affe">
    <w:name w:val="Схема документа Знак"/>
    <w:basedOn w:val="a1"/>
    <w:link w:val="affd"/>
    <w:uiPriority w:val="99"/>
    <w:rsid w:val="00E440BB"/>
    <w:rPr>
      <w:rFonts w:ascii="Tahoma" w:eastAsia="Times New Roman" w:hAnsi="Tahoma" w:cs="Times New Roman"/>
      <w:sz w:val="20"/>
      <w:szCs w:val="20"/>
      <w:shd w:val="clear" w:color="auto" w:fill="000080"/>
    </w:rPr>
  </w:style>
  <w:style w:type="paragraph" w:customStyle="1" w:styleId="1b">
    <w:name w:val="Знак1 Знак Знак Знак"/>
    <w:basedOn w:val="a0"/>
    <w:rsid w:val="00E440BB"/>
    <w:pPr>
      <w:spacing w:after="160" w:line="240" w:lineRule="exact"/>
    </w:pPr>
    <w:rPr>
      <w:rFonts w:ascii="Verdana" w:eastAsia="Times New Roman" w:hAnsi="Verdana" w:cs="Verdana"/>
      <w:sz w:val="20"/>
      <w:szCs w:val="20"/>
      <w:lang w:val="en-US" w:eastAsia="en-US"/>
    </w:rPr>
  </w:style>
  <w:style w:type="paragraph" w:styleId="39">
    <w:name w:val="Body Text 3"/>
    <w:basedOn w:val="a0"/>
    <w:link w:val="3a"/>
    <w:uiPriority w:val="99"/>
    <w:unhideWhenUsed/>
    <w:rsid w:val="00E440BB"/>
    <w:pPr>
      <w:spacing w:after="120"/>
    </w:pPr>
    <w:rPr>
      <w:rFonts w:ascii="Calibri" w:eastAsia="Times New Roman" w:hAnsi="Calibri" w:cs="Times New Roman"/>
      <w:sz w:val="16"/>
      <w:szCs w:val="20"/>
    </w:rPr>
  </w:style>
  <w:style w:type="character" w:customStyle="1" w:styleId="3a">
    <w:name w:val="Основной текст 3 Знак"/>
    <w:basedOn w:val="a1"/>
    <w:link w:val="39"/>
    <w:uiPriority w:val="99"/>
    <w:rsid w:val="00E440BB"/>
    <w:rPr>
      <w:rFonts w:ascii="Calibri" w:eastAsia="Times New Roman" w:hAnsi="Calibri" w:cs="Times New Roman"/>
      <w:sz w:val="16"/>
      <w:szCs w:val="20"/>
    </w:rPr>
  </w:style>
  <w:style w:type="paragraph" w:customStyle="1" w:styleId="ConsNormal">
    <w:name w:val="ConsNormal"/>
    <w:uiPriority w:val="99"/>
    <w:rsid w:val="00E440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f">
    <w:name w:val="Знак Знак Знак Знак Знак Знак Знак"/>
    <w:basedOn w:val="a0"/>
    <w:rsid w:val="00E440BB"/>
    <w:pPr>
      <w:spacing w:after="0" w:line="240" w:lineRule="auto"/>
    </w:pPr>
    <w:rPr>
      <w:rFonts w:ascii="Verdana" w:eastAsia="Times New Roman" w:hAnsi="Verdana" w:cs="Verdana"/>
      <w:sz w:val="24"/>
      <w:szCs w:val="24"/>
      <w:lang w:eastAsia="en-US"/>
    </w:rPr>
  </w:style>
  <w:style w:type="character" w:styleId="afff0">
    <w:name w:val="annotation reference"/>
    <w:uiPriority w:val="99"/>
    <w:unhideWhenUsed/>
    <w:rsid w:val="00E440BB"/>
    <w:rPr>
      <w:sz w:val="16"/>
      <w:szCs w:val="16"/>
    </w:rPr>
  </w:style>
  <w:style w:type="paragraph" w:styleId="afff1">
    <w:name w:val="annotation text"/>
    <w:basedOn w:val="a0"/>
    <w:link w:val="afff2"/>
    <w:uiPriority w:val="99"/>
    <w:unhideWhenUsed/>
    <w:rsid w:val="00E440BB"/>
    <w:rPr>
      <w:rFonts w:ascii="Calibri" w:eastAsia="Times New Roman" w:hAnsi="Calibri" w:cs="Times New Roman"/>
      <w:sz w:val="20"/>
      <w:szCs w:val="20"/>
    </w:rPr>
  </w:style>
  <w:style w:type="character" w:customStyle="1" w:styleId="afff2">
    <w:name w:val="Текст примечания Знак"/>
    <w:basedOn w:val="a1"/>
    <w:link w:val="afff1"/>
    <w:uiPriority w:val="99"/>
    <w:rsid w:val="00E440BB"/>
    <w:rPr>
      <w:rFonts w:ascii="Calibri" w:eastAsia="Times New Roman" w:hAnsi="Calibri" w:cs="Times New Roman"/>
      <w:sz w:val="20"/>
      <w:szCs w:val="20"/>
    </w:rPr>
  </w:style>
  <w:style w:type="paragraph" w:styleId="afff3">
    <w:name w:val="annotation subject"/>
    <w:basedOn w:val="afff1"/>
    <w:next w:val="afff1"/>
    <w:link w:val="afff4"/>
    <w:uiPriority w:val="99"/>
    <w:unhideWhenUsed/>
    <w:rsid w:val="00E440BB"/>
    <w:rPr>
      <w:b/>
      <w:bCs/>
    </w:rPr>
  </w:style>
  <w:style w:type="character" w:customStyle="1" w:styleId="afff4">
    <w:name w:val="Тема примечания Знак"/>
    <w:basedOn w:val="afff2"/>
    <w:link w:val="afff3"/>
    <w:uiPriority w:val="99"/>
    <w:rsid w:val="00E440BB"/>
    <w:rPr>
      <w:rFonts w:ascii="Calibri" w:eastAsia="Times New Roman" w:hAnsi="Calibri" w:cs="Times New Roman"/>
      <w:b/>
      <w:bCs/>
      <w:sz w:val="20"/>
      <w:szCs w:val="20"/>
    </w:rPr>
  </w:style>
  <w:style w:type="paragraph" w:customStyle="1" w:styleId="headertext">
    <w:name w:val="headertext"/>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FollowedHyperlink"/>
    <w:uiPriority w:val="99"/>
    <w:unhideWhenUsed/>
    <w:rsid w:val="00E440BB"/>
    <w:rPr>
      <w:color w:val="800080"/>
      <w:u w:val="single"/>
    </w:rPr>
  </w:style>
  <w:style w:type="paragraph" w:customStyle="1" w:styleId="ConsPlusDocList">
    <w:name w:val="ConsPlusDocList"/>
    <w:rsid w:val="00E440BB"/>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440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440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440BB"/>
    <w:pPr>
      <w:widowControl w:val="0"/>
      <w:autoSpaceDE w:val="0"/>
      <w:autoSpaceDN w:val="0"/>
      <w:spacing w:after="0" w:line="240" w:lineRule="auto"/>
    </w:pPr>
    <w:rPr>
      <w:rFonts w:ascii="Arial" w:eastAsia="Times New Roman" w:hAnsi="Arial" w:cs="Arial"/>
      <w:sz w:val="20"/>
      <w:szCs w:val="20"/>
    </w:rPr>
  </w:style>
  <w:style w:type="paragraph" w:customStyle="1" w:styleId="afff6">
    <w:name w:val="Название проектного документа"/>
    <w:basedOn w:val="a0"/>
    <w:rsid w:val="00E440BB"/>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andard">
    <w:name w:val="Standard"/>
    <w:rsid w:val="00E440B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style1">
    <w:name w:val="style1"/>
    <w:basedOn w:val="a0"/>
    <w:rsid w:val="00232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13329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10">
    <w:name w:val="ConsPlusNormal1"/>
    <w:locked/>
    <w:rsid w:val="000971FF"/>
    <w:rPr>
      <w:rFonts w:ascii="Times New Roman" w:hAnsi="Times New Roman"/>
      <w:sz w:val="28"/>
      <w:szCs w:val="28"/>
      <w:lang w:eastAsia="en-US"/>
    </w:rPr>
  </w:style>
  <w:style w:type="paragraph" w:customStyle="1" w:styleId="2a">
    <w:name w:val="Обычный2"/>
    <w:rsid w:val="004B3CB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p4">
    <w:name w:val="p4"/>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4B3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9121">
      <w:bodyDiv w:val="1"/>
      <w:marLeft w:val="0"/>
      <w:marRight w:val="0"/>
      <w:marTop w:val="0"/>
      <w:marBottom w:val="0"/>
      <w:divBdr>
        <w:top w:val="none" w:sz="0" w:space="0" w:color="auto"/>
        <w:left w:val="none" w:sz="0" w:space="0" w:color="auto"/>
        <w:bottom w:val="none" w:sz="0" w:space="0" w:color="auto"/>
        <w:right w:val="none" w:sz="0" w:space="0" w:color="auto"/>
      </w:divBdr>
    </w:div>
    <w:div w:id="317653829">
      <w:bodyDiv w:val="1"/>
      <w:marLeft w:val="0"/>
      <w:marRight w:val="0"/>
      <w:marTop w:val="0"/>
      <w:marBottom w:val="0"/>
      <w:divBdr>
        <w:top w:val="none" w:sz="0" w:space="0" w:color="auto"/>
        <w:left w:val="none" w:sz="0" w:space="0" w:color="auto"/>
        <w:bottom w:val="none" w:sz="0" w:space="0" w:color="auto"/>
        <w:right w:val="none" w:sz="0" w:space="0" w:color="auto"/>
      </w:divBdr>
    </w:div>
    <w:div w:id="735318804">
      <w:bodyDiv w:val="1"/>
      <w:marLeft w:val="0"/>
      <w:marRight w:val="0"/>
      <w:marTop w:val="0"/>
      <w:marBottom w:val="0"/>
      <w:divBdr>
        <w:top w:val="none" w:sz="0" w:space="0" w:color="auto"/>
        <w:left w:val="none" w:sz="0" w:space="0" w:color="auto"/>
        <w:bottom w:val="none" w:sz="0" w:space="0" w:color="auto"/>
        <w:right w:val="none" w:sz="0" w:space="0" w:color="auto"/>
      </w:divBdr>
    </w:div>
    <w:div w:id="943919261">
      <w:bodyDiv w:val="1"/>
      <w:marLeft w:val="0"/>
      <w:marRight w:val="0"/>
      <w:marTop w:val="0"/>
      <w:marBottom w:val="0"/>
      <w:divBdr>
        <w:top w:val="none" w:sz="0" w:space="0" w:color="auto"/>
        <w:left w:val="none" w:sz="0" w:space="0" w:color="auto"/>
        <w:bottom w:val="none" w:sz="0" w:space="0" w:color="auto"/>
        <w:right w:val="none" w:sz="0" w:space="0" w:color="auto"/>
      </w:divBdr>
    </w:div>
    <w:div w:id="1001858539">
      <w:bodyDiv w:val="1"/>
      <w:marLeft w:val="0"/>
      <w:marRight w:val="0"/>
      <w:marTop w:val="0"/>
      <w:marBottom w:val="0"/>
      <w:divBdr>
        <w:top w:val="none" w:sz="0" w:space="0" w:color="auto"/>
        <w:left w:val="none" w:sz="0" w:space="0" w:color="auto"/>
        <w:bottom w:val="none" w:sz="0" w:space="0" w:color="auto"/>
        <w:right w:val="none" w:sz="0" w:space="0" w:color="auto"/>
      </w:divBdr>
    </w:div>
    <w:div w:id="1006395488">
      <w:bodyDiv w:val="1"/>
      <w:marLeft w:val="0"/>
      <w:marRight w:val="0"/>
      <w:marTop w:val="0"/>
      <w:marBottom w:val="0"/>
      <w:divBdr>
        <w:top w:val="none" w:sz="0" w:space="0" w:color="auto"/>
        <w:left w:val="none" w:sz="0" w:space="0" w:color="auto"/>
        <w:bottom w:val="none" w:sz="0" w:space="0" w:color="auto"/>
        <w:right w:val="none" w:sz="0" w:space="0" w:color="auto"/>
      </w:divBdr>
    </w:div>
    <w:div w:id="1172644402">
      <w:bodyDiv w:val="1"/>
      <w:marLeft w:val="0"/>
      <w:marRight w:val="0"/>
      <w:marTop w:val="0"/>
      <w:marBottom w:val="0"/>
      <w:divBdr>
        <w:top w:val="none" w:sz="0" w:space="0" w:color="auto"/>
        <w:left w:val="none" w:sz="0" w:space="0" w:color="auto"/>
        <w:bottom w:val="none" w:sz="0" w:space="0" w:color="auto"/>
        <w:right w:val="none" w:sz="0" w:space="0" w:color="auto"/>
      </w:divBdr>
    </w:div>
    <w:div w:id="1401364002">
      <w:bodyDiv w:val="1"/>
      <w:marLeft w:val="0"/>
      <w:marRight w:val="0"/>
      <w:marTop w:val="0"/>
      <w:marBottom w:val="0"/>
      <w:divBdr>
        <w:top w:val="none" w:sz="0" w:space="0" w:color="auto"/>
        <w:left w:val="none" w:sz="0" w:space="0" w:color="auto"/>
        <w:bottom w:val="none" w:sz="0" w:space="0" w:color="auto"/>
        <w:right w:val="none" w:sz="0" w:space="0" w:color="auto"/>
      </w:divBdr>
    </w:div>
    <w:div w:id="1441535365">
      <w:bodyDiv w:val="1"/>
      <w:marLeft w:val="0"/>
      <w:marRight w:val="0"/>
      <w:marTop w:val="0"/>
      <w:marBottom w:val="0"/>
      <w:divBdr>
        <w:top w:val="none" w:sz="0" w:space="0" w:color="auto"/>
        <w:left w:val="none" w:sz="0" w:space="0" w:color="auto"/>
        <w:bottom w:val="none" w:sz="0" w:space="0" w:color="auto"/>
        <w:right w:val="none" w:sz="0" w:space="0" w:color="auto"/>
      </w:divBdr>
    </w:div>
    <w:div w:id="1511018418">
      <w:bodyDiv w:val="1"/>
      <w:marLeft w:val="0"/>
      <w:marRight w:val="0"/>
      <w:marTop w:val="0"/>
      <w:marBottom w:val="0"/>
      <w:divBdr>
        <w:top w:val="none" w:sz="0" w:space="0" w:color="auto"/>
        <w:left w:val="none" w:sz="0" w:space="0" w:color="auto"/>
        <w:bottom w:val="none" w:sz="0" w:space="0" w:color="auto"/>
        <w:right w:val="none" w:sz="0" w:space="0" w:color="auto"/>
      </w:divBdr>
    </w:div>
    <w:div w:id="1611669157">
      <w:bodyDiv w:val="1"/>
      <w:marLeft w:val="0"/>
      <w:marRight w:val="0"/>
      <w:marTop w:val="0"/>
      <w:marBottom w:val="0"/>
      <w:divBdr>
        <w:top w:val="none" w:sz="0" w:space="0" w:color="auto"/>
        <w:left w:val="none" w:sz="0" w:space="0" w:color="auto"/>
        <w:bottom w:val="none" w:sz="0" w:space="0" w:color="auto"/>
        <w:right w:val="none" w:sz="0" w:space="0" w:color="auto"/>
      </w:divBdr>
    </w:div>
    <w:div w:id="1627274729">
      <w:bodyDiv w:val="1"/>
      <w:marLeft w:val="0"/>
      <w:marRight w:val="0"/>
      <w:marTop w:val="0"/>
      <w:marBottom w:val="0"/>
      <w:divBdr>
        <w:top w:val="none" w:sz="0" w:space="0" w:color="auto"/>
        <w:left w:val="none" w:sz="0" w:space="0" w:color="auto"/>
        <w:bottom w:val="none" w:sz="0" w:space="0" w:color="auto"/>
        <w:right w:val="none" w:sz="0" w:space="0" w:color="auto"/>
      </w:divBdr>
    </w:div>
    <w:div w:id="1693799153">
      <w:bodyDiv w:val="1"/>
      <w:marLeft w:val="0"/>
      <w:marRight w:val="0"/>
      <w:marTop w:val="0"/>
      <w:marBottom w:val="0"/>
      <w:divBdr>
        <w:top w:val="none" w:sz="0" w:space="0" w:color="auto"/>
        <w:left w:val="none" w:sz="0" w:space="0" w:color="auto"/>
        <w:bottom w:val="none" w:sz="0" w:space="0" w:color="auto"/>
        <w:right w:val="none" w:sz="0" w:space="0" w:color="auto"/>
      </w:divBdr>
    </w:div>
    <w:div w:id="1749839677">
      <w:bodyDiv w:val="1"/>
      <w:marLeft w:val="0"/>
      <w:marRight w:val="0"/>
      <w:marTop w:val="0"/>
      <w:marBottom w:val="0"/>
      <w:divBdr>
        <w:top w:val="none" w:sz="0" w:space="0" w:color="auto"/>
        <w:left w:val="none" w:sz="0" w:space="0" w:color="auto"/>
        <w:bottom w:val="none" w:sz="0" w:space="0" w:color="auto"/>
        <w:right w:val="none" w:sz="0" w:space="0" w:color="auto"/>
      </w:divBdr>
    </w:div>
    <w:div w:id="1836803921">
      <w:bodyDiv w:val="1"/>
      <w:marLeft w:val="0"/>
      <w:marRight w:val="0"/>
      <w:marTop w:val="0"/>
      <w:marBottom w:val="0"/>
      <w:divBdr>
        <w:top w:val="none" w:sz="0" w:space="0" w:color="auto"/>
        <w:left w:val="none" w:sz="0" w:space="0" w:color="auto"/>
        <w:bottom w:val="none" w:sz="0" w:space="0" w:color="auto"/>
        <w:right w:val="none" w:sz="0" w:space="0" w:color="auto"/>
      </w:divBdr>
    </w:div>
    <w:div w:id="1927376078">
      <w:bodyDiv w:val="1"/>
      <w:marLeft w:val="0"/>
      <w:marRight w:val="0"/>
      <w:marTop w:val="0"/>
      <w:marBottom w:val="0"/>
      <w:divBdr>
        <w:top w:val="none" w:sz="0" w:space="0" w:color="auto"/>
        <w:left w:val="none" w:sz="0" w:space="0" w:color="auto"/>
        <w:bottom w:val="none" w:sz="0" w:space="0" w:color="auto"/>
        <w:right w:val="none" w:sz="0" w:space="0" w:color="auto"/>
      </w:divBdr>
    </w:div>
    <w:div w:id="1978022795">
      <w:bodyDiv w:val="1"/>
      <w:marLeft w:val="0"/>
      <w:marRight w:val="0"/>
      <w:marTop w:val="0"/>
      <w:marBottom w:val="0"/>
      <w:divBdr>
        <w:top w:val="none" w:sz="0" w:space="0" w:color="auto"/>
        <w:left w:val="none" w:sz="0" w:space="0" w:color="auto"/>
        <w:bottom w:val="none" w:sz="0" w:space="0" w:color="auto"/>
        <w:right w:val="none" w:sz="0" w:space="0" w:color="auto"/>
      </w:divBdr>
    </w:div>
    <w:div w:id="2021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nozerskoe.ns&#1086;.ru/" TargetMode="External"/><Relationship Id="rId18" Type="http://schemas.openxmlformats.org/officeDocument/2006/relationships/hyperlink" Target="consultantplus://offline/ref=269C9E85F3919E4362FE35BE4F75B749E9F916A15D9D84E29E480EE9253CEAFEF84292DD9B6C14538F71336E594125EEF6726A9D5BT651J" TargetMode="External"/><Relationship Id="rId26" Type="http://schemas.openxmlformats.org/officeDocument/2006/relationships/hyperlink" Target="http://www.rg.ru/gazeta/rg/2009/02/13.html" TargetMode="External"/><Relationship Id="rId3" Type="http://schemas.openxmlformats.org/officeDocument/2006/relationships/styles" Target="styles.xml"/><Relationship Id="rId21" Type="http://schemas.openxmlformats.org/officeDocument/2006/relationships/hyperlink" Target="consultantplus://offline/ref=269C9E85F3919E4362FE35BE4F75B749E9F916A15D9D84E29E480EE9253CEAFEF84292DE926C1C02DA3E32321E1436EDF172689A476370C2TA51J" TargetMode="External"/><Relationship Id="rId7" Type="http://schemas.openxmlformats.org/officeDocument/2006/relationships/footnotes" Target="footnotes.xml"/><Relationship Id="rId12" Type="http://schemas.openxmlformats.org/officeDocument/2006/relationships/hyperlink" Target="consultantplus://offline/ref=E286FDF3E727E25B5B9B517E5CE37A7B5521BAE59CBB8412D6AAA89BAC3ER5M" TargetMode="External"/><Relationship Id="rId17" Type="http://schemas.openxmlformats.org/officeDocument/2006/relationships/hyperlink" Target="http://offline/ref=882BF74CE54FF1690C408C3F6AEEB1B7A452EEAC0F10BC9DD238FAFD1060AA8A0B8301B71EB03E54BB7F3034a4F6B" TargetMode="External"/><Relationship Id="rId25"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numbering" Target="numbering.xml"/><Relationship Id="rId16" Type="http://schemas.openxmlformats.org/officeDocument/2006/relationships/hyperlink" Target="http://www.rg.ru/gazeta/rg/2009/02/13.html" TargetMode="External"/><Relationship Id="rId20" Type="http://schemas.openxmlformats.org/officeDocument/2006/relationships/hyperlink" Target="consultantplus://offline/ref=269C9E85F3919E4362FE35BE4F75B749E9F916A15D9D84E29E480EE9253CEAFEF84292DD9B6C14538F71336E594125EEF6726A9D5BT65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125115F04F6BAFE9F3944D862DC871D75C5D7FD847BC3A9450ED13BF53H8N" TargetMode="External"/><Relationship Id="rId24" Type="http://schemas.openxmlformats.org/officeDocument/2006/relationships/hyperlink" Target="consultantplus://offline/ref=269C9E85F3919E4362FE35BE4F75B749E9F916A15D9D84E29E480EE9253CEAFEF84292DD9B6C14538F71336E594125EEF6726A9D5BT651J" TargetMode="External"/><Relationship Id="rId5" Type="http://schemas.openxmlformats.org/officeDocument/2006/relationships/settings" Target="settings.xml"/><Relationship Id="rId15" Type="http://schemas.openxmlformats.org/officeDocument/2006/relationships/hyperlink" Target="mailto:54_upr@rosregistr.ru" TargetMode="External"/><Relationship Id="rId23" Type="http://schemas.openxmlformats.org/officeDocument/2006/relationships/hyperlink" Target="mailto:adm-aksenikha@yandex.ru." TargetMode="External"/><Relationship Id="rId28" Type="http://schemas.openxmlformats.org/officeDocument/2006/relationships/hyperlink" Target="consultantplus://offline/ref=269C9E85F3919E4362FE35BE4F75B749E9F916A15D9D84E29E480EE9253CEAFEF84292DE926C1C02DA3E32321E1436EDF172689A476370C2TA51J"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269C9E85F3919E4362FE35BE4F75B749E9F916A15D9D84E29E480EE9253CEAFEF84292DE926C1C02DA3E32321E1436EDF172689A476370C2TA51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54.rosreestr.ru" TargetMode="External"/><Relationship Id="rId22" Type="http://schemas.openxmlformats.org/officeDocument/2006/relationships/hyperlink" Target="http://aksenihinskoe.ru" TargetMode="External"/><Relationship Id="rId27" Type="http://schemas.openxmlformats.org/officeDocument/2006/relationships/hyperlink" Target="consultantplus://offline/ref=269C9E85F3919E4362FE35BE4F75B749E9F916A15D9D84E29E480EE9253CEAFEF84292DD9B6C14538F71336E594125EEF6726A9D5BT651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194D-D8A2-4692-9151-72565881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93</Pages>
  <Words>32864</Words>
  <Characters>187330</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2023-03-01T13:26:00Z</cp:lastPrinted>
  <dcterms:created xsi:type="dcterms:W3CDTF">2018-01-17T03:17:00Z</dcterms:created>
  <dcterms:modified xsi:type="dcterms:W3CDTF">2025-01-31T06:33:00Z</dcterms:modified>
</cp:coreProperties>
</file>