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11E" w:rsidRDefault="0095511E" w:rsidP="0095511E">
      <w:r>
        <w:rPr>
          <w:sz w:val="20"/>
          <w:szCs w:val="20"/>
        </w:rPr>
        <w:t xml:space="preserve">              </w:t>
      </w:r>
      <w:r w:rsidR="00155F38">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pt;height:39pt" fillcolor="#06c" strokecolor="#9cf" strokeweight="1.5pt">
            <v:shadow on="t" color="#900"/>
            <v:textpath style="font-family:&quot;Impact&quot;;font-size:32pt;font-weight:bold;font-style:italic;v-text-kern:t" trim="t" fitpath="t" string="БЮЛЛЕТЕНЬ"/>
          </v:shape>
        </w:pict>
      </w:r>
    </w:p>
    <w:p w:rsidR="0095511E" w:rsidRDefault="0095511E" w:rsidP="0095511E">
      <w:pPr>
        <w:rPr>
          <w:sz w:val="20"/>
          <w:szCs w:val="20"/>
        </w:rPr>
      </w:pPr>
    </w:p>
    <w:p w:rsidR="0095511E" w:rsidRDefault="0095511E" w:rsidP="0095511E">
      <w:pPr>
        <w:tabs>
          <w:tab w:val="left" w:pos="1897"/>
        </w:tabs>
        <w:rPr>
          <w:sz w:val="28"/>
          <w:szCs w:val="28"/>
        </w:rPr>
      </w:pPr>
    </w:p>
    <w:p w:rsidR="0095511E" w:rsidRDefault="0095511E" w:rsidP="0095511E">
      <w:pPr>
        <w:tabs>
          <w:tab w:val="left" w:pos="1897"/>
        </w:tabs>
        <w:rPr>
          <w:b/>
          <w:i/>
          <w:sz w:val="36"/>
          <w:szCs w:val="36"/>
        </w:rPr>
      </w:pPr>
      <w:r>
        <w:t xml:space="preserve">                </w:t>
      </w:r>
      <w:r>
        <w:rPr>
          <w:b/>
          <w:i/>
          <w:sz w:val="36"/>
          <w:szCs w:val="36"/>
        </w:rPr>
        <w:t xml:space="preserve">  органов местного самоуправления</w:t>
      </w:r>
    </w:p>
    <w:p w:rsidR="0095511E" w:rsidRDefault="0095511E" w:rsidP="0095511E">
      <w:pPr>
        <w:tabs>
          <w:tab w:val="left" w:pos="1897"/>
        </w:tabs>
        <w:rPr>
          <w:b/>
          <w:i/>
          <w:sz w:val="36"/>
          <w:szCs w:val="36"/>
        </w:rPr>
      </w:pPr>
      <w:r>
        <w:rPr>
          <w:b/>
          <w:i/>
          <w:sz w:val="36"/>
          <w:szCs w:val="36"/>
        </w:rPr>
        <w:t xml:space="preserve">                    </w:t>
      </w:r>
      <w:proofErr w:type="spellStart"/>
      <w:r>
        <w:rPr>
          <w:b/>
          <w:i/>
          <w:sz w:val="36"/>
          <w:szCs w:val="36"/>
        </w:rPr>
        <w:t>Аксёнихинского</w:t>
      </w:r>
      <w:proofErr w:type="spellEnd"/>
      <w:r>
        <w:rPr>
          <w:b/>
          <w:i/>
          <w:sz w:val="36"/>
          <w:szCs w:val="36"/>
        </w:rPr>
        <w:t xml:space="preserve"> сельсовета</w:t>
      </w:r>
    </w:p>
    <w:p w:rsidR="0095511E" w:rsidRDefault="0095511E" w:rsidP="0095511E">
      <w:pPr>
        <w:tabs>
          <w:tab w:val="left" w:pos="1897"/>
        </w:tabs>
        <w:rPr>
          <w:b/>
          <w:sz w:val="36"/>
          <w:szCs w:val="36"/>
        </w:rPr>
      </w:pPr>
    </w:p>
    <w:p w:rsidR="0095511E" w:rsidRDefault="00636155" w:rsidP="0095511E">
      <w:pPr>
        <w:tabs>
          <w:tab w:val="left" w:pos="1897"/>
        </w:tabs>
        <w:rPr>
          <w:b/>
          <w:sz w:val="28"/>
          <w:szCs w:val="28"/>
        </w:rPr>
      </w:pPr>
      <w:r>
        <w:rPr>
          <w:b/>
          <w:sz w:val="36"/>
          <w:szCs w:val="36"/>
        </w:rPr>
        <w:t xml:space="preserve">№ </w:t>
      </w:r>
      <w:r w:rsidR="009415FA">
        <w:rPr>
          <w:b/>
          <w:sz w:val="36"/>
          <w:szCs w:val="36"/>
        </w:rPr>
        <w:t>1</w:t>
      </w:r>
      <w:r w:rsidR="009143D5">
        <w:rPr>
          <w:b/>
          <w:sz w:val="36"/>
          <w:szCs w:val="36"/>
        </w:rPr>
        <w:t>9</w:t>
      </w:r>
      <w:r w:rsidR="0095511E">
        <w:rPr>
          <w:sz w:val="36"/>
          <w:szCs w:val="36"/>
        </w:rPr>
        <w:t xml:space="preserve">                     </w:t>
      </w:r>
      <w:r w:rsidR="00EA0AED">
        <w:rPr>
          <w:sz w:val="36"/>
          <w:szCs w:val="36"/>
        </w:rPr>
        <w:t xml:space="preserve">                         </w:t>
      </w:r>
      <w:r w:rsidR="00FE7703">
        <w:rPr>
          <w:sz w:val="36"/>
          <w:szCs w:val="36"/>
        </w:rPr>
        <w:t xml:space="preserve">  </w:t>
      </w:r>
      <w:r w:rsidR="00BB0D72">
        <w:rPr>
          <w:sz w:val="36"/>
          <w:szCs w:val="36"/>
        </w:rPr>
        <w:t xml:space="preserve">        </w:t>
      </w:r>
      <w:r w:rsidR="0095511E">
        <w:rPr>
          <w:sz w:val="36"/>
          <w:szCs w:val="36"/>
        </w:rPr>
        <w:t xml:space="preserve">   </w:t>
      </w:r>
      <w:r w:rsidR="009143D5">
        <w:rPr>
          <w:sz w:val="36"/>
          <w:szCs w:val="36"/>
        </w:rPr>
        <w:t xml:space="preserve">14 августа </w:t>
      </w:r>
      <w:r w:rsidR="002A5CEF">
        <w:rPr>
          <w:b/>
          <w:sz w:val="36"/>
          <w:szCs w:val="36"/>
        </w:rPr>
        <w:t xml:space="preserve"> 202</w:t>
      </w:r>
      <w:r w:rsidR="005039DE">
        <w:rPr>
          <w:b/>
          <w:sz w:val="36"/>
          <w:szCs w:val="36"/>
        </w:rPr>
        <w:t>5</w:t>
      </w:r>
      <w:r w:rsidR="0095511E">
        <w:rPr>
          <w:b/>
          <w:sz w:val="36"/>
          <w:szCs w:val="36"/>
        </w:rPr>
        <w:t xml:space="preserve"> года                                                                    </w:t>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r w:rsidR="0095511E">
        <w:rPr>
          <w:b/>
        </w:rPr>
        <w:tab/>
      </w:r>
    </w:p>
    <w:p w:rsidR="0095511E" w:rsidRDefault="0095511E" w:rsidP="0095511E">
      <w:pPr>
        <w:jc w:val="center"/>
      </w:pPr>
    </w:p>
    <w:p w:rsidR="000971FF" w:rsidRPr="000971FF" w:rsidRDefault="0095511E" w:rsidP="00675C42">
      <w:pPr>
        <w:jc w:val="center"/>
        <w:rPr>
          <w:rFonts w:ascii="Times New Roman" w:hAnsi="Times New Roman" w:cs="Times New Roman"/>
          <w:sz w:val="24"/>
          <w:szCs w:val="24"/>
        </w:rPr>
      </w:pPr>
      <w:r>
        <w:rPr>
          <w:noProof/>
        </w:rPr>
        <w:drawing>
          <wp:inline distT="0" distB="0" distL="0" distR="0" wp14:anchorId="6B2ECD1B" wp14:editId="7D7F8096">
            <wp:extent cx="6972300" cy="5219700"/>
            <wp:effectExtent l="19050" t="0" r="0" b="0"/>
            <wp:docPr id="2" name="Рисунок 2" descr="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rta"/>
                    <pic:cNvPicPr>
                      <a:picLocks noChangeAspect="1" noChangeArrowheads="1"/>
                    </pic:cNvPicPr>
                  </pic:nvPicPr>
                  <pic:blipFill>
                    <a:blip r:embed="rId9"/>
                    <a:srcRect/>
                    <a:stretch>
                      <a:fillRect/>
                    </a:stretch>
                  </pic:blipFill>
                  <pic:spPr bwMode="auto">
                    <a:xfrm>
                      <a:off x="0" y="0"/>
                      <a:ext cx="6972300" cy="5219700"/>
                    </a:xfrm>
                    <a:prstGeom prst="rect">
                      <a:avLst/>
                    </a:prstGeom>
                    <a:noFill/>
                    <a:ln w="9525">
                      <a:noFill/>
                      <a:miter lim="800000"/>
                      <a:headEnd/>
                      <a:tailEnd/>
                    </a:ln>
                  </pic:spPr>
                </pic:pic>
              </a:graphicData>
            </a:graphic>
          </wp:inline>
        </w:drawing>
      </w:r>
      <w:r w:rsidRPr="004F019D">
        <w:rPr>
          <w:rFonts w:ascii="Times New Roman" w:hAnsi="Times New Roman" w:cs="Times New Roman"/>
          <w:sz w:val="24"/>
          <w:szCs w:val="24"/>
        </w:rPr>
        <w:t xml:space="preserve">село Аксениха </w:t>
      </w:r>
      <w:r w:rsidR="008B294E" w:rsidRPr="004F019D">
        <w:rPr>
          <w:rFonts w:ascii="Times New Roman" w:hAnsi="Times New Roman" w:cs="Times New Roman"/>
          <w:sz w:val="24"/>
          <w:szCs w:val="24"/>
        </w:rPr>
        <w:t xml:space="preserve">       </w:t>
      </w:r>
    </w:p>
    <w:p w:rsidR="00272557" w:rsidRPr="001A2B80" w:rsidRDefault="00380370" w:rsidP="001A2B80">
      <w:pPr>
        <w:pStyle w:val="af0"/>
        <w:spacing w:after="0" w:line="100" w:lineRule="atLeast"/>
        <w:jc w:val="both"/>
        <w:rPr>
          <w:rFonts w:ascii="Times New Roman" w:hAnsi="Times New Roman" w:cs="Times New Roman"/>
          <w:sz w:val="24"/>
          <w:szCs w:val="24"/>
        </w:rPr>
      </w:pPr>
      <w:r w:rsidRPr="00380370">
        <w:rPr>
          <w:rFonts w:ascii="Times New Roman" w:hAnsi="Times New Roman" w:cs="Times New Roman"/>
          <w:sz w:val="24"/>
          <w:szCs w:val="24"/>
        </w:rPr>
        <w:lastRenderedPageBreak/>
        <w:t xml:space="preserve">                           </w:t>
      </w:r>
      <w:r w:rsidRPr="00C22B9C">
        <w:rPr>
          <w:rFonts w:ascii="Times New Roman" w:hAnsi="Times New Roman" w:cs="Times New Roman"/>
          <w:sz w:val="24"/>
          <w:szCs w:val="24"/>
        </w:rPr>
        <w:t xml:space="preserve">                                      </w:t>
      </w:r>
    </w:p>
    <w:p w:rsidR="009143D5" w:rsidRPr="009143D5" w:rsidRDefault="009143D5" w:rsidP="009143D5">
      <w:pPr>
        <w:keepNext/>
        <w:tabs>
          <w:tab w:val="left" w:pos="5425"/>
        </w:tabs>
        <w:spacing w:after="0" w:line="240" w:lineRule="auto"/>
        <w:jc w:val="center"/>
        <w:outlineLvl w:val="0"/>
        <w:rPr>
          <w:rFonts w:ascii="Times New Roman" w:eastAsia="Times New Roman" w:hAnsi="Times New Roman" w:cs="Times New Roman"/>
          <w:b/>
          <w:sz w:val="24"/>
          <w:szCs w:val="24"/>
        </w:rPr>
      </w:pPr>
      <w:r w:rsidRPr="009143D5">
        <w:rPr>
          <w:rFonts w:ascii="Times New Roman" w:eastAsia="Times New Roman" w:hAnsi="Times New Roman" w:cs="Times New Roman"/>
          <w:b/>
          <w:sz w:val="24"/>
          <w:szCs w:val="24"/>
        </w:rPr>
        <w:t xml:space="preserve">АДМИНИСТРАЦИЯ </w:t>
      </w:r>
    </w:p>
    <w:p w:rsidR="009143D5" w:rsidRPr="009143D5" w:rsidRDefault="009143D5" w:rsidP="009143D5">
      <w:pPr>
        <w:tabs>
          <w:tab w:val="left" w:pos="5425"/>
        </w:tabs>
        <w:spacing w:after="0" w:line="240" w:lineRule="auto"/>
        <w:jc w:val="center"/>
        <w:rPr>
          <w:rFonts w:ascii="Times New Roman" w:eastAsia="Times New Roman" w:hAnsi="Times New Roman" w:cs="Times New Roman"/>
          <w:b/>
          <w:caps/>
          <w:sz w:val="24"/>
          <w:szCs w:val="24"/>
        </w:rPr>
      </w:pPr>
      <w:r w:rsidRPr="009143D5">
        <w:rPr>
          <w:rFonts w:ascii="Times New Roman" w:eastAsia="Times New Roman" w:hAnsi="Times New Roman" w:cs="Times New Roman"/>
          <w:b/>
          <w:caps/>
          <w:sz w:val="24"/>
          <w:szCs w:val="24"/>
        </w:rPr>
        <w:t>АКСЕНИХИНСКОГО СЕЛЬСОВЕТА</w:t>
      </w:r>
    </w:p>
    <w:p w:rsidR="009143D5" w:rsidRPr="009143D5" w:rsidRDefault="009143D5" w:rsidP="009143D5">
      <w:pPr>
        <w:tabs>
          <w:tab w:val="left" w:pos="5425"/>
        </w:tabs>
        <w:spacing w:after="0" w:line="240" w:lineRule="auto"/>
        <w:jc w:val="center"/>
        <w:rPr>
          <w:rFonts w:ascii="Times New Roman" w:eastAsia="Times New Roman" w:hAnsi="Times New Roman" w:cs="Times New Roman"/>
          <w:b/>
          <w:caps/>
          <w:sz w:val="24"/>
          <w:szCs w:val="24"/>
        </w:rPr>
      </w:pPr>
      <w:r w:rsidRPr="009143D5">
        <w:rPr>
          <w:rFonts w:ascii="Times New Roman" w:eastAsia="Times New Roman" w:hAnsi="Times New Roman" w:cs="Times New Roman"/>
          <w:b/>
          <w:caps/>
          <w:sz w:val="24"/>
          <w:szCs w:val="24"/>
        </w:rPr>
        <w:t xml:space="preserve">КРАСНОЗЕРСКОГО РАЙОНА </w:t>
      </w:r>
    </w:p>
    <w:p w:rsidR="009143D5" w:rsidRPr="009143D5" w:rsidRDefault="009143D5" w:rsidP="009143D5">
      <w:pPr>
        <w:tabs>
          <w:tab w:val="left" w:pos="5425"/>
        </w:tabs>
        <w:spacing w:after="0" w:line="240" w:lineRule="auto"/>
        <w:jc w:val="center"/>
        <w:rPr>
          <w:rFonts w:ascii="Times New Roman" w:eastAsia="Times New Roman" w:hAnsi="Times New Roman" w:cs="Times New Roman"/>
          <w:b/>
          <w:caps/>
          <w:sz w:val="24"/>
          <w:szCs w:val="24"/>
        </w:rPr>
      </w:pPr>
      <w:r w:rsidRPr="009143D5">
        <w:rPr>
          <w:rFonts w:ascii="Times New Roman" w:eastAsia="Times New Roman" w:hAnsi="Times New Roman" w:cs="Times New Roman"/>
          <w:b/>
          <w:caps/>
          <w:sz w:val="24"/>
          <w:szCs w:val="24"/>
        </w:rPr>
        <w:t>НОВОСИБИРСКОЙ ОБЛАСТИ</w:t>
      </w:r>
    </w:p>
    <w:p w:rsidR="009143D5" w:rsidRPr="009143D5" w:rsidRDefault="009143D5" w:rsidP="009143D5">
      <w:pPr>
        <w:tabs>
          <w:tab w:val="left" w:pos="5425"/>
        </w:tabs>
        <w:spacing w:after="0" w:line="240" w:lineRule="auto"/>
        <w:rPr>
          <w:rFonts w:ascii="Times New Roman" w:eastAsia="Times New Roman" w:hAnsi="Times New Roman" w:cs="Times New Roman"/>
          <w:b/>
          <w:sz w:val="24"/>
          <w:szCs w:val="24"/>
        </w:rPr>
      </w:pPr>
    </w:p>
    <w:p w:rsidR="009143D5" w:rsidRPr="009143D5" w:rsidRDefault="009143D5" w:rsidP="009143D5">
      <w:pPr>
        <w:spacing w:after="0" w:line="240" w:lineRule="auto"/>
        <w:jc w:val="center"/>
        <w:rPr>
          <w:rFonts w:ascii="Times New Roman" w:eastAsia="Times New Roman" w:hAnsi="Times New Roman" w:cs="Times New Roman"/>
          <w:b/>
          <w:sz w:val="24"/>
          <w:szCs w:val="24"/>
        </w:rPr>
      </w:pPr>
      <w:r w:rsidRPr="009143D5">
        <w:rPr>
          <w:rFonts w:ascii="Times New Roman" w:eastAsia="Times New Roman" w:hAnsi="Times New Roman" w:cs="Times New Roman"/>
          <w:b/>
          <w:sz w:val="24"/>
          <w:szCs w:val="24"/>
        </w:rPr>
        <w:t>ПОСТАНОВЛЕНИЕ</w:t>
      </w:r>
    </w:p>
    <w:p w:rsidR="009143D5" w:rsidRPr="009143D5" w:rsidRDefault="009143D5" w:rsidP="009143D5">
      <w:pPr>
        <w:spacing w:after="0" w:line="240" w:lineRule="auto"/>
        <w:jc w:val="both"/>
        <w:rPr>
          <w:rFonts w:ascii="Times New Roman" w:eastAsia="Times New Roman" w:hAnsi="Times New Roman" w:cs="Times New Roman"/>
          <w:sz w:val="24"/>
          <w:szCs w:val="24"/>
        </w:rPr>
      </w:pPr>
    </w:p>
    <w:p w:rsidR="009143D5" w:rsidRPr="009143D5" w:rsidRDefault="009143D5" w:rsidP="009143D5">
      <w:pPr>
        <w:spacing w:after="0" w:line="240" w:lineRule="auto"/>
        <w:jc w:val="both"/>
        <w:rPr>
          <w:rFonts w:ascii="Times New Roman" w:eastAsia="Times New Roman" w:hAnsi="Times New Roman" w:cs="Times New Roman"/>
          <w:sz w:val="24"/>
          <w:szCs w:val="24"/>
        </w:rPr>
      </w:pPr>
      <w:r w:rsidRPr="009143D5">
        <w:rPr>
          <w:rFonts w:ascii="Times New Roman" w:eastAsia="Times New Roman" w:hAnsi="Times New Roman" w:cs="Times New Roman"/>
          <w:sz w:val="24"/>
          <w:szCs w:val="24"/>
        </w:rPr>
        <w:t>от 25.07.2025г.</w:t>
      </w:r>
      <w:r w:rsidRPr="009143D5">
        <w:rPr>
          <w:rFonts w:ascii="Times New Roman" w:eastAsia="Times New Roman" w:hAnsi="Times New Roman" w:cs="Times New Roman"/>
          <w:sz w:val="24"/>
          <w:szCs w:val="24"/>
        </w:rPr>
        <w:tab/>
      </w:r>
      <w:r w:rsidRPr="009143D5">
        <w:rPr>
          <w:rFonts w:ascii="Times New Roman" w:eastAsia="Times New Roman" w:hAnsi="Times New Roman" w:cs="Times New Roman"/>
          <w:sz w:val="24"/>
          <w:szCs w:val="24"/>
        </w:rPr>
        <w:tab/>
      </w:r>
      <w:r w:rsidRPr="009143D5">
        <w:rPr>
          <w:rFonts w:ascii="Times New Roman" w:eastAsia="Times New Roman" w:hAnsi="Times New Roman" w:cs="Times New Roman"/>
          <w:sz w:val="24"/>
          <w:szCs w:val="24"/>
        </w:rPr>
        <w:tab/>
        <w:t xml:space="preserve">    с. Аксениха                                     №  28</w:t>
      </w:r>
    </w:p>
    <w:p w:rsidR="009143D5" w:rsidRPr="009143D5" w:rsidRDefault="009143D5" w:rsidP="009143D5">
      <w:pPr>
        <w:spacing w:after="0" w:line="240" w:lineRule="auto"/>
        <w:jc w:val="center"/>
        <w:rPr>
          <w:rFonts w:ascii="Times New Roman" w:eastAsia="Times New Roman" w:hAnsi="Times New Roman" w:cs="Times New Roman"/>
          <w:sz w:val="24"/>
          <w:szCs w:val="24"/>
        </w:rPr>
      </w:pPr>
    </w:p>
    <w:p w:rsidR="009143D5" w:rsidRPr="009143D5" w:rsidRDefault="009143D5" w:rsidP="009143D5">
      <w:pPr>
        <w:pStyle w:val="ConsPlusTitle"/>
        <w:ind w:right="4535"/>
        <w:jc w:val="both"/>
        <w:rPr>
          <w:rFonts w:ascii="Times New Roman" w:hAnsi="Times New Roman" w:cs="Times New Roman"/>
          <w:b/>
          <w:sz w:val="24"/>
        </w:rPr>
      </w:pPr>
      <w:r w:rsidRPr="009143D5">
        <w:rPr>
          <w:rFonts w:ascii="Times New Roman" w:hAnsi="Times New Roman" w:cs="Times New Roman"/>
          <w:sz w:val="24"/>
        </w:rPr>
        <w:t>Об утверждении Положения о системе мер правовой и социальной защиты добровольных пожарных, работников добровольной пожарной охраны, а также членов семей работников добровольной пожарной охраны и добровольных пожарных</w:t>
      </w:r>
    </w:p>
    <w:p w:rsidR="009143D5" w:rsidRPr="009143D5" w:rsidRDefault="009143D5" w:rsidP="009143D5">
      <w:pPr>
        <w:pStyle w:val="ConsPlusNormal"/>
        <w:jc w:val="both"/>
        <w:rPr>
          <w:rFonts w:ascii="Times New Roman" w:hAnsi="Times New Roman" w:cs="Times New Roman"/>
          <w:sz w:val="24"/>
          <w:szCs w:val="24"/>
        </w:rPr>
      </w:pPr>
    </w:p>
    <w:p w:rsidR="009143D5" w:rsidRPr="009143D5" w:rsidRDefault="009143D5" w:rsidP="009143D5">
      <w:pPr>
        <w:pStyle w:val="ConsPlusNormal"/>
        <w:ind w:firstLine="540"/>
        <w:jc w:val="both"/>
        <w:rPr>
          <w:rFonts w:ascii="Times New Roman" w:hAnsi="Times New Roman" w:cs="Times New Roman"/>
          <w:sz w:val="24"/>
          <w:szCs w:val="24"/>
        </w:rPr>
      </w:pPr>
      <w:proofErr w:type="gramStart"/>
      <w:r w:rsidRPr="009143D5">
        <w:rPr>
          <w:rFonts w:ascii="Times New Roman" w:hAnsi="Times New Roman" w:cs="Times New Roman"/>
          <w:sz w:val="24"/>
          <w:szCs w:val="24"/>
        </w:rPr>
        <w:t>В целях создания условий для организации добровольной пожарной охраны, в соответствии с Федеральным законом от 06.05.2011 № 100-ФЗ «О добровольной пожарной охране»,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сельского поселения Аксенихинского сельсовета Краснозерского района Новосибирской области:</w:t>
      </w:r>
      <w:proofErr w:type="gramEnd"/>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1. Утвердить Положение о системе мер правовой и социальной защиты добровольных пожарных, работников добровольной пожарной охраны, а также членов семей работников добровольной пожарной охраны и добровольных пожарных согласно приложению к настоящему постановлению.</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 xml:space="preserve">2. Опубликовать настоящее постановление в «Бюллетень органов местного самоуправления Аксенихинского сельсовета Краснозерского района Новосибирской области» и на официальном сайте администрации Аксенихинского сельсовета. </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3. Настоящее постановление вступает в силу после его официального опубликования.</w:t>
      </w:r>
    </w:p>
    <w:p w:rsidR="009143D5" w:rsidRPr="009143D5" w:rsidRDefault="009143D5" w:rsidP="009143D5">
      <w:pPr>
        <w:pStyle w:val="a9"/>
        <w:spacing w:before="0" w:beforeAutospacing="0" w:after="0"/>
        <w:jc w:val="both"/>
      </w:pPr>
      <w:r w:rsidRPr="009143D5">
        <w:t xml:space="preserve">       4. </w:t>
      </w:r>
      <w:proofErr w:type="gramStart"/>
      <w:r w:rsidRPr="009143D5">
        <w:t>Контроль за</w:t>
      </w:r>
      <w:proofErr w:type="gramEnd"/>
      <w:r w:rsidRPr="009143D5">
        <w:t xml:space="preserve"> исполнением настоящего постановления возложить на главу Аксенихинского сельсовета Н.П. Никитину. </w:t>
      </w:r>
    </w:p>
    <w:p w:rsidR="009143D5" w:rsidRPr="009143D5" w:rsidRDefault="009143D5" w:rsidP="009143D5">
      <w:pPr>
        <w:pStyle w:val="ConsPlusNormal"/>
        <w:ind w:firstLine="540"/>
        <w:jc w:val="both"/>
        <w:rPr>
          <w:rFonts w:ascii="Times New Roman" w:hAnsi="Times New Roman" w:cs="Times New Roman"/>
          <w:sz w:val="24"/>
          <w:szCs w:val="24"/>
        </w:rPr>
      </w:pPr>
    </w:p>
    <w:p w:rsidR="009143D5" w:rsidRPr="009143D5" w:rsidRDefault="009143D5" w:rsidP="009143D5">
      <w:pPr>
        <w:pStyle w:val="ConsPlusNormal"/>
        <w:jc w:val="right"/>
        <w:rPr>
          <w:rFonts w:ascii="Times New Roman" w:hAnsi="Times New Roman" w:cs="Times New Roman"/>
          <w:sz w:val="24"/>
          <w:szCs w:val="24"/>
        </w:rPr>
      </w:pPr>
    </w:p>
    <w:p w:rsidR="009143D5" w:rsidRPr="009143D5" w:rsidRDefault="009143D5" w:rsidP="009143D5">
      <w:pPr>
        <w:pStyle w:val="ConsPlusNormal"/>
        <w:rPr>
          <w:rFonts w:ascii="Times New Roman" w:hAnsi="Times New Roman" w:cs="Times New Roman"/>
          <w:sz w:val="24"/>
          <w:szCs w:val="24"/>
        </w:rPr>
      </w:pPr>
    </w:p>
    <w:p w:rsidR="009143D5" w:rsidRPr="009143D5" w:rsidRDefault="009143D5" w:rsidP="009143D5">
      <w:pPr>
        <w:pStyle w:val="ConsPlusNormal"/>
        <w:rPr>
          <w:rFonts w:ascii="Times New Roman" w:hAnsi="Times New Roman" w:cs="Times New Roman"/>
          <w:sz w:val="24"/>
          <w:szCs w:val="24"/>
        </w:rPr>
      </w:pPr>
      <w:r w:rsidRPr="009143D5">
        <w:rPr>
          <w:rFonts w:ascii="Times New Roman" w:hAnsi="Times New Roman" w:cs="Times New Roman"/>
          <w:sz w:val="24"/>
          <w:szCs w:val="24"/>
        </w:rPr>
        <w:t xml:space="preserve">Глава Аксенихинского сельсовета </w:t>
      </w:r>
    </w:p>
    <w:p w:rsidR="009143D5" w:rsidRPr="009143D5" w:rsidRDefault="009143D5" w:rsidP="009143D5">
      <w:pPr>
        <w:pStyle w:val="ConsPlusNormal"/>
        <w:rPr>
          <w:rFonts w:ascii="Times New Roman" w:hAnsi="Times New Roman" w:cs="Times New Roman"/>
          <w:sz w:val="24"/>
          <w:szCs w:val="24"/>
        </w:rPr>
      </w:pPr>
      <w:r w:rsidRPr="009143D5">
        <w:rPr>
          <w:rFonts w:ascii="Times New Roman" w:hAnsi="Times New Roman" w:cs="Times New Roman"/>
          <w:sz w:val="24"/>
          <w:szCs w:val="24"/>
        </w:rPr>
        <w:t xml:space="preserve">Краснозерского района </w:t>
      </w:r>
    </w:p>
    <w:p w:rsidR="009143D5" w:rsidRPr="009143D5" w:rsidRDefault="009143D5" w:rsidP="009143D5">
      <w:pPr>
        <w:pStyle w:val="ConsPlusNormal"/>
        <w:rPr>
          <w:rFonts w:ascii="Times New Roman" w:hAnsi="Times New Roman" w:cs="Times New Roman"/>
          <w:sz w:val="24"/>
          <w:szCs w:val="24"/>
        </w:rPr>
      </w:pPr>
      <w:r w:rsidRPr="009143D5">
        <w:rPr>
          <w:rFonts w:ascii="Times New Roman" w:hAnsi="Times New Roman" w:cs="Times New Roman"/>
          <w:sz w:val="24"/>
          <w:szCs w:val="24"/>
        </w:rPr>
        <w:t xml:space="preserve">Новосибирской области                                                                Н.П. Никитина </w:t>
      </w:r>
    </w:p>
    <w:p w:rsidR="009143D5" w:rsidRPr="009143D5" w:rsidRDefault="009143D5" w:rsidP="009143D5">
      <w:pPr>
        <w:rPr>
          <w:rFonts w:ascii="Times New Roman" w:eastAsia="Times New Roman" w:hAnsi="Times New Roman" w:cs="Times New Roman"/>
          <w:sz w:val="24"/>
          <w:szCs w:val="24"/>
        </w:rPr>
      </w:pPr>
      <w:r w:rsidRPr="009143D5">
        <w:rPr>
          <w:rFonts w:ascii="Times New Roman" w:hAnsi="Times New Roman" w:cs="Times New Roman"/>
          <w:sz w:val="24"/>
          <w:szCs w:val="24"/>
        </w:rPr>
        <w:br w:type="page"/>
      </w:r>
    </w:p>
    <w:p w:rsidR="009143D5" w:rsidRPr="009143D5" w:rsidRDefault="009143D5" w:rsidP="009143D5">
      <w:pPr>
        <w:pStyle w:val="ConsPlusNormal"/>
        <w:jc w:val="right"/>
        <w:outlineLvl w:val="0"/>
        <w:rPr>
          <w:rFonts w:ascii="Times New Roman" w:hAnsi="Times New Roman" w:cs="Times New Roman"/>
          <w:sz w:val="24"/>
          <w:szCs w:val="24"/>
        </w:rPr>
      </w:pPr>
      <w:r w:rsidRPr="009143D5">
        <w:rPr>
          <w:rFonts w:ascii="Times New Roman" w:hAnsi="Times New Roman" w:cs="Times New Roman"/>
          <w:sz w:val="24"/>
          <w:szCs w:val="24"/>
        </w:rPr>
        <w:lastRenderedPageBreak/>
        <w:t>Приложение</w:t>
      </w:r>
    </w:p>
    <w:p w:rsidR="009143D5" w:rsidRPr="009143D5" w:rsidRDefault="009143D5" w:rsidP="009143D5">
      <w:pPr>
        <w:pStyle w:val="ConsPlusNormal"/>
        <w:jc w:val="right"/>
        <w:rPr>
          <w:rFonts w:ascii="Times New Roman" w:hAnsi="Times New Roman" w:cs="Times New Roman"/>
          <w:sz w:val="24"/>
          <w:szCs w:val="24"/>
        </w:rPr>
      </w:pPr>
      <w:r w:rsidRPr="009143D5">
        <w:rPr>
          <w:rFonts w:ascii="Times New Roman" w:hAnsi="Times New Roman" w:cs="Times New Roman"/>
          <w:sz w:val="24"/>
          <w:szCs w:val="24"/>
        </w:rPr>
        <w:t xml:space="preserve">к постановлению администрации </w:t>
      </w:r>
    </w:p>
    <w:p w:rsidR="009143D5" w:rsidRPr="009143D5" w:rsidRDefault="009143D5" w:rsidP="009143D5">
      <w:pPr>
        <w:pStyle w:val="ConsPlusNormal"/>
        <w:jc w:val="right"/>
        <w:rPr>
          <w:rFonts w:ascii="Times New Roman" w:hAnsi="Times New Roman" w:cs="Times New Roman"/>
          <w:sz w:val="24"/>
          <w:szCs w:val="24"/>
        </w:rPr>
      </w:pPr>
      <w:r w:rsidRPr="009143D5">
        <w:rPr>
          <w:rFonts w:ascii="Times New Roman" w:hAnsi="Times New Roman" w:cs="Times New Roman"/>
          <w:sz w:val="24"/>
          <w:szCs w:val="24"/>
        </w:rPr>
        <w:t>Аксенихинского сельсовета</w:t>
      </w:r>
    </w:p>
    <w:p w:rsidR="009143D5" w:rsidRPr="009143D5" w:rsidRDefault="009143D5" w:rsidP="009143D5">
      <w:pPr>
        <w:pStyle w:val="ConsPlusNormal"/>
        <w:jc w:val="right"/>
        <w:rPr>
          <w:rFonts w:ascii="Times New Roman" w:hAnsi="Times New Roman" w:cs="Times New Roman"/>
          <w:sz w:val="24"/>
          <w:szCs w:val="24"/>
        </w:rPr>
      </w:pPr>
      <w:r w:rsidRPr="009143D5">
        <w:rPr>
          <w:rFonts w:ascii="Times New Roman" w:hAnsi="Times New Roman" w:cs="Times New Roman"/>
          <w:sz w:val="24"/>
          <w:szCs w:val="24"/>
        </w:rPr>
        <w:t>от 25.07.2025г. № 28</w:t>
      </w:r>
    </w:p>
    <w:p w:rsidR="009143D5" w:rsidRPr="009143D5" w:rsidRDefault="009143D5" w:rsidP="009143D5">
      <w:pPr>
        <w:pStyle w:val="ConsPlusNormal"/>
        <w:jc w:val="both"/>
        <w:rPr>
          <w:rFonts w:ascii="Times New Roman" w:hAnsi="Times New Roman" w:cs="Times New Roman"/>
          <w:sz w:val="24"/>
          <w:szCs w:val="24"/>
        </w:rPr>
      </w:pPr>
    </w:p>
    <w:p w:rsidR="009143D5" w:rsidRPr="009143D5" w:rsidRDefault="009143D5" w:rsidP="009143D5">
      <w:pPr>
        <w:pStyle w:val="ConsPlusTitle"/>
        <w:jc w:val="center"/>
        <w:rPr>
          <w:rFonts w:ascii="Times New Roman" w:hAnsi="Times New Roman" w:cs="Times New Roman"/>
          <w:sz w:val="24"/>
        </w:rPr>
      </w:pPr>
      <w:bookmarkStart w:id="0" w:name="P32"/>
      <w:bookmarkEnd w:id="0"/>
      <w:r w:rsidRPr="009143D5">
        <w:rPr>
          <w:rFonts w:ascii="Times New Roman" w:hAnsi="Times New Roman" w:cs="Times New Roman"/>
          <w:sz w:val="24"/>
        </w:rPr>
        <w:t>ПОЛОЖЕНИЕ</w:t>
      </w:r>
    </w:p>
    <w:p w:rsidR="009143D5" w:rsidRPr="009143D5" w:rsidRDefault="009143D5" w:rsidP="009143D5">
      <w:pPr>
        <w:pStyle w:val="ConsPlusTitle"/>
        <w:jc w:val="center"/>
        <w:rPr>
          <w:rFonts w:ascii="Times New Roman" w:hAnsi="Times New Roman" w:cs="Times New Roman"/>
          <w:sz w:val="24"/>
        </w:rPr>
      </w:pPr>
      <w:r w:rsidRPr="009143D5">
        <w:rPr>
          <w:rFonts w:ascii="Times New Roman" w:hAnsi="Times New Roman" w:cs="Times New Roman"/>
          <w:sz w:val="24"/>
        </w:rPr>
        <w:t>О СИСТЕМЕ МЕР ПРАВОВОЙ И СОЦИАЛЬНОЙ ЗАЩИТЫ ДОБРОВОЛЬНЫХ ПОЖАРНЫХ, РАБОТНИКОВ ДОБРОВОЛЬНОЙ ПОЖАРНОЙ ОХРАНЫ, А ТАКЖЕ ЧЛЕНОВ СЕМЕЙ РАБОТНИКОВ ДОБРОВОЛЬНОЙ ПОЖАРНОЙ ОХРАНЫ</w:t>
      </w:r>
    </w:p>
    <w:p w:rsidR="009143D5" w:rsidRPr="009143D5" w:rsidRDefault="009143D5" w:rsidP="009143D5">
      <w:pPr>
        <w:pStyle w:val="ConsPlusTitle"/>
        <w:jc w:val="center"/>
        <w:rPr>
          <w:rFonts w:ascii="Times New Roman" w:hAnsi="Times New Roman" w:cs="Times New Roman"/>
          <w:sz w:val="24"/>
        </w:rPr>
      </w:pPr>
      <w:r w:rsidRPr="009143D5">
        <w:rPr>
          <w:rFonts w:ascii="Times New Roman" w:hAnsi="Times New Roman" w:cs="Times New Roman"/>
          <w:sz w:val="24"/>
        </w:rPr>
        <w:t>И ДОБРОВОЛЬНЫХ ПОЖАРНЫХ</w:t>
      </w:r>
    </w:p>
    <w:p w:rsidR="009143D5" w:rsidRPr="009143D5" w:rsidRDefault="009143D5" w:rsidP="009143D5">
      <w:pPr>
        <w:pStyle w:val="ConsPlusTitle"/>
        <w:jc w:val="center"/>
        <w:outlineLvl w:val="1"/>
        <w:rPr>
          <w:rFonts w:ascii="Times New Roman" w:hAnsi="Times New Roman" w:cs="Times New Roman"/>
          <w:sz w:val="24"/>
        </w:rPr>
      </w:pPr>
      <w:r w:rsidRPr="009143D5">
        <w:rPr>
          <w:rFonts w:ascii="Times New Roman" w:hAnsi="Times New Roman" w:cs="Times New Roman"/>
          <w:sz w:val="24"/>
        </w:rPr>
        <w:t>1. Общие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1.1. Настоящее Положение определяет порядок предоставления и перечень мер правовой и социальной защиты добровольным пожарным, работникам добровольной пожарной охраны, а также членам семей работников добровольной пожарной охраны и добровольных пожарных (далее - Положение).</w:t>
      </w:r>
    </w:p>
    <w:p w:rsidR="009143D5" w:rsidRPr="009143D5" w:rsidRDefault="009143D5" w:rsidP="009143D5">
      <w:pPr>
        <w:pStyle w:val="ConsPlusNormal"/>
        <w:ind w:firstLine="540"/>
        <w:jc w:val="both"/>
        <w:rPr>
          <w:rFonts w:ascii="Times New Roman" w:hAnsi="Times New Roman" w:cs="Times New Roman"/>
          <w:sz w:val="24"/>
          <w:szCs w:val="24"/>
        </w:rPr>
      </w:pPr>
      <w:bookmarkStart w:id="1" w:name="P45"/>
      <w:bookmarkEnd w:id="1"/>
      <w:r w:rsidRPr="009143D5">
        <w:rPr>
          <w:rFonts w:ascii="Times New Roman" w:hAnsi="Times New Roman" w:cs="Times New Roman"/>
          <w:sz w:val="24"/>
          <w:szCs w:val="24"/>
        </w:rPr>
        <w:t xml:space="preserve">1.2. </w:t>
      </w:r>
      <w:proofErr w:type="gramStart"/>
      <w:r w:rsidRPr="009143D5">
        <w:rPr>
          <w:rFonts w:ascii="Times New Roman" w:hAnsi="Times New Roman" w:cs="Times New Roman"/>
          <w:sz w:val="24"/>
          <w:szCs w:val="24"/>
        </w:rPr>
        <w:t>Право на получение мер правовой и социальной защиты в соответствии с Федеральным законом от 06.05.2011 № 100-ФЗ «О добровольной пожарной охране» имеют добровольные пожарные, работники добровольной пожарной охраны, осуществляющие свою деятельность на территории муниципального образования Аксенихинского сельсовета Краснозерского района Новосибирской области, а также члены семьи работника добровольной пожарной охраны или добровольного пожарного.</w:t>
      </w:r>
      <w:proofErr w:type="gramEnd"/>
    </w:p>
    <w:p w:rsidR="009143D5" w:rsidRPr="009143D5" w:rsidRDefault="009143D5" w:rsidP="009143D5">
      <w:pPr>
        <w:pStyle w:val="ConsPlusNormal"/>
        <w:ind w:firstLine="540"/>
        <w:jc w:val="both"/>
        <w:rPr>
          <w:rFonts w:ascii="Times New Roman" w:hAnsi="Times New Roman" w:cs="Times New Roman"/>
          <w:sz w:val="24"/>
          <w:szCs w:val="24"/>
        </w:rPr>
      </w:pPr>
      <w:bookmarkStart w:id="2" w:name="P47"/>
      <w:bookmarkEnd w:id="2"/>
      <w:r w:rsidRPr="009143D5">
        <w:rPr>
          <w:rFonts w:ascii="Times New Roman" w:hAnsi="Times New Roman" w:cs="Times New Roman"/>
          <w:sz w:val="24"/>
          <w:szCs w:val="24"/>
        </w:rPr>
        <w:t>1.3. Членами семьи работника добровольной пожарной охраны или добровольного пожарного, имеющими право на получение мер правовой и социальной защиты в соответствии с настоящим Положением, являются их супруга или супруг, дети (в том числе усыновленные или находящиеся под опекой) и родители.</w:t>
      </w:r>
    </w:p>
    <w:p w:rsidR="009143D5" w:rsidRPr="009143D5" w:rsidRDefault="009143D5" w:rsidP="009143D5">
      <w:pPr>
        <w:pStyle w:val="ConsPlusNormal"/>
        <w:jc w:val="both"/>
        <w:rPr>
          <w:rFonts w:ascii="Times New Roman" w:hAnsi="Times New Roman" w:cs="Times New Roman"/>
          <w:sz w:val="24"/>
          <w:szCs w:val="24"/>
        </w:rPr>
      </w:pPr>
    </w:p>
    <w:p w:rsidR="009143D5" w:rsidRPr="009143D5" w:rsidRDefault="009143D5" w:rsidP="009143D5">
      <w:pPr>
        <w:pStyle w:val="ConsPlusTitle"/>
        <w:jc w:val="center"/>
        <w:outlineLvl w:val="1"/>
        <w:rPr>
          <w:rFonts w:ascii="Times New Roman" w:hAnsi="Times New Roman" w:cs="Times New Roman"/>
          <w:sz w:val="24"/>
        </w:rPr>
      </w:pPr>
      <w:r w:rsidRPr="009143D5">
        <w:rPr>
          <w:rFonts w:ascii="Times New Roman" w:hAnsi="Times New Roman" w:cs="Times New Roman"/>
          <w:sz w:val="24"/>
        </w:rPr>
        <w:t>2. Перечень мер правовой и социальной защиты</w:t>
      </w:r>
    </w:p>
    <w:p w:rsidR="009143D5" w:rsidRPr="009143D5" w:rsidRDefault="009143D5" w:rsidP="009143D5">
      <w:pPr>
        <w:pStyle w:val="ConsPlusNormal"/>
        <w:ind w:firstLine="540"/>
        <w:jc w:val="both"/>
        <w:rPr>
          <w:rFonts w:ascii="Times New Roman" w:hAnsi="Times New Roman" w:cs="Times New Roman"/>
          <w:sz w:val="24"/>
          <w:szCs w:val="24"/>
        </w:rPr>
      </w:pPr>
      <w:bookmarkStart w:id="3" w:name="P52"/>
      <w:bookmarkEnd w:id="3"/>
      <w:r w:rsidRPr="009143D5">
        <w:rPr>
          <w:rFonts w:ascii="Times New Roman" w:hAnsi="Times New Roman" w:cs="Times New Roman"/>
          <w:sz w:val="24"/>
          <w:szCs w:val="24"/>
        </w:rPr>
        <w:t xml:space="preserve">2.1. </w:t>
      </w:r>
      <w:proofErr w:type="gramStart"/>
      <w:r w:rsidRPr="009143D5">
        <w:rPr>
          <w:rFonts w:ascii="Times New Roman" w:hAnsi="Times New Roman" w:cs="Times New Roman"/>
          <w:sz w:val="24"/>
          <w:szCs w:val="24"/>
        </w:rPr>
        <w:t>В случае возникновения правовых вопросов, связанных с осуществлением работником добровольной пожарной охраны и добровольным пожарным своей деятельности, указанные лица, а также члены их семей могут обратиться в администрацию муниципального образования Аксенихинского сельсовета с заявлением об оказании мер правовой защиты, если решение указанных вопросов относится к полномочиям администрации муниципального образования Аксенихинского сельсовета.</w:t>
      </w:r>
      <w:proofErr w:type="gramEnd"/>
    </w:p>
    <w:p w:rsidR="009143D5" w:rsidRPr="009143D5" w:rsidRDefault="009143D5" w:rsidP="009143D5">
      <w:pPr>
        <w:pStyle w:val="ConsPlusNormal"/>
        <w:ind w:firstLine="540"/>
        <w:jc w:val="both"/>
        <w:rPr>
          <w:rFonts w:ascii="Times New Roman" w:hAnsi="Times New Roman" w:cs="Times New Roman"/>
          <w:sz w:val="24"/>
          <w:szCs w:val="24"/>
        </w:rPr>
      </w:pPr>
      <w:bookmarkStart w:id="4" w:name="P54"/>
      <w:bookmarkEnd w:id="4"/>
      <w:r w:rsidRPr="009143D5">
        <w:rPr>
          <w:rFonts w:ascii="Times New Roman" w:hAnsi="Times New Roman" w:cs="Times New Roman"/>
          <w:sz w:val="24"/>
          <w:szCs w:val="24"/>
        </w:rPr>
        <w:t>2.2. Добровольные пожарные, работники добровольной пожарной охраны имеют право на денежную компенсацию стоимости лечения увечья (ранения, травмы, контузии), полученного в период осуществления своей деятельности на территории муниципального образования Аксенихинского сельсовета. Указанной компенсации подлежат затраты на медицинскую помощь, не предусмотренную территориальной программой государственных гарантий оказания бесплатной медицинской помощи в Новосибирской области, в случае увечья (ранения, травмы, контузии) в размере не более 5 000 (пять тысяч) рублей.</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Добровольные пожарные, работники добровольной пожарной охраны могут воспользоваться правом на компенсацию затрат на медицинскую помощь по каждому факту лечения увечья (ранения, травмы, контузии), не предусмотренную территориальной программой государственных гарантий оказания бесплатной медицинской помощи в Новосибирской области, не более одного раза в течение календарного года.</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 xml:space="preserve">Факт получения увечья (ранения, травмы, контузии) в указанный период и рекомендации по оказанию медицинской помощи, не предусмотренной территориальной </w:t>
      </w:r>
      <w:r w:rsidRPr="009143D5">
        <w:rPr>
          <w:rFonts w:ascii="Times New Roman" w:hAnsi="Times New Roman" w:cs="Times New Roman"/>
          <w:sz w:val="24"/>
          <w:szCs w:val="24"/>
        </w:rPr>
        <w:lastRenderedPageBreak/>
        <w:t>программой государственных гарантий оказания бесплатной медицинской помощи в Новосибирской области, должны быть подтверждены справкой (заключением) медицинского учреждения.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Денежная компенсация, предусмотренная настоящим пунктом, выплачивается, если обращение за ней последовало не позднее одного календарного года со дня осуществления соответствующих затрат.</w:t>
      </w:r>
    </w:p>
    <w:p w:rsidR="009143D5" w:rsidRPr="009143D5" w:rsidRDefault="009143D5" w:rsidP="009143D5">
      <w:pPr>
        <w:pStyle w:val="ConsPlusNormal"/>
        <w:ind w:firstLine="540"/>
        <w:jc w:val="both"/>
        <w:rPr>
          <w:rFonts w:ascii="Times New Roman" w:hAnsi="Times New Roman" w:cs="Times New Roman"/>
          <w:sz w:val="24"/>
          <w:szCs w:val="24"/>
        </w:rPr>
      </w:pPr>
      <w:bookmarkStart w:id="5" w:name="P62"/>
      <w:bookmarkEnd w:id="5"/>
      <w:r w:rsidRPr="009143D5">
        <w:rPr>
          <w:rFonts w:ascii="Times New Roman" w:hAnsi="Times New Roman" w:cs="Times New Roman"/>
          <w:sz w:val="24"/>
          <w:szCs w:val="24"/>
        </w:rPr>
        <w:t>2.3. Члену семьи, взявшему на себя обязанность осуществить погребение работника добровольной пожарной охраны или добровольного пожарного, в случае гибели (смерти) работника добровольной пожарной охраны или добровольного пожарного, наступившей в период осуществления им своих обязанностей на территории муниципального образования Аксенихинского сельсовета</w:t>
      </w:r>
      <w:proofErr w:type="gramStart"/>
      <w:r w:rsidRPr="009143D5">
        <w:rPr>
          <w:rFonts w:ascii="Times New Roman" w:hAnsi="Times New Roman" w:cs="Times New Roman"/>
          <w:sz w:val="24"/>
          <w:szCs w:val="24"/>
        </w:rPr>
        <w:t xml:space="preserve"> ,</w:t>
      </w:r>
      <w:proofErr w:type="gramEnd"/>
      <w:r w:rsidRPr="009143D5">
        <w:rPr>
          <w:rFonts w:ascii="Times New Roman" w:hAnsi="Times New Roman" w:cs="Times New Roman"/>
          <w:sz w:val="24"/>
          <w:szCs w:val="24"/>
        </w:rPr>
        <w:t xml:space="preserve"> либо смерти, наступившей вследствие увечья (ранения, травмы, контузии) либо заболевания, полученных им в период осуществления своих обязанностей на территории муниципального образования Аксенихинского сельсовета, выплачивается денежная компенсация стоимости услуг по погребению, предоставленных сверх гарантированного перечня услуг по погребению умерших, предусмотренного федеральным законодательством, но не более 2 000 (двух тысяч) рублей.</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Денежная компенсация, предусмотренная настоящим пунктом, выплачивается, если обращение за ней последовало не позднее одного календарного года со дня осуществления соответствующих затрат.</w:t>
      </w:r>
    </w:p>
    <w:p w:rsidR="009143D5" w:rsidRPr="009143D5" w:rsidRDefault="009143D5" w:rsidP="009143D5">
      <w:pPr>
        <w:pStyle w:val="ConsPlusNormal"/>
        <w:jc w:val="both"/>
        <w:rPr>
          <w:rFonts w:ascii="Times New Roman" w:hAnsi="Times New Roman" w:cs="Times New Roman"/>
          <w:sz w:val="24"/>
          <w:szCs w:val="24"/>
        </w:rPr>
      </w:pPr>
    </w:p>
    <w:p w:rsidR="009143D5" w:rsidRPr="009143D5" w:rsidRDefault="009143D5" w:rsidP="009143D5">
      <w:pPr>
        <w:pStyle w:val="ConsPlusTitle"/>
        <w:jc w:val="center"/>
        <w:outlineLvl w:val="1"/>
        <w:rPr>
          <w:rFonts w:ascii="Times New Roman" w:hAnsi="Times New Roman" w:cs="Times New Roman"/>
          <w:sz w:val="24"/>
        </w:rPr>
      </w:pPr>
      <w:r w:rsidRPr="009143D5">
        <w:rPr>
          <w:rFonts w:ascii="Times New Roman" w:hAnsi="Times New Roman" w:cs="Times New Roman"/>
          <w:sz w:val="24"/>
        </w:rPr>
        <w:t>3. Порядок предоставления мер правовой и социальной защиты</w:t>
      </w:r>
    </w:p>
    <w:p w:rsidR="009143D5" w:rsidRPr="009143D5" w:rsidRDefault="009143D5" w:rsidP="009143D5">
      <w:pPr>
        <w:pStyle w:val="ConsPlusNormal"/>
        <w:jc w:val="both"/>
        <w:rPr>
          <w:rFonts w:ascii="Times New Roman" w:hAnsi="Times New Roman" w:cs="Times New Roman"/>
          <w:sz w:val="24"/>
          <w:szCs w:val="24"/>
        </w:rPr>
      </w:pP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3.1. Меры социальной защиты, предусмотренные настоящим Положением, предоставляются в пределах средств, предусмотренных в бюджете муниципального образования Аксенихинского сельсовета на эти цели.</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Меры правовой и социальной защиты, предусмотренные настоящим Положением, предоставляются на основании заявления работника добровольной пожарной охраны или добровольного пожарного, членов их семей (в случаях, установленных настоящим Положением) (далее - заявитель).</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3.2. В заявлении указывается:</w:t>
      </w:r>
    </w:p>
    <w:p w:rsidR="009143D5" w:rsidRPr="009143D5" w:rsidRDefault="009143D5" w:rsidP="009143D5">
      <w:pPr>
        <w:pStyle w:val="ConsPlusNormal"/>
        <w:ind w:firstLine="540"/>
        <w:jc w:val="both"/>
        <w:rPr>
          <w:rFonts w:ascii="Times New Roman" w:hAnsi="Times New Roman" w:cs="Times New Roman"/>
          <w:sz w:val="24"/>
          <w:szCs w:val="24"/>
        </w:rPr>
      </w:pPr>
      <w:proofErr w:type="gramStart"/>
      <w:r w:rsidRPr="009143D5">
        <w:rPr>
          <w:rFonts w:ascii="Times New Roman" w:hAnsi="Times New Roman" w:cs="Times New Roman"/>
          <w:sz w:val="24"/>
          <w:szCs w:val="24"/>
        </w:rPr>
        <w:t>фамилия, имя, отчество (при наличии) и сведения о документе, удостоверяющем личность (вид документа, серия и номер документа, кем выдан документ, дата выдачи документа) заявителя;</w:t>
      </w:r>
      <w:proofErr w:type="gramEnd"/>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номер реестровой записи, под которым в реестр добровольных пожарных включены сведения о добровольном пожарном или наименование юридического лица - общественного объединения пожарной охраны, в трудовых отношениях с которым состоит (состоял) работник добровольной пожарной охраны;</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наименование меры правовой или социальной защиты, за предоставлением которой обращается заявитель в соответствии с настоящим Положением;</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сведения о родственных отношениях - при обращении членов семьи за мерами правовой и (или) социальной защиты, указанными в пунктах 2.1., 2.3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в случае</w:t>
      </w:r>
      <w:proofErr w:type="gramStart"/>
      <w:r w:rsidRPr="009143D5">
        <w:rPr>
          <w:rFonts w:ascii="Times New Roman" w:hAnsi="Times New Roman" w:cs="Times New Roman"/>
          <w:sz w:val="24"/>
          <w:szCs w:val="24"/>
        </w:rPr>
        <w:t>,</w:t>
      </w:r>
      <w:proofErr w:type="gramEnd"/>
      <w:r w:rsidRPr="009143D5">
        <w:rPr>
          <w:rFonts w:ascii="Times New Roman" w:hAnsi="Times New Roman" w:cs="Times New Roman"/>
          <w:sz w:val="24"/>
          <w:szCs w:val="24"/>
        </w:rPr>
        <w:t xml:space="preserve"> если в рамках предоставления указанной в заявлении меры социальной защиты предполагается осуществление перечисления денежных средств, в заявлении дополнительно указываются данные кредитной организации, в которую должны быть перечислены средства (наименование кредитной организации, банковский идентификационный код (БИК), номер счета заявителя);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форма получения меры правовой защиты, указанной в пункте 2.1 настоящего Положения (устно или письменно);</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способ направления уведомления о принятом решении.</w:t>
      </w:r>
    </w:p>
    <w:p w:rsidR="009143D5" w:rsidRPr="009143D5" w:rsidRDefault="009143D5" w:rsidP="009143D5">
      <w:pPr>
        <w:pStyle w:val="ConsPlusNormal"/>
        <w:ind w:firstLine="540"/>
        <w:jc w:val="both"/>
        <w:rPr>
          <w:rFonts w:ascii="Times New Roman" w:hAnsi="Times New Roman" w:cs="Times New Roman"/>
          <w:sz w:val="24"/>
          <w:szCs w:val="24"/>
        </w:rPr>
      </w:pPr>
      <w:bookmarkStart w:id="6" w:name="P83"/>
      <w:bookmarkEnd w:id="6"/>
      <w:r w:rsidRPr="009143D5">
        <w:rPr>
          <w:rFonts w:ascii="Times New Roman" w:hAnsi="Times New Roman" w:cs="Times New Roman"/>
          <w:sz w:val="24"/>
          <w:szCs w:val="24"/>
        </w:rPr>
        <w:lastRenderedPageBreak/>
        <w:t>3.3. К заявлению прилагаются следующие документы:</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копия паспорта заявителя;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копии документов, подтверждающих родственные отношения, - при обращении членов семьи за мерами правовой и (или) социальной защиты, указанными в пунктах 2.1, 2.3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копия справки (заключения) медицинского учреждения - при обращении за мерой социальной защиты, указанной в пункте 2.2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копия свидетельства о смерти работника добровольной пожарной охраны или добровольного пожарного - при обращении за мерой социальной защиты, указанной в пункте 2.3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копии платежно-расчетных документов, подтверждающих произведенные затраты на указанные в пунктах 2.2, 2.3 настоящего Положения услуги, позволяющих определить назначение платежа;</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документ, подтверждающий наличие трудовых отношений работника добровольной пожарной охраны с юридическим лицом - общественным объединением пожарной охраны (сведения о трудовой деятельности, и (или) копии трудового договора, и (или) трудовой книжки).</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Оригиналы документов, копии которых прилагаются к заявлению, предоставляются для обозрения и подлежат возврату заявителю.</w:t>
      </w:r>
    </w:p>
    <w:p w:rsidR="009143D5" w:rsidRPr="009143D5" w:rsidRDefault="009143D5" w:rsidP="009143D5">
      <w:pPr>
        <w:pStyle w:val="ConsPlusNormal"/>
        <w:ind w:firstLine="540"/>
        <w:jc w:val="both"/>
        <w:rPr>
          <w:rFonts w:ascii="Times New Roman" w:hAnsi="Times New Roman" w:cs="Times New Roman"/>
          <w:sz w:val="24"/>
          <w:szCs w:val="24"/>
        </w:rPr>
      </w:pPr>
      <w:bookmarkStart w:id="7" w:name="P95"/>
      <w:bookmarkEnd w:id="7"/>
      <w:r w:rsidRPr="009143D5">
        <w:rPr>
          <w:rFonts w:ascii="Times New Roman" w:hAnsi="Times New Roman" w:cs="Times New Roman"/>
          <w:sz w:val="24"/>
          <w:szCs w:val="24"/>
        </w:rPr>
        <w:t>3.4. Заявление и приложенные документы регистрируются в администрации муниципального образования Аксенихинского сельсовета в день их поступления.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 xml:space="preserve">Администрация муниципального образования Аксенихинского сельсовета в течение 1 рабочего дня со дня регистрации заявления и приложенных документов осуществляет подготовку и направление в письменной форме запроса в уполномоченный орган государственной власти о предоставлении выписки </w:t>
      </w:r>
      <w:proofErr w:type="gramStart"/>
      <w:r w:rsidRPr="009143D5">
        <w:rPr>
          <w:rFonts w:ascii="Times New Roman" w:hAnsi="Times New Roman" w:cs="Times New Roman"/>
          <w:sz w:val="24"/>
          <w:szCs w:val="24"/>
        </w:rPr>
        <w:t>из</w:t>
      </w:r>
      <w:proofErr w:type="gramEnd"/>
      <w:r w:rsidRPr="009143D5">
        <w:rPr>
          <w:rFonts w:ascii="Times New Roman" w:hAnsi="Times New Roman" w:cs="Times New Roman"/>
          <w:sz w:val="24"/>
          <w:szCs w:val="24"/>
        </w:rPr>
        <w:t>:</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реестра общественных объединений пожарной охраны;</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сводного реестра добровольных пожарных (при обращении за мерами правовой и социальной защиты добровольными пожарными, а также членами семьи добровольного пожарного).</w:t>
      </w:r>
    </w:p>
    <w:p w:rsidR="009143D5" w:rsidRPr="009143D5" w:rsidRDefault="009143D5" w:rsidP="009143D5">
      <w:pPr>
        <w:pStyle w:val="ConsPlusNormal"/>
        <w:ind w:firstLine="540"/>
        <w:jc w:val="both"/>
        <w:rPr>
          <w:rFonts w:ascii="Times New Roman" w:hAnsi="Times New Roman" w:cs="Times New Roman"/>
          <w:sz w:val="24"/>
          <w:szCs w:val="24"/>
        </w:rPr>
      </w:pPr>
      <w:bookmarkStart w:id="8" w:name="P102"/>
      <w:bookmarkEnd w:id="8"/>
      <w:r w:rsidRPr="009143D5">
        <w:rPr>
          <w:rFonts w:ascii="Times New Roman" w:hAnsi="Times New Roman" w:cs="Times New Roman"/>
          <w:sz w:val="24"/>
          <w:szCs w:val="24"/>
        </w:rPr>
        <w:t xml:space="preserve">3.5. </w:t>
      </w:r>
      <w:proofErr w:type="gramStart"/>
      <w:r w:rsidRPr="009143D5">
        <w:rPr>
          <w:rFonts w:ascii="Times New Roman" w:hAnsi="Times New Roman" w:cs="Times New Roman"/>
          <w:sz w:val="24"/>
          <w:szCs w:val="24"/>
        </w:rPr>
        <w:t>Администрация муниципального образования Аксенихинского сельсовета  в течение 10 рабочих дней с момента получения ответа на запрос, указанный в пункте 3.4 настоящего Положения, рассматривает указанные заявления и документы и принимает решение в форме распоряжения администрации муниципального образования Аксенихинского сельсовета о предоставлении мер правовой и (или) социальной защиты либо подготавливает мотивированный отказ в предоставлении указанных мер по основаниям, указанным в пункте 3.7</w:t>
      </w:r>
      <w:proofErr w:type="gramEnd"/>
      <w:r w:rsidRPr="009143D5">
        <w:rPr>
          <w:rFonts w:ascii="Times New Roman" w:hAnsi="Times New Roman" w:cs="Times New Roman"/>
          <w:sz w:val="24"/>
          <w:szCs w:val="24"/>
        </w:rPr>
        <w:t xml:space="preserve">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Мотивированный отказ в предоставлении мер правовой и (или) социальной защиты направляется заявителю способом, указанным в заявлении, а также почтовым отправлением по адресу, указанному в заявлении, в пределах срока, предусмотренного абзацем первым настоящего пункта.</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3.6. В случае принятия решения о предоставлении мер правовой защиты администрация муниципального образования Аксенихинского сельсовета в пределах срока, указанного в абзаце первом пункта 3.5 настоящего Положения, направляет заявителю уведомление о принятом решении с указанием формы предоставления меры правовой защиты (устно или письменно). Уведомление направляется способом, указанным в заявлении.</w:t>
      </w:r>
    </w:p>
    <w:p w:rsidR="009143D5" w:rsidRPr="009143D5" w:rsidRDefault="009143D5" w:rsidP="009143D5">
      <w:pPr>
        <w:pStyle w:val="ConsPlusNormal"/>
        <w:ind w:firstLine="540"/>
        <w:jc w:val="both"/>
        <w:rPr>
          <w:rFonts w:ascii="Times New Roman" w:hAnsi="Times New Roman" w:cs="Times New Roman"/>
          <w:sz w:val="24"/>
          <w:szCs w:val="24"/>
        </w:rPr>
      </w:pPr>
      <w:proofErr w:type="gramStart"/>
      <w:r w:rsidRPr="009143D5">
        <w:rPr>
          <w:rFonts w:ascii="Times New Roman" w:hAnsi="Times New Roman" w:cs="Times New Roman"/>
          <w:sz w:val="24"/>
          <w:szCs w:val="24"/>
        </w:rPr>
        <w:t xml:space="preserve">В случае принятия решения о предоставлении мер социальной защиты, предусмотренных пунктами 3.3 2.3 настоящего Положения, администрации муниципального образования Аксенихинского сельсовета в пределах срока, указанного в абзаце первом пункта 3.2 настоящего Положения, осуществляет перечисление денежной компенсации на счет заявителя, открытый в кредитной организации и указанный в заявлении, а также направляет заявителю уведомление о принятом решении способом, </w:t>
      </w:r>
      <w:r w:rsidRPr="009143D5">
        <w:rPr>
          <w:rFonts w:ascii="Times New Roman" w:hAnsi="Times New Roman" w:cs="Times New Roman"/>
          <w:sz w:val="24"/>
          <w:szCs w:val="24"/>
        </w:rPr>
        <w:lastRenderedPageBreak/>
        <w:t>указанным в заявлении.</w:t>
      </w:r>
      <w:proofErr w:type="gramEnd"/>
    </w:p>
    <w:p w:rsidR="009143D5" w:rsidRPr="009143D5" w:rsidRDefault="009143D5" w:rsidP="009143D5">
      <w:pPr>
        <w:pStyle w:val="ConsPlusNormal"/>
        <w:ind w:firstLine="540"/>
        <w:jc w:val="both"/>
        <w:rPr>
          <w:rFonts w:ascii="Times New Roman" w:hAnsi="Times New Roman" w:cs="Times New Roman"/>
          <w:sz w:val="24"/>
          <w:szCs w:val="24"/>
        </w:rPr>
      </w:pPr>
      <w:bookmarkStart w:id="9" w:name="P108"/>
      <w:bookmarkEnd w:id="9"/>
      <w:r w:rsidRPr="009143D5">
        <w:rPr>
          <w:rFonts w:ascii="Times New Roman" w:hAnsi="Times New Roman" w:cs="Times New Roman"/>
          <w:sz w:val="24"/>
          <w:szCs w:val="24"/>
        </w:rPr>
        <w:t>3.7. Основаниями для отказа в предоставлении мер правовой и (или) социальной защиты являются: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а) несоответствие заявителя требованиям, установленным 1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б) не предоставление документов, установленных пунктом 3.3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в) поступление ответа на запрос, направленный в уполномоченный орган государственной власти в соответствии с пунктом 3.4 настоящего Положения, содержащий информацию об отсутствии сведений в реестре общественных объединений пожарной охраны и (или) сводном реестре добровольных пожарных;</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г) обращение заявителя за предоставлением мер правовой и (или) социальной защиты по истечении срока, указанного в пунктах 2.2, 2.3 настоящего Положения, а также повторное обращение заявителя за компенсацией ранее возмещенных затрат в нарушение условий, установленных пунктами 2.2, 2.3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д) выявление несоответствий между сведениями, указанными в заявлении, и сведениями, имеющимися в приложенных к заявлению документах;</w:t>
      </w:r>
    </w:p>
    <w:p w:rsidR="009143D5" w:rsidRPr="009143D5" w:rsidRDefault="009143D5" w:rsidP="009143D5">
      <w:pPr>
        <w:pStyle w:val="ConsPlusNormal"/>
        <w:ind w:firstLine="540"/>
        <w:jc w:val="both"/>
        <w:rPr>
          <w:rFonts w:ascii="Times New Roman" w:hAnsi="Times New Roman" w:cs="Times New Roman"/>
          <w:sz w:val="24"/>
          <w:szCs w:val="24"/>
        </w:rPr>
      </w:pPr>
      <w:bookmarkStart w:id="10" w:name="P114"/>
      <w:bookmarkEnd w:id="10"/>
      <w:r w:rsidRPr="009143D5">
        <w:rPr>
          <w:rFonts w:ascii="Times New Roman" w:hAnsi="Times New Roman" w:cs="Times New Roman"/>
          <w:sz w:val="24"/>
          <w:szCs w:val="24"/>
        </w:rPr>
        <w:t>е) отсутствие или недостаточность средств, предусмотренных в муниципальном образовании Аксенихинского сельсовета на предоставление мер социальной защиты, указанных в пунктах 2.2, 2.3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3.8. Отказ в предоставлении мер правовой и (или) социальной защиты, по основанию, предусмотренному подпунктом «е» пункта 3.7 настоящего Положения, не препятствует повторной подаче заявления в следующем календарном году, но до истечения одного календарного года со дня осуществления затрат, предусмотренных пунктами 2.2, 2.3 настоящего Положения.</w:t>
      </w:r>
    </w:p>
    <w:p w:rsidR="009143D5" w:rsidRPr="009143D5" w:rsidRDefault="009143D5" w:rsidP="009143D5">
      <w:pPr>
        <w:pStyle w:val="ConsPlusNormal"/>
        <w:ind w:firstLine="540"/>
        <w:jc w:val="both"/>
        <w:rPr>
          <w:rFonts w:ascii="Times New Roman" w:hAnsi="Times New Roman" w:cs="Times New Roman"/>
          <w:sz w:val="24"/>
          <w:szCs w:val="24"/>
        </w:rPr>
      </w:pPr>
      <w:r w:rsidRPr="009143D5">
        <w:rPr>
          <w:rFonts w:ascii="Times New Roman" w:hAnsi="Times New Roman" w:cs="Times New Roman"/>
          <w:sz w:val="24"/>
          <w:szCs w:val="24"/>
        </w:rPr>
        <w:t>3.9. Перечисление денежных компенсаций в рамках предоставления мер социальной защиты, предусмотренных в пунктах 2.2 и 2.3 настоящего Положения, осуществляется администрацией муниципального образования Аксенихинского сельсовета не позднее 10 рабочих дней со дня принятия решения о предоставлении меры социальной защиты путем зачисления на счет заявителя, открытый в кредитной организации и указанный в заявлении.</w:t>
      </w:r>
    </w:p>
    <w:p w:rsidR="009143D5" w:rsidRPr="009143D5" w:rsidRDefault="009143D5" w:rsidP="00EF6D64">
      <w:pPr>
        <w:pStyle w:val="af0"/>
        <w:spacing w:after="0" w:line="100" w:lineRule="atLeast"/>
        <w:jc w:val="right"/>
        <w:rPr>
          <w:rFonts w:ascii="Times New Roman" w:hAnsi="Times New Roman" w:cs="Times New Roman"/>
          <w:sz w:val="24"/>
          <w:szCs w:val="24"/>
        </w:rPr>
      </w:pPr>
    </w:p>
    <w:p w:rsidR="009143D5" w:rsidRPr="009143D5" w:rsidRDefault="009143D5" w:rsidP="009143D5">
      <w:pPr>
        <w:pStyle w:val="ac"/>
        <w:jc w:val="center"/>
        <w:rPr>
          <w:rFonts w:ascii="Times New Roman" w:hAnsi="Times New Roman" w:cs="Times New Roman"/>
          <w:sz w:val="24"/>
          <w:szCs w:val="24"/>
        </w:rPr>
      </w:pPr>
      <w:r w:rsidRPr="009143D5">
        <w:rPr>
          <w:rFonts w:ascii="Times New Roman" w:hAnsi="Times New Roman" w:cs="Times New Roman"/>
          <w:sz w:val="24"/>
          <w:szCs w:val="24"/>
        </w:rPr>
        <w:t>АДМИНИСТРАЦИЯ</w:t>
      </w:r>
    </w:p>
    <w:p w:rsidR="009143D5" w:rsidRPr="009143D5" w:rsidRDefault="009143D5" w:rsidP="009143D5">
      <w:pPr>
        <w:pStyle w:val="ac"/>
        <w:jc w:val="center"/>
        <w:rPr>
          <w:rFonts w:ascii="Times New Roman" w:hAnsi="Times New Roman" w:cs="Times New Roman"/>
          <w:sz w:val="24"/>
          <w:szCs w:val="24"/>
        </w:rPr>
      </w:pPr>
      <w:r w:rsidRPr="009143D5">
        <w:rPr>
          <w:rFonts w:ascii="Times New Roman" w:hAnsi="Times New Roman" w:cs="Times New Roman"/>
          <w:sz w:val="24"/>
          <w:szCs w:val="24"/>
        </w:rPr>
        <w:t>АКСЕНИХИНСКОГО СЕЛЬСОВЕТА</w:t>
      </w:r>
    </w:p>
    <w:p w:rsidR="009143D5" w:rsidRPr="009143D5" w:rsidRDefault="009143D5" w:rsidP="009143D5">
      <w:pPr>
        <w:pStyle w:val="ac"/>
        <w:jc w:val="center"/>
        <w:rPr>
          <w:rFonts w:ascii="Times New Roman" w:hAnsi="Times New Roman" w:cs="Times New Roman"/>
          <w:sz w:val="24"/>
          <w:szCs w:val="24"/>
        </w:rPr>
      </w:pPr>
      <w:r w:rsidRPr="009143D5">
        <w:rPr>
          <w:rFonts w:ascii="Times New Roman" w:hAnsi="Times New Roman" w:cs="Times New Roman"/>
          <w:sz w:val="24"/>
          <w:szCs w:val="24"/>
        </w:rPr>
        <w:t>КРАСНОЗЕРСКОГО РАЙОНА НОВОСИБИРСКОЙ ОБЛАСТИ</w:t>
      </w:r>
    </w:p>
    <w:p w:rsidR="009143D5" w:rsidRPr="009143D5" w:rsidRDefault="009143D5" w:rsidP="009143D5">
      <w:pPr>
        <w:pStyle w:val="ac"/>
        <w:jc w:val="center"/>
        <w:rPr>
          <w:rFonts w:ascii="Times New Roman" w:hAnsi="Times New Roman" w:cs="Times New Roman"/>
          <w:sz w:val="24"/>
          <w:szCs w:val="24"/>
        </w:rPr>
      </w:pPr>
    </w:p>
    <w:p w:rsidR="009143D5" w:rsidRPr="009143D5" w:rsidRDefault="009143D5" w:rsidP="009143D5">
      <w:pPr>
        <w:pStyle w:val="ac"/>
        <w:jc w:val="center"/>
        <w:rPr>
          <w:rFonts w:ascii="Times New Roman" w:hAnsi="Times New Roman" w:cs="Times New Roman"/>
          <w:sz w:val="24"/>
          <w:szCs w:val="24"/>
        </w:rPr>
      </w:pPr>
      <w:r w:rsidRPr="009143D5">
        <w:rPr>
          <w:rFonts w:ascii="Times New Roman" w:hAnsi="Times New Roman" w:cs="Times New Roman"/>
          <w:sz w:val="24"/>
          <w:szCs w:val="24"/>
        </w:rPr>
        <w:t>ПОСТАНОВЛЕНИЕ</w:t>
      </w:r>
    </w:p>
    <w:p w:rsidR="009143D5" w:rsidRPr="009143D5" w:rsidRDefault="009143D5" w:rsidP="009143D5">
      <w:pPr>
        <w:pStyle w:val="ac"/>
        <w:jc w:val="center"/>
        <w:rPr>
          <w:rFonts w:ascii="Times New Roman" w:hAnsi="Times New Roman" w:cs="Times New Roman"/>
          <w:sz w:val="24"/>
          <w:szCs w:val="24"/>
        </w:rPr>
      </w:pPr>
      <w:r w:rsidRPr="009143D5">
        <w:rPr>
          <w:rFonts w:ascii="Times New Roman" w:hAnsi="Times New Roman" w:cs="Times New Roman"/>
          <w:sz w:val="24"/>
          <w:szCs w:val="24"/>
        </w:rPr>
        <w:t xml:space="preserve">от 01.08.2025г                                                                                                № 29  </w:t>
      </w:r>
    </w:p>
    <w:p w:rsidR="009143D5" w:rsidRPr="009143D5" w:rsidRDefault="009143D5" w:rsidP="009143D5">
      <w:pPr>
        <w:jc w:val="center"/>
        <w:rPr>
          <w:rFonts w:ascii="Times New Roman" w:hAnsi="Times New Roman" w:cs="Times New Roman"/>
          <w:sz w:val="24"/>
          <w:szCs w:val="24"/>
        </w:rPr>
      </w:pPr>
      <w:proofErr w:type="spellStart"/>
      <w:r w:rsidRPr="009143D5">
        <w:rPr>
          <w:rFonts w:ascii="Times New Roman" w:hAnsi="Times New Roman" w:cs="Times New Roman"/>
          <w:sz w:val="24"/>
          <w:szCs w:val="24"/>
        </w:rPr>
        <w:t>с</w:t>
      </w:r>
      <w:proofErr w:type="gramStart"/>
      <w:r w:rsidRPr="009143D5">
        <w:rPr>
          <w:rFonts w:ascii="Times New Roman" w:hAnsi="Times New Roman" w:cs="Times New Roman"/>
          <w:sz w:val="24"/>
          <w:szCs w:val="24"/>
        </w:rPr>
        <w:t>.А</w:t>
      </w:r>
      <w:proofErr w:type="gramEnd"/>
      <w:r w:rsidRPr="009143D5">
        <w:rPr>
          <w:rFonts w:ascii="Times New Roman" w:hAnsi="Times New Roman" w:cs="Times New Roman"/>
          <w:sz w:val="24"/>
          <w:szCs w:val="24"/>
        </w:rPr>
        <w:t>ксениха</w:t>
      </w:r>
      <w:proofErr w:type="spellEnd"/>
    </w:p>
    <w:p w:rsidR="009143D5" w:rsidRPr="009143D5" w:rsidRDefault="009143D5" w:rsidP="009143D5">
      <w:pPr>
        <w:pStyle w:val="ac"/>
        <w:rPr>
          <w:rFonts w:ascii="Times New Roman" w:hAnsi="Times New Roman" w:cs="Times New Roman"/>
          <w:sz w:val="24"/>
          <w:szCs w:val="24"/>
        </w:rPr>
      </w:pPr>
      <w:r w:rsidRPr="009143D5">
        <w:rPr>
          <w:rFonts w:ascii="Times New Roman" w:hAnsi="Times New Roman" w:cs="Times New Roman"/>
          <w:sz w:val="24"/>
          <w:szCs w:val="24"/>
        </w:rPr>
        <w:t>О внесении изменений в Положение об оплате труда</w:t>
      </w:r>
    </w:p>
    <w:p w:rsidR="009143D5" w:rsidRPr="009143D5" w:rsidRDefault="009143D5" w:rsidP="009143D5">
      <w:pPr>
        <w:pStyle w:val="ac"/>
        <w:rPr>
          <w:rFonts w:ascii="Times New Roman" w:hAnsi="Times New Roman" w:cs="Times New Roman"/>
          <w:sz w:val="24"/>
          <w:szCs w:val="24"/>
        </w:rPr>
      </w:pPr>
      <w:proofErr w:type="spellStart"/>
      <w:r w:rsidRPr="009143D5">
        <w:rPr>
          <w:rFonts w:ascii="Times New Roman" w:hAnsi="Times New Roman" w:cs="Times New Roman"/>
          <w:sz w:val="24"/>
          <w:szCs w:val="24"/>
        </w:rPr>
        <w:t>Военно</w:t>
      </w:r>
      <w:proofErr w:type="spellEnd"/>
      <w:r w:rsidRPr="009143D5">
        <w:rPr>
          <w:rFonts w:ascii="Times New Roman" w:hAnsi="Times New Roman" w:cs="Times New Roman"/>
          <w:sz w:val="24"/>
          <w:szCs w:val="24"/>
        </w:rPr>
        <w:t xml:space="preserve"> учетного работника в администрации  Аксенихинского сельсовета Краснозерского района Новосибирской области</w:t>
      </w:r>
    </w:p>
    <w:p w:rsidR="009143D5" w:rsidRPr="009143D5" w:rsidRDefault="009143D5" w:rsidP="009143D5">
      <w:pPr>
        <w:ind w:firstLine="708"/>
        <w:jc w:val="both"/>
        <w:outlineLvl w:val="0"/>
        <w:rPr>
          <w:rFonts w:ascii="Times New Roman" w:hAnsi="Times New Roman" w:cs="Times New Roman"/>
          <w:sz w:val="24"/>
          <w:szCs w:val="24"/>
        </w:rPr>
      </w:pPr>
    </w:p>
    <w:p w:rsidR="009143D5" w:rsidRPr="009143D5" w:rsidRDefault="009143D5" w:rsidP="009143D5">
      <w:pPr>
        <w:ind w:firstLine="708"/>
        <w:jc w:val="both"/>
        <w:outlineLvl w:val="0"/>
        <w:rPr>
          <w:rFonts w:ascii="Times New Roman" w:hAnsi="Times New Roman" w:cs="Times New Roman"/>
          <w:sz w:val="24"/>
          <w:szCs w:val="24"/>
        </w:rPr>
      </w:pPr>
      <w:r w:rsidRPr="009143D5">
        <w:rPr>
          <w:rFonts w:ascii="Times New Roman" w:hAnsi="Times New Roman" w:cs="Times New Roman"/>
          <w:sz w:val="24"/>
          <w:szCs w:val="24"/>
        </w:rPr>
        <w:t>В целях обеспечения повышения уровня реального содержания оплаты труда  военн</w:t>
      </w:r>
      <w:proofErr w:type="gramStart"/>
      <w:r w:rsidRPr="009143D5">
        <w:rPr>
          <w:rFonts w:ascii="Times New Roman" w:hAnsi="Times New Roman" w:cs="Times New Roman"/>
          <w:sz w:val="24"/>
          <w:szCs w:val="24"/>
        </w:rPr>
        <w:t>о-</w:t>
      </w:r>
      <w:proofErr w:type="gramEnd"/>
      <w:r w:rsidRPr="009143D5">
        <w:rPr>
          <w:rFonts w:ascii="Times New Roman" w:hAnsi="Times New Roman" w:cs="Times New Roman"/>
          <w:sz w:val="24"/>
          <w:szCs w:val="24"/>
        </w:rPr>
        <w:t xml:space="preserve"> учетного работника  в соответствии с Трудовым Кодексом Российской Федерации, </w:t>
      </w:r>
    </w:p>
    <w:p w:rsidR="009143D5" w:rsidRPr="009143D5" w:rsidRDefault="009143D5" w:rsidP="009143D5">
      <w:pPr>
        <w:ind w:firstLine="708"/>
        <w:jc w:val="both"/>
        <w:outlineLvl w:val="0"/>
        <w:rPr>
          <w:rFonts w:ascii="Times New Roman" w:hAnsi="Times New Roman" w:cs="Times New Roman"/>
          <w:sz w:val="24"/>
          <w:szCs w:val="24"/>
        </w:rPr>
      </w:pPr>
      <w:r w:rsidRPr="009143D5">
        <w:rPr>
          <w:rFonts w:ascii="Times New Roman" w:hAnsi="Times New Roman" w:cs="Times New Roman"/>
          <w:sz w:val="24"/>
          <w:szCs w:val="24"/>
        </w:rPr>
        <w:t>ПОСТАНОВЛЯЕТ:</w:t>
      </w:r>
    </w:p>
    <w:p w:rsidR="009143D5" w:rsidRPr="009143D5" w:rsidRDefault="009143D5" w:rsidP="009143D5">
      <w:pPr>
        <w:numPr>
          <w:ilvl w:val="0"/>
          <w:numId w:val="12"/>
        </w:numPr>
        <w:tabs>
          <w:tab w:val="num" w:pos="180"/>
        </w:tabs>
        <w:autoSpaceDN w:val="0"/>
        <w:spacing w:after="0" w:line="240" w:lineRule="auto"/>
        <w:ind w:left="360"/>
        <w:jc w:val="both"/>
        <w:outlineLvl w:val="0"/>
        <w:rPr>
          <w:rFonts w:ascii="Times New Roman" w:hAnsi="Times New Roman" w:cs="Times New Roman"/>
          <w:sz w:val="24"/>
          <w:szCs w:val="24"/>
        </w:rPr>
      </w:pPr>
      <w:r w:rsidRPr="009143D5">
        <w:rPr>
          <w:rFonts w:ascii="Times New Roman" w:hAnsi="Times New Roman" w:cs="Times New Roman"/>
          <w:sz w:val="24"/>
          <w:szCs w:val="24"/>
        </w:rPr>
        <w:t>Внести изменения в Положение об оплате труда  военн</w:t>
      </w:r>
      <w:proofErr w:type="gramStart"/>
      <w:r w:rsidRPr="009143D5">
        <w:rPr>
          <w:rFonts w:ascii="Times New Roman" w:hAnsi="Times New Roman" w:cs="Times New Roman"/>
          <w:sz w:val="24"/>
          <w:szCs w:val="24"/>
        </w:rPr>
        <w:t>о-</w:t>
      </w:r>
      <w:proofErr w:type="gramEnd"/>
      <w:r w:rsidRPr="009143D5">
        <w:rPr>
          <w:rFonts w:ascii="Times New Roman" w:hAnsi="Times New Roman" w:cs="Times New Roman"/>
          <w:sz w:val="24"/>
          <w:szCs w:val="24"/>
        </w:rPr>
        <w:t xml:space="preserve"> учетного работника в администрации Аксенихинского сельсовета Краснозерского района Новосибирской </w:t>
      </w:r>
      <w:r w:rsidRPr="009143D5">
        <w:rPr>
          <w:rFonts w:ascii="Times New Roman" w:hAnsi="Times New Roman" w:cs="Times New Roman"/>
          <w:sz w:val="24"/>
          <w:szCs w:val="24"/>
        </w:rPr>
        <w:lastRenderedPageBreak/>
        <w:t>области, утвержденное Постановлением администрации Аксенихинского сельсовета Краснозерского района Новосибирской области от 29.01.2018  № 9:</w:t>
      </w:r>
    </w:p>
    <w:p w:rsidR="009143D5" w:rsidRPr="009143D5" w:rsidRDefault="009143D5" w:rsidP="009143D5">
      <w:pPr>
        <w:numPr>
          <w:ilvl w:val="1"/>
          <w:numId w:val="13"/>
        </w:numPr>
        <w:autoSpaceDN w:val="0"/>
        <w:spacing w:after="0" w:line="240" w:lineRule="auto"/>
        <w:jc w:val="both"/>
        <w:outlineLvl w:val="0"/>
        <w:rPr>
          <w:rFonts w:ascii="Times New Roman" w:hAnsi="Times New Roman" w:cs="Times New Roman"/>
          <w:sz w:val="24"/>
          <w:szCs w:val="24"/>
        </w:rPr>
      </w:pPr>
      <w:r w:rsidRPr="009143D5">
        <w:rPr>
          <w:rFonts w:ascii="Times New Roman" w:hAnsi="Times New Roman" w:cs="Times New Roman"/>
          <w:sz w:val="24"/>
          <w:szCs w:val="24"/>
        </w:rPr>
        <w:t xml:space="preserve">В разделе </w:t>
      </w:r>
      <w:r w:rsidRPr="009143D5">
        <w:rPr>
          <w:rFonts w:ascii="Times New Roman" w:hAnsi="Times New Roman" w:cs="Times New Roman"/>
          <w:sz w:val="24"/>
          <w:szCs w:val="24"/>
          <w:lang w:val="en-US"/>
        </w:rPr>
        <w:t>III</w:t>
      </w:r>
      <w:r w:rsidRPr="009143D5">
        <w:rPr>
          <w:rFonts w:ascii="Times New Roman" w:hAnsi="Times New Roman" w:cs="Times New Roman"/>
          <w:sz w:val="24"/>
          <w:szCs w:val="24"/>
        </w:rPr>
        <w:t xml:space="preserve"> «Дополнительные выплаты» пункт 13 «Увеличение (индексация) размеров должностного оклада ВУР производится одновременно при увеличении (индексации) окладов денежного содержания муниципальных служащих администрации Аксенихинского сельсовета» исключить;   </w:t>
      </w:r>
    </w:p>
    <w:p w:rsidR="009143D5" w:rsidRPr="009143D5" w:rsidRDefault="009143D5" w:rsidP="009143D5">
      <w:pPr>
        <w:pStyle w:val="ConsTitle"/>
        <w:widowControl/>
        <w:ind w:right="0"/>
        <w:jc w:val="both"/>
        <w:rPr>
          <w:rFonts w:ascii="Times New Roman" w:hAnsi="Times New Roman" w:cs="Times New Roman"/>
          <w:b w:val="0"/>
          <w:color w:val="000000"/>
          <w:sz w:val="24"/>
          <w:szCs w:val="24"/>
        </w:rPr>
      </w:pPr>
      <w:r w:rsidRPr="009143D5">
        <w:rPr>
          <w:rFonts w:ascii="Times New Roman" w:hAnsi="Times New Roman" w:cs="Times New Roman"/>
          <w:b w:val="0"/>
          <w:sz w:val="24"/>
          <w:szCs w:val="24"/>
        </w:rPr>
        <w:t>2</w:t>
      </w:r>
      <w:r w:rsidRPr="009143D5">
        <w:rPr>
          <w:rFonts w:ascii="Times New Roman" w:hAnsi="Times New Roman" w:cs="Times New Roman"/>
          <w:b w:val="0"/>
          <w:color w:val="000000"/>
          <w:sz w:val="24"/>
          <w:szCs w:val="24"/>
        </w:rPr>
        <w:t>. Данное постановление  подлежит применению с 01.09.2025 года.</w:t>
      </w:r>
    </w:p>
    <w:p w:rsidR="009143D5" w:rsidRPr="009143D5" w:rsidRDefault="009143D5" w:rsidP="009143D5">
      <w:pPr>
        <w:jc w:val="both"/>
        <w:rPr>
          <w:rFonts w:ascii="Times New Roman" w:hAnsi="Times New Roman" w:cs="Times New Roman"/>
          <w:sz w:val="24"/>
          <w:szCs w:val="24"/>
        </w:rPr>
      </w:pPr>
      <w:r w:rsidRPr="009143D5">
        <w:rPr>
          <w:rFonts w:ascii="Times New Roman" w:hAnsi="Times New Roman" w:cs="Times New Roman"/>
          <w:color w:val="000000"/>
          <w:sz w:val="24"/>
          <w:szCs w:val="24"/>
        </w:rPr>
        <w:t>3.</w:t>
      </w:r>
      <w:r w:rsidRPr="009143D5">
        <w:rPr>
          <w:rFonts w:ascii="Times New Roman" w:hAnsi="Times New Roman" w:cs="Times New Roman"/>
          <w:sz w:val="24"/>
          <w:szCs w:val="24"/>
        </w:rPr>
        <w:t xml:space="preserve"> Опубликовать настоящее постановление в периодическом  печатном издании «Бюллетень органов местного самоуправления Аксенихинского сельсовета Краснозерского района Новосибирской области »</w:t>
      </w:r>
    </w:p>
    <w:p w:rsidR="009143D5" w:rsidRPr="009143D5" w:rsidRDefault="009143D5" w:rsidP="009143D5">
      <w:pPr>
        <w:pStyle w:val="ConsTitle"/>
        <w:widowControl/>
        <w:ind w:right="0"/>
        <w:jc w:val="both"/>
        <w:rPr>
          <w:rFonts w:ascii="Times New Roman" w:hAnsi="Times New Roman" w:cs="Times New Roman"/>
          <w:b w:val="0"/>
          <w:sz w:val="24"/>
          <w:szCs w:val="24"/>
        </w:rPr>
      </w:pPr>
      <w:r w:rsidRPr="009143D5">
        <w:rPr>
          <w:rFonts w:ascii="Times New Roman" w:hAnsi="Times New Roman" w:cs="Times New Roman"/>
          <w:b w:val="0"/>
          <w:sz w:val="24"/>
          <w:szCs w:val="24"/>
        </w:rPr>
        <w:t xml:space="preserve">4. </w:t>
      </w:r>
      <w:proofErr w:type="gramStart"/>
      <w:r w:rsidRPr="009143D5">
        <w:rPr>
          <w:rFonts w:ascii="Times New Roman" w:hAnsi="Times New Roman" w:cs="Times New Roman"/>
          <w:b w:val="0"/>
          <w:sz w:val="24"/>
          <w:szCs w:val="24"/>
        </w:rPr>
        <w:t>Контроль за</w:t>
      </w:r>
      <w:proofErr w:type="gramEnd"/>
      <w:r w:rsidRPr="009143D5">
        <w:rPr>
          <w:rFonts w:ascii="Times New Roman" w:hAnsi="Times New Roman" w:cs="Times New Roman"/>
          <w:b w:val="0"/>
          <w:sz w:val="24"/>
          <w:szCs w:val="24"/>
        </w:rPr>
        <w:t xml:space="preserve"> исполнением Постановления оставляю за собой</w:t>
      </w:r>
    </w:p>
    <w:p w:rsidR="009143D5" w:rsidRPr="009143D5" w:rsidRDefault="009143D5" w:rsidP="009143D5">
      <w:pPr>
        <w:pStyle w:val="ConsTitle"/>
        <w:widowControl/>
        <w:ind w:right="0"/>
        <w:jc w:val="both"/>
        <w:rPr>
          <w:rFonts w:ascii="Times New Roman" w:hAnsi="Times New Roman" w:cs="Times New Roman"/>
          <w:sz w:val="24"/>
          <w:szCs w:val="24"/>
        </w:rPr>
      </w:pPr>
    </w:p>
    <w:p w:rsidR="009143D5" w:rsidRPr="009143D5" w:rsidRDefault="009143D5" w:rsidP="009143D5">
      <w:pPr>
        <w:ind w:left="1215" w:hanging="1215"/>
        <w:jc w:val="both"/>
        <w:rPr>
          <w:rFonts w:ascii="Times New Roman" w:hAnsi="Times New Roman" w:cs="Times New Roman"/>
          <w:sz w:val="24"/>
          <w:szCs w:val="24"/>
        </w:rPr>
      </w:pPr>
    </w:p>
    <w:p w:rsidR="009143D5" w:rsidRPr="009143D5" w:rsidRDefault="009143D5" w:rsidP="009143D5">
      <w:pPr>
        <w:pStyle w:val="ac"/>
        <w:rPr>
          <w:rFonts w:ascii="Times New Roman" w:hAnsi="Times New Roman" w:cs="Times New Roman"/>
          <w:sz w:val="24"/>
          <w:szCs w:val="24"/>
        </w:rPr>
      </w:pPr>
      <w:r w:rsidRPr="009143D5">
        <w:rPr>
          <w:rFonts w:ascii="Times New Roman" w:hAnsi="Times New Roman" w:cs="Times New Roman"/>
          <w:sz w:val="24"/>
          <w:szCs w:val="24"/>
        </w:rPr>
        <w:t xml:space="preserve">Глава Аксенихинского сельсовета                                          </w:t>
      </w:r>
    </w:p>
    <w:p w:rsidR="009143D5" w:rsidRPr="009143D5" w:rsidRDefault="009143D5" w:rsidP="009143D5">
      <w:pPr>
        <w:pStyle w:val="ac"/>
        <w:rPr>
          <w:rFonts w:ascii="Times New Roman" w:hAnsi="Times New Roman" w:cs="Times New Roman"/>
          <w:sz w:val="24"/>
          <w:szCs w:val="24"/>
        </w:rPr>
      </w:pPr>
      <w:r w:rsidRPr="009143D5">
        <w:rPr>
          <w:rFonts w:ascii="Times New Roman" w:hAnsi="Times New Roman" w:cs="Times New Roman"/>
          <w:sz w:val="24"/>
          <w:szCs w:val="24"/>
        </w:rPr>
        <w:t xml:space="preserve">Краснозерского района </w:t>
      </w:r>
    </w:p>
    <w:p w:rsidR="009143D5" w:rsidRPr="009143D5" w:rsidRDefault="009143D5" w:rsidP="009143D5">
      <w:pPr>
        <w:pStyle w:val="ac"/>
        <w:rPr>
          <w:rFonts w:ascii="Times New Roman" w:hAnsi="Times New Roman" w:cs="Times New Roman"/>
          <w:sz w:val="24"/>
          <w:szCs w:val="24"/>
        </w:rPr>
      </w:pPr>
      <w:r w:rsidRPr="009143D5">
        <w:rPr>
          <w:rFonts w:ascii="Times New Roman" w:hAnsi="Times New Roman" w:cs="Times New Roman"/>
          <w:sz w:val="24"/>
          <w:szCs w:val="24"/>
        </w:rPr>
        <w:t xml:space="preserve">Новосибирской области                                                                  Н.П. Никитина </w:t>
      </w:r>
    </w:p>
    <w:p w:rsidR="009143D5" w:rsidRPr="009143D5" w:rsidRDefault="009143D5" w:rsidP="009143D5">
      <w:pPr>
        <w:pStyle w:val="ac"/>
        <w:rPr>
          <w:rFonts w:ascii="Times New Roman" w:hAnsi="Times New Roman" w:cs="Times New Roman"/>
          <w:sz w:val="24"/>
          <w:szCs w:val="24"/>
        </w:rPr>
      </w:pPr>
    </w:p>
    <w:p w:rsidR="009143D5" w:rsidRPr="009143D5" w:rsidRDefault="009143D5" w:rsidP="009143D5">
      <w:pPr>
        <w:rPr>
          <w:rFonts w:ascii="Times New Roman" w:hAnsi="Times New Roman" w:cs="Times New Roman"/>
          <w:sz w:val="24"/>
          <w:szCs w:val="24"/>
        </w:rPr>
      </w:pPr>
    </w:p>
    <w:p w:rsidR="009143D5" w:rsidRPr="009143D5" w:rsidRDefault="009143D5" w:rsidP="009143D5">
      <w:pPr>
        <w:jc w:val="cente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 xml:space="preserve">АДМИНИСТРАЦИЯ </w:t>
      </w:r>
    </w:p>
    <w:p w:rsidR="009143D5" w:rsidRPr="009143D5" w:rsidRDefault="009143D5" w:rsidP="009143D5">
      <w:pPr>
        <w:jc w:val="cente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 xml:space="preserve">АКСЕНИХИНСКОГО СЕЛЬСОВЕТА </w:t>
      </w:r>
    </w:p>
    <w:p w:rsidR="009143D5" w:rsidRPr="009143D5" w:rsidRDefault="009143D5" w:rsidP="009143D5">
      <w:pPr>
        <w:jc w:val="cente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 xml:space="preserve"> КРАСНОЗЕРСКОГО РАЙОНА</w:t>
      </w:r>
    </w:p>
    <w:p w:rsidR="009143D5" w:rsidRPr="009143D5" w:rsidRDefault="009143D5" w:rsidP="009143D5">
      <w:pPr>
        <w:jc w:val="cente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НОВОСИБИРСКОЙ ОБЛАСТИ</w:t>
      </w:r>
    </w:p>
    <w:p w:rsidR="009143D5" w:rsidRPr="009143D5" w:rsidRDefault="009143D5" w:rsidP="009143D5">
      <w:pPr>
        <w:jc w:val="cente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ПОСТАНОВЛЕНИЕ</w:t>
      </w:r>
    </w:p>
    <w:p w:rsidR="009143D5" w:rsidRPr="009143D5" w:rsidRDefault="009143D5" w:rsidP="009143D5">
      <w:pP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 xml:space="preserve">   12.08.2025г.                              </w:t>
      </w:r>
      <w:proofErr w:type="spellStart"/>
      <w:r w:rsidRPr="009143D5">
        <w:rPr>
          <w:rFonts w:ascii="Times New Roman" w:eastAsia="Times New Roman" w:hAnsi="Times New Roman" w:cs="Times New Roman"/>
          <w:color w:val="000000" w:themeColor="text1"/>
          <w:sz w:val="24"/>
          <w:szCs w:val="24"/>
        </w:rPr>
        <w:t>с</w:t>
      </w:r>
      <w:proofErr w:type="gramStart"/>
      <w:r w:rsidRPr="009143D5">
        <w:rPr>
          <w:rFonts w:ascii="Times New Roman" w:eastAsia="Times New Roman" w:hAnsi="Times New Roman" w:cs="Times New Roman"/>
          <w:color w:val="000000" w:themeColor="text1"/>
          <w:sz w:val="24"/>
          <w:szCs w:val="24"/>
        </w:rPr>
        <w:t>.А</w:t>
      </w:r>
      <w:proofErr w:type="gramEnd"/>
      <w:r w:rsidRPr="009143D5">
        <w:rPr>
          <w:rFonts w:ascii="Times New Roman" w:eastAsia="Times New Roman" w:hAnsi="Times New Roman" w:cs="Times New Roman"/>
          <w:color w:val="000000" w:themeColor="text1"/>
          <w:sz w:val="24"/>
          <w:szCs w:val="24"/>
        </w:rPr>
        <w:t>ксениха</w:t>
      </w:r>
      <w:proofErr w:type="spellEnd"/>
      <w:r w:rsidRPr="009143D5">
        <w:rPr>
          <w:rFonts w:ascii="Times New Roman" w:eastAsia="Times New Roman" w:hAnsi="Times New Roman" w:cs="Times New Roman"/>
          <w:color w:val="000000" w:themeColor="text1"/>
          <w:sz w:val="24"/>
          <w:szCs w:val="24"/>
        </w:rPr>
        <w:t xml:space="preserve">                                       № 31</w:t>
      </w:r>
    </w:p>
    <w:p w:rsidR="009143D5" w:rsidRPr="009143D5" w:rsidRDefault="009143D5" w:rsidP="009143D5">
      <w:pPr>
        <w:rPr>
          <w:rFonts w:ascii="Times New Roman" w:hAnsi="Times New Roman" w:cs="Times New Roman"/>
          <w:color w:val="000000" w:themeColor="text1"/>
          <w:sz w:val="24"/>
          <w:szCs w:val="24"/>
        </w:rPr>
      </w:pPr>
      <w:proofErr w:type="gramStart"/>
      <w:r w:rsidRPr="009143D5">
        <w:rPr>
          <w:rFonts w:ascii="Times New Roman" w:eastAsia="Times New Roman" w:hAnsi="Times New Roman" w:cs="Times New Roman"/>
          <w:color w:val="000000" w:themeColor="text1"/>
          <w:sz w:val="24"/>
          <w:szCs w:val="24"/>
        </w:rPr>
        <w:t xml:space="preserve">О внесении изменений в постановление администрации Аксенихинского сельсовета Краснозерского района Новосибирской области № 51 от  31.08.2021 г. «Об утверждении Административного регламента </w:t>
      </w:r>
      <w:r w:rsidRPr="009143D5">
        <w:rPr>
          <w:rFonts w:ascii="Times New Roman" w:hAnsi="Times New Roman" w:cs="Times New Roman"/>
          <w:color w:val="000000" w:themeColor="text1"/>
          <w:sz w:val="24"/>
          <w:szCs w:val="24"/>
        </w:rPr>
        <w:t xml:space="preserve">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на территории Аксенихинского сельсовета Краснозерского района Новосибирской области».</w:t>
      </w:r>
      <w:proofErr w:type="gramEnd"/>
    </w:p>
    <w:p w:rsidR="009143D5" w:rsidRPr="009143D5" w:rsidRDefault="009143D5" w:rsidP="009143D5">
      <w:pP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 xml:space="preserve">В соответствии с Федеральным законом Российской Федерации от 27 июля 2010 г.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w:t>
      </w:r>
    </w:p>
    <w:p w:rsidR="009143D5" w:rsidRPr="009143D5" w:rsidRDefault="009143D5" w:rsidP="009143D5">
      <w:pPr>
        <w:pStyle w:val="a9"/>
        <w:spacing w:before="0" w:beforeAutospacing="0" w:after="0" w:afterAutospacing="0"/>
        <w:jc w:val="both"/>
        <w:rPr>
          <w:b/>
          <w:bCs/>
          <w:color w:val="000000" w:themeColor="text1"/>
        </w:rPr>
      </w:pPr>
      <w:r w:rsidRPr="009143D5">
        <w:rPr>
          <w:color w:val="000000" w:themeColor="text1"/>
        </w:rPr>
        <w:t> </w:t>
      </w:r>
      <w:r w:rsidRPr="009143D5">
        <w:rPr>
          <w:b/>
          <w:bCs/>
          <w:color w:val="000000" w:themeColor="text1"/>
        </w:rPr>
        <w:t>ПОСТАНОВЛЯЮ:</w:t>
      </w:r>
      <w:r w:rsidRPr="009143D5">
        <w:rPr>
          <w:color w:val="000000" w:themeColor="text1"/>
        </w:rPr>
        <w:t xml:space="preserve"> </w:t>
      </w:r>
    </w:p>
    <w:p w:rsidR="009143D5" w:rsidRPr="009143D5" w:rsidRDefault="009143D5" w:rsidP="009143D5">
      <w:pPr>
        <w:pStyle w:val="ac"/>
        <w:rPr>
          <w:rFonts w:ascii="Times New Roman" w:hAnsi="Times New Roman" w:cs="Times New Roman"/>
          <w:color w:val="000000"/>
          <w:sz w:val="24"/>
          <w:szCs w:val="24"/>
        </w:rPr>
      </w:pPr>
      <w:r w:rsidRPr="009143D5">
        <w:rPr>
          <w:rFonts w:ascii="Times New Roman" w:hAnsi="Times New Roman" w:cs="Times New Roman"/>
          <w:color w:val="000000" w:themeColor="text1"/>
          <w:sz w:val="24"/>
          <w:szCs w:val="24"/>
        </w:rPr>
        <w:t xml:space="preserve">1. Внести </w:t>
      </w:r>
      <w:proofErr w:type="gramStart"/>
      <w:r w:rsidRPr="009143D5">
        <w:rPr>
          <w:rFonts w:ascii="Times New Roman" w:hAnsi="Times New Roman" w:cs="Times New Roman"/>
          <w:color w:val="000000" w:themeColor="text1"/>
          <w:sz w:val="24"/>
          <w:szCs w:val="24"/>
        </w:rPr>
        <w:t>в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w:t>
      </w:r>
      <w:proofErr w:type="gramEnd"/>
      <w:r w:rsidRPr="009143D5">
        <w:rPr>
          <w:rFonts w:ascii="Times New Roman" w:hAnsi="Times New Roman" w:cs="Times New Roman"/>
          <w:color w:val="000000" w:themeColor="text1"/>
          <w:sz w:val="24"/>
          <w:szCs w:val="24"/>
        </w:rPr>
        <w:t xml:space="preserve">  и  сборах  на территории Аксенихинского сельсовета Краснозерского района Новосибирской области следующие изменения:</w:t>
      </w:r>
      <w:r w:rsidRPr="009143D5">
        <w:rPr>
          <w:rFonts w:ascii="Times New Roman" w:hAnsi="Times New Roman" w:cs="Times New Roman"/>
          <w:color w:val="000000"/>
          <w:sz w:val="24"/>
          <w:szCs w:val="24"/>
        </w:rPr>
        <w:t xml:space="preserve"> </w:t>
      </w:r>
    </w:p>
    <w:p w:rsidR="009143D5" w:rsidRPr="009143D5" w:rsidRDefault="009143D5" w:rsidP="009143D5">
      <w:pPr>
        <w:pStyle w:val="ac"/>
        <w:rPr>
          <w:rFonts w:ascii="Times New Roman" w:hAnsi="Times New Roman" w:cs="Times New Roman"/>
          <w:color w:val="000000"/>
          <w:sz w:val="24"/>
          <w:szCs w:val="24"/>
        </w:rPr>
      </w:pPr>
      <w:r w:rsidRPr="009143D5">
        <w:rPr>
          <w:rFonts w:ascii="Times New Roman" w:hAnsi="Times New Roman" w:cs="Times New Roman"/>
          <w:color w:val="000000"/>
          <w:sz w:val="24"/>
          <w:szCs w:val="24"/>
        </w:rPr>
        <w:lastRenderedPageBreak/>
        <w:t xml:space="preserve"> </w:t>
      </w:r>
    </w:p>
    <w:p w:rsidR="009143D5" w:rsidRPr="009143D5" w:rsidRDefault="009143D5" w:rsidP="009143D5">
      <w:pPr>
        <w:pStyle w:val="ac"/>
        <w:rPr>
          <w:rFonts w:ascii="Times New Roman" w:hAnsi="Times New Roman" w:cs="Times New Roman"/>
          <w:color w:val="000000"/>
          <w:sz w:val="24"/>
          <w:szCs w:val="24"/>
        </w:rPr>
      </w:pPr>
      <w:r w:rsidRPr="009143D5">
        <w:rPr>
          <w:rFonts w:ascii="Times New Roman" w:hAnsi="Times New Roman" w:cs="Times New Roman"/>
          <w:color w:val="000000"/>
          <w:sz w:val="24"/>
          <w:szCs w:val="24"/>
        </w:rPr>
        <w:t xml:space="preserve">1.1. В пункте 2.6. административного регламента исключить слова «предоставление </w:t>
      </w:r>
      <w:proofErr w:type="gramStart"/>
      <w:r w:rsidRPr="009143D5">
        <w:rPr>
          <w:rFonts w:ascii="Times New Roman" w:hAnsi="Times New Roman" w:cs="Times New Roman"/>
          <w:color w:val="000000"/>
          <w:sz w:val="24"/>
          <w:szCs w:val="24"/>
        </w:rPr>
        <w:t>муниципальной</w:t>
      </w:r>
      <w:proofErr w:type="gramEnd"/>
      <w:r w:rsidRPr="009143D5">
        <w:rPr>
          <w:rFonts w:ascii="Times New Roman" w:hAnsi="Times New Roman" w:cs="Times New Roman"/>
          <w:color w:val="000000"/>
          <w:sz w:val="24"/>
          <w:szCs w:val="24"/>
        </w:rPr>
        <w:t>» после слов «предоставления органом местного самоуправления муниципальной».</w:t>
      </w:r>
    </w:p>
    <w:p w:rsidR="009143D5" w:rsidRPr="009143D5" w:rsidRDefault="009143D5" w:rsidP="009143D5">
      <w:pPr>
        <w:pStyle w:val="ac"/>
        <w:rPr>
          <w:rFonts w:ascii="Times New Roman" w:hAnsi="Times New Roman" w:cs="Times New Roman"/>
          <w:color w:val="000000"/>
          <w:sz w:val="24"/>
          <w:szCs w:val="24"/>
        </w:rPr>
      </w:pPr>
      <w:r w:rsidRPr="009143D5">
        <w:rPr>
          <w:rFonts w:ascii="Times New Roman" w:hAnsi="Times New Roman" w:cs="Times New Roman"/>
          <w:color w:val="000000"/>
          <w:sz w:val="24"/>
          <w:szCs w:val="24"/>
        </w:rPr>
        <w:t>1.2. В пункте 3.2.4.удалить ссылку на муниципальную услугу по присвоению адреса.</w:t>
      </w:r>
    </w:p>
    <w:p w:rsidR="009143D5" w:rsidRPr="009143D5" w:rsidRDefault="009143D5" w:rsidP="009143D5">
      <w:pPr>
        <w:pStyle w:val="ac"/>
        <w:rPr>
          <w:rFonts w:ascii="Times New Roman" w:hAnsi="Times New Roman" w:cs="Times New Roman"/>
          <w:color w:val="000000"/>
          <w:sz w:val="24"/>
          <w:szCs w:val="24"/>
        </w:rPr>
      </w:pPr>
      <w:r w:rsidRPr="009143D5">
        <w:rPr>
          <w:rFonts w:ascii="Times New Roman" w:hAnsi="Times New Roman" w:cs="Times New Roman"/>
          <w:color w:val="000000"/>
          <w:sz w:val="24"/>
          <w:szCs w:val="24"/>
        </w:rPr>
        <w:t>1.3. Пункт 2.8 отменить.</w:t>
      </w:r>
    </w:p>
    <w:p w:rsidR="009143D5" w:rsidRPr="009143D5" w:rsidRDefault="009143D5" w:rsidP="009143D5">
      <w:pPr>
        <w:pStyle w:val="ac"/>
        <w:rPr>
          <w:rFonts w:ascii="Times New Roman" w:hAnsi="Times New Roman" w:cs="Times New Roman"/>
          <w:color w:val="000000"/>
          <w:sz w:val="24"/>
          <w:szCs w:val="24"/>
        </w:rPr>
      </w:pPr>
      <w:r w:rsidRPr="009143D5">
        <w:rPr>
          <w:rFonts w:ascii="Times New Roman" w:hAnsi="Times New Roman" w:cs="Times New Roman"/>
          <w:color w:val="000000"/>
          <w:sz w:val="24"/>
          <w:szCs w:val="24"/>
        </w:rPr>
        <w:t xml:space="preserve"> </w:t>
      </w:r>
      <w:r w:rsidRPr="009143D5">
        <w:rPr>
          <w:rFonts w:ascii="Times New Roman" w:hAnsi="Times New Roman" w:cs="Times New Roman"/>
          <w:color w:val="000000" w:themeColor="text1"/>
          <w:sz w:val="24"/>
          <w:szCs w:val="24"/>
        </w:rPr>
        <w:t>1.2</w:t>
      </w:r>
    </w:p>
    <w:p w:rsidR="009143D5" w:rsidRPr="009143D5" w:rsidRDefault="009143D5" w:rsidP="009143D5">
      <w:pP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 xml:space="preserve"> 2.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     </w:t>
      </w:r>
    </w:p>
    <w:p w:rsidR="009143D5" w:rsidRPr="009143D5" w:rsidRDefault="009143D5" w:rsidP="009143D5">
      <w:pP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 xml:space="preserve">  3. </w:t>
      </w:r>
      <w:proofErr w:type="gramStart"/>
      <w:r w:rsidRPr="009143D5">
        <w:rPr>
          <w:rFonts w:ascii="Times New Roman" w:eastAsia="Times New Roman" w:hAnsi="Times New Roman" w:cs="Times New Roman"/>
          <w:color w:val="000000" w:themeColor="text1"/>
          <w:sz w:val="24"/>
          <w:szCs w:val="24"/>
        </w:rPr>
        <w:t>Контроль за</w:t>
      </w:r>
      <w:proofErr w:type="gramEnd"/>
      <w:r w:rsidRPr="009143D5">
        <w:rPr>
          <w:rFonts w:ascii="Times New Roman" w:eastAsia="Times New Roman" w:hAnsi="Times New Roman" w:cs="Times New Roman"/>
          <w:color w:val="000000" w:themeColor="text1"/>
          <w:sz w:val="24"/>
          <w:szCs w:val="24"/>
        </w:rPr>
        <w:t xml:space="preserve"> исполнением постановления возлагаю на себя.</w:t>
      </w:r>
    </w:p>
    <w:p w:rsidR="009143D5" w:rsidRPr="009143D5" w:rsidRDefault="009143D5" w:rsidP="009143D5">
      <w:pPr>
        <w:rPr>
          <w:rFonts w:ascii="Times New Roman" w:eastAsia="Times New Roman" w:hAnsi="Times New Roman" w:cs="Times New Roman"/>
          <w:color w:val="000000" w:themeColor="text1"/>
          <w:sz w:val="24"/>
          <w:szCs w:val="24"/>
        </w:rPr>
      </w:pPr>
    </w:p>
    <w:p w:rsidR="009143D5" w:rsidRPr="009143D5" w:rsidRDefault="009143D5" w:rsidP="009143D5">
      <w:pP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Глава  Аксенихинского сельсовета</w:t>
      </w:r>
    </w:p>
    <w:p w:rsidR="009143D5" w:rsidRPr="009143D5" w:rsidRDefault="009143D5" w:rsidP="009143D5">
      <w:pP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Краснозерского района</w:t>
      </w:r>
    </w:p>
    <w:p w:rsidR="009143D5" w:rsidRPr="009143D5" w:rsidRDefault="009143D5" w:rsidP="009143D5">
      <w:pPr>
        <w:rPr>
          <w:rFonts w:ascii="Times New Roman" w:eastAsia="Times New Roman" w:hAnsi="Times New Roman" w:cs="Times New Roman"/>
          <w:color w:val="000000" w:themeColor="text1"/>
          <w:sz w:val="24"/>
          <w:szCs w:val="24"/>
        </w:rPr>
      </w:pPr>
      <w:r w:rsidRPr="009143D5">
        <w:rPr>
          <w:rFonts w:ascii="Times New Roman" w:eastAsia="Times New Roman" w:hAnsi="Times New Roman" w:cs="Times New Roman"/>
          <w:color w:val="000000" w:themeColor="text1"/>
          <w:sz w:val="24"/>
          <w:szCs w:val="24"/>
        </w:rPr>
        <w:t xml:space="preserve">Новосибирской области                                                               </w:t>
      </w:r>
      <w:proofErr w:type="spellStart"/>
      <w:r w:rsidRPr="009143D5">
        <w:rPr>
          <w:rFonts w:ascii="Times New Roman" w:eastAsia="Times New Roman" w:hAnsi="Times New Roman" w:cs="Times New Roman"/>
          <w:color w:val="000000" w:themeColor="text1"/>
          <w:sz w:val="24"/>
          <w:szCs w:val="24"/>
        </w:rPr>
        <w:t>Н.П.Никитина</w:t>
      </w:r>
      <w:proofErr w:type="spellEnd"/>
      <w:r w:rsidRPr="009143D5">
        <w:rPr>
          <w:rFonts w:ascii="Times New Roman" w:eastAsia="Times New Roman" w:hAnsi="Times New Roman" w:cs="Times New Roman"/>
          <w:color w:val="000000" w:themeColor="text1"/>
          <w:sz w:val="24"/>
          <w:szCs w:val="24"/>
        </w:rPr>
        <w:t xml:space="preserve">               </w:t>
      </w:r>
    </w:p>
    <w:p w:rsidR="009143D5" w:rsidRPr="009143D5" w:rsidRDefault="009143D5" w:rsidP="009143D5">
      <w:pPr>
        <w:adjustRightInd w:val="0"/>
        <w:outlineLvl w:val="0"/>
        <w:rPr>
          <w:rFonts w:ascii="Times New Roman" w:hAnsi="Times New Roman" w:cs="Times New Roman"/>
          <w:color w:val="000000" w:themeColor="text1"/>
          <w:sz w:val="24"/>
          <w:szCs w:val="24"/>
        </w:rPr>
      </w:pPr>
    </w:p>
    <w:p w:rsidR="009143D5" w:rsidRPr="009143D5" w:rsidRDefault="009143D5" w:rsidP="009143D5">
      <w:pPr>
        <w:spacing w:after="0"/>
        <w:jc w:val="center"/>
        <w:rPr>
          <w:rFonts w:ascii="Times New Roman" w:eastAsia="Times New Roman" w:hAnsi="Times New Roman" w:cs="Times New Roman"/>
          <w:bCs/>
          <w:color w:val="000000"/>
          <w:sz w:val="24"/>
          <w:szCs w:val="24"/>
        </w:rPr>
      </w:pPr>
      <w:r w:rsidRPr="009143D5">
        <w:rPr>
          <w:rFonts w:ascii="Times New Roman" w:eastAsia="Times New Roman" w:hAnsi="Times New Roman" w:cs="Times New Roman"/>
          <w:bCs/>
          <w:color w:val="000000"/>
          <w:sz w:val="24"/>
          <w:szCs w:val="24"/>
        </w:rPr>
        <w:t>АДМИНИСТРАЦИЯ</w:t>
      </w:r>
    </w:p>
    <w:p w:rsidR="009143D5" w:rsidRPr="009143D5" w:rsidRDefault="009143D5" w:rsidP="009143D5">
      <w:pPr>
        <w:spacing w:after="0"/>
        <w:jc w:val="center"/>
        <w:rPr>
          <w:rFonts w:ascii="Times New Roman" w:eastAsia="Times New Roman" w:hAnsi="Times New Roman" w:cs="Times New Roman"/>
          <w:bCs/>
          <w:color w:val="000000"/>
          <w:sz w:val="24"/>
          <w:szCs w:val="24"/>
        </w:rPr>
      </w:pPr>
      <w:r w:rsidRPr="009143D5">
        <w:rPr>
          <w:rFonts w:ascii="Times New Roman" w:eastAsia="Times New Roman" w:hAnsi="Times New Roman" w:cs="Times New Roman"/>
          <w:bCs/>
          <w:color w:val="000000"/>
          <w:sz w:val="24"/>
          <w:szCs w:val="24"/>
        </w:rPr>
        <w:t>АКСЕНИХИНСКОГО СЕЛЬСОВЕТА</w:t>
      </w:r>
    </w:p>
    <w:p w:rsidR="009143D5" w:rsidRPr="009143D5" w:rsidRDefault="009143D5" w:rsidP="009143D5">
      <w:pPr>
        <w:spacing w:after="0"/>
        <w:jc w:val="center"/>
        <w:rPr>
          <w:rFonts w:ascii="Times New Roman" w:eastAsia="Times New Roman" w:hAnsi="Times New Roman" w:cs="Times New Roman"/>
          <w:bCs/>
          <w:color w:val="000000"/>
          <w:sz w:val="24"/>
          <w:szCs w:val="24"/>
        </w:rPr>
      </w:pPr>
      <w:r w:rsidRPr="009143D5">
        <w:rPr>
          <w:rFonts w:ascii="Times New Roman" w:eastAsia="Times New Roman" w:hAnsi="Times New Roman" w:cs="Times New Roman"/>
          <w:bCs/>
          <w:color w:val="000000"/>
          <w:sz w:val="24"/>
          <w:szCs w:val="24"/>
        </w:rPr>
        <w:t>КРАСНОЗЕРСКОГО РАЙОНА</w:t>
      </w:r>
    </w:p>
    <w:p w:rsidR="009143D5" w:rsidRPr="009143D5" w:rsidRDefault="009143D5" w:rsidP="009143D5">
      <w:pPr>
        <w:spacing w:after="0"/>
        <w:jc w:val="center"/>
        <w:rPr>
          <w:rFonts w:ascii="Times New Roman" w:eastAsia="Times New Roman" w:hAnsi="Times New Roman" w:cs="Times New Roman"/>
          <w:bCs/>
          <w:color w:val="000000"/>
          <w:sz w:val="24"/>
          <w:szCs w:val="24"/>
        </w:rPr>
      </w:pPr>
      <w:r w:rsidRPr="009143D5">
        <w:rPr>
          <w:rFonts w:ascii="Times New Roman" w:eastAsia="Times New Roman" w:hAnsi="Times New Roman" w:cs="Times New Roman"/>
          <w:bCs/>
          <w:color w:val="000000"/>
          <w:sz w:val="24"/>
          <w:szCs w:val="24"/>
        </w:rPr>
        <w:t>НОВОСИБИРСКОЙ ОБЛАСТИ</w:t>
      </w:r>
    </w:p>
    <w:p w:rsidR="009143D5" w:rsidRPr="009143D5" w:rsidRDefault="009143D5" w:rsidP="009143D5">
      <w:pPr>
        <w:jc w:val="center"/>
        <w:rPr>
          <w:rFonts w:ascii="Times New Roman" w:eastAsia="Times New Roman" w:hAnsi="Times New Roman" w:cs="Times New Roman"/>
          <w:bCs/>
          <w:color w:val="000000"/>
          <w:sz w:val="24"/>
          <w:szCs w:val="24"/>
        </w:rPr>
      </w:pPr>
    </w:p>
    <w:p w:rsidR="009143D5" w:rsidRPr="009143D5" w:rsidRDefault="009143D5" w:rsidP="009143D5">
      <w:pPr>
        <w:jc w:val="center"/>
        <w:rPr>
          <w:rFonts w:ascii="Times New Roman" w:eastAsia="Times New Roman" w:hAnsi="Times New Roman" w:cs="Times New Roman"/>
          <w:bCs/>
          <w:color w:val="000000"/>
          <w:sz w:val="24"/>
          <w:szCs w:val="24"/>
        </w:rPr>
      </w:pPr>
      <w:r w:rsidRPr="009143D5">
        <w:rPr>
          <w:rFonts w:ascii="Times New Roman" w:eastAsia="Times New Roman" w:hAnsi="Times New Roman" w:cs="Times New Roman"/>
          <w:bCs/>
          <w:color w:val="000000"/>
          <w:sz w:val="24"/>
          <w:szCs w:val="24"/>
        </w:rPr>
        <w:t>ПОСТАНОВЛЕНИЕ</w:t>
      </w:r>
    </w:p>
    <w:p w:rsidR="009143D5" w:rsidRPr="009143D5" w:rsidRDefault="009143D5" w:rsidP="009143D5">
      <w:pPr>
        <w:rPr>
          <w:rFonts w:ascii="Times New Roman" w:eastAsia="Times New Roman" w:hAnsi="Times New Roman" w:cs="Times New Roman"/>
          <w:bCs/>
          <w:color w:val="000000"/>
          <w:sz w:val="24"/>
          <w:szCs w:val="24"/>
        </w:rPr>
      </w:pPr>
      <w:r w:rsidRPr="009143D5">
        <w:rPr>
          <w:rFonts w:ascii="Times New Roman" w:eastAsia="Times New Roman" w:hAnsi="Times New Roman" w:cs="Times New Roman"/>
          <w:bCs/>
          <w:color w:val="000000"/>
          <w:sz w:val="24"/>
          <w:szCs w:val="24"/>
        </w:rPr>
        <w:t>12.08.2025   г.                               с. Аксениха                                               № 32</w:t>
      </w:r>
    </w:p>
    <w:p w:rsidR="009143D5" w:rsidRPr="009143D5" w:rsidRDefault="009143D5" w:rsidP="009143D5">
      <w:pPr>
        <w:jc w:val="both"/>
        <w:rPr>
          <w:rFonts w:ascii="Times New Roman" w:eastAsia="Times New Roman" w:hAnsi="Times New Roman" w:cs="Times New Roman"/>
          <w:sz w:val="24"/>
          <w:szCs w:val="24"/>
        </w:rPr>
      </w:pPr>
    </w:p>
    <w:p w:rsidR="009143D5" w:rsidRPr="009143D5" w:rsidRDefault="009143D5" w:rsidP="009143D5">
      <w:pPr>
        <w:jc w:val="both"/>
        <w:rPr>
          <w:rFonts w:ascii="Times New Roman" w:hAnsi="Times New Roman" w:cs="Times New Roman"/>
          <w:sz w:val="24"/>
          <w:szCs w:val="24"/>
        </w:rPr>
      </w:pPr>
      <w:r w:rsidRPr="009143D5">
        <w:rPr>
          <w:rFonts w:ascii="Times New Roman" w:eastAsia="Times New Roman" w:hAnsi="Times New Roman" w:cs="Times New Roman"/>
          <w:sz w:val="24"/>
          <w:szCs w:val="24"/>
        </w:rPr>
        <w:t>О внесении изменений в постановление администрации Аксенихинского сельсовета Краснозерского района Новосибирской области № 24  от 28.03.2012г. «</w:t>
      </w:r>
      <w:r w:rsidRPr="009143D5">
        <w:rPr>
          <w:rFonts w:ascii="Times New Roman" w:hAnsi="Times New Roman" w:cs="Times New Roman"/>
          <w:sz w:val="24"/>
          <w:szCs w:val="24"/>
        </w:rPr>
        <w:t>Об утверждении Административного регламента  о  предоставления  администрацией Аксенихинского сельсовета муниципальной услуги  «Предоставление в безвозмездное пользование имущества муниципальной казны юридическим лицам без проведения торгов (конкурсов, аукционов) »</w:t>
      </w:r>
      <w:bookmarkStart w:id="11" w:name="_GoBack"/>
      <w:bookmarkEnd w:id="11"/>
    </w:p>
    <w:p w:rsidR="009143D5" w:rsidRPr="009143D5" w:rsidRDefault="009143D5" w:rsidP="009143D5">
      <w:pPr>
        <w:rPr>
          <w:rFonts w:ascii="Times New Roman" w:eastAsia="Times New Roman" w:hAnsi="Times New Roman" w:cs="Times New Roman"/>
          <w:bCs/>
          <w:sz w:val="24"/>
          <w:szCs w:val="24"/>
        </w:rPr>
      </w:pPr>
      <w:r w:rsidRPr="009143D5">
        <w:rPr>
          <w:rFonts w:ascii="Times New Roman" w:eastAsia="Times New Roman" w:hAnsi="Times New Roman" w:cs="Times New Roman"/>
          <w:sz w:val="24"/>
          <w:szCs w:val="24"/>
        </w:rPr>
        <w:t>В целях приведения муниципальных нормативных правовых актов в соответствие с нормами действующего законодательства</w:t>
      </w:r>
      <w:proofErr w:type="gramStart"/>
      <w:r w:rsidRPr="009143D5">
        <w:rPr>
          <w:rFonts w:ascii="Times New Roman" w:eastAsia="Times New Roman" w:hAnsi="Times New Roman" w:cs="Times New Roman"/>
          <w:sz w:val="24"/>
          <w:szCs w:val="24"/>
        </w:rPr>
        <w:t xml:space="preserve"> ,</w:t>
      </w:r>
      <w:proofErr w:type="gramEnd"/>
      <w:r w:rsidRPr="009143D5">
        <w:rPr>
          <w:rFonts w:ascii="Times New Roman" w:eastAsia="Times New Roman" w:hAnsi="Times New Roman" w:cs="Times New Roman"/>
          <w:sz w:val="24"/>
          <w:szCs w:val="24"/>
        </w:rPr>
        <w:t xml:space="preserve"> в  </w:t>
      </w:r>
      <w:r w:rsidRPr="009143D5">
        <w:rPr>
          <w:rFonts w:ascii="Times New Roman" w:eastAsia="Times New Roman" w:hAnsi="Times New Roman" w:cs="Times New Roman"/>
          <w:bCs/>
          <w:sz w:val="24"/>
          <w:szCs w:val="24"/>
        </w:rPr>
        <w:t xml:space="preserve">соответствии с Федеральным законом Российской Федерации от 27 июля </w:t>
      </w:r>
      <w:smartTag w:uri="urn:schemas-microsoft-com:office:smarttags" w:element="metricconverter">
        <w:smartTagPr>
          <w:attr w:name="ProductID" w:val="2010 г"/>
        </w:smartTagPr>
        <w:r w:rsidRPr="009143D5">
          <w:rPr>
            <w:rFonts w:ascii="Times New Roman" w:eastAsia="Times New Roman" w:hAnsi="Times New Roman" w:cs="Times New Roman"/>
            <w:bCs/>
            <w:sz w:val="24"/>
            <w:szCs w:val="24"/>
          </w:rPr>
          <w:t>2010 г</w:t>
        </w:r>
      </w:smartTag>
      <w:r w:rsidRPr="009143D5">
        <w:rPr>
          <w:rFonts w:ascii="Times New Roman" w:eastAsia="Times New Roman" w:hAnsi="Times New Roman" w:cs="Times New Roman"/>
          <w:bCs/>
          <w:sz w:val="24"/>
          <w:szCs w:val="24"/>
        </w:rPr>
        <w:t>.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Постановления правительства Российской Федерации от 24.12.2018 г. №1653</w:t>
      </w:r>
    </w:p>
    <w:p w:rsidR="009143D5" w:rsidRPr="009143D5" w:rsidRDefault="009143D5" w:rsidP="009143D5">
      <w:pPr>
        <w:jc w:val="both"/>
        <w:rPr>
          <w:rFonts w:ascii="Times New Roman" w:eastAsia="Times New Roman" w:hAnsi="Times New Roman" w:cs="Times New Roman"/>
          <w:bCs/>
          <w:sz w:val="24"/>
          <w:szCs w:val="24"/>
        </w:rPr>
      </w:pPr>
    </w:p>
    <w:p w:rsidR="009143D5" w:rsidRPr="009143D5" w:rsidRDefault="009143D5" w:rsidP="009143D5">
      <w:pPr>
        <w:jc w:val="both"/>
        <w:rPr>
          <w:rFonts w:ascii="Times New Roman" w:eastAsia="Times New Roman" w:hAnsi="Times New Roman" w:cs="Times New Roman"/>
          <w:bCs/>
          <w:sz w:val="24"/>
          <w:szCs w:val="24"/>
        </w:rPr>
      </w:pPr>
      <w:r w:rsidRPr="009143D5">
        <w:rPr>
          <w:rFonts w:ascii="Times New Roman" w:eastAsia="Times New Roman" w:hAnsi="Times New Roman" w:cs="Times New Roman"/>
          <w:bCs/>
          <w:sz w:val="24"/>
          <w:szCs w:val="24"/>
        </w:rPr>
        <w:t>ПОСТАНОВЛЯЮ:</w:t>
      </w:r>
    </w:p>
    <w:p w:rsidR="009143D5" w:rsidRPr="009143D5" w:rsidRDefault="009143D5" w:rsidP="009143D5">
      <w:pPr>
        <w:pStyle w:val="dt-p"/>
        <w:shd w:val="clear" w:color="auto" w:fill="FFFFFF"/>
        <w:spacing w:before="0" w:beforeAutospacing="0" w:after="300" w:afterAutospacing="0"/>
        <w:textAlignment w:val="baseline"/>
        <w:rPr>
          <w:bCs/>
        </w:rPr>
      </w:pPr>
      <w:r w:rsidRPr="009143D5">
        <w:rPr>
          <w:bCs/>
        </w:rPr>
        <w:t> </w:t>
      </w:r>
      <w:r w:rsidRPr="009143D5">
        <w:t>1</w:t>
      </w:r>
      <w:r w:rsidRPr="009143D5">
        <w:rPr>
          <w:bCs/>
        </w:rPr>
        <w:t xml:space="preserve">. Пункт 2.2   дополнить подпунктом 2.2.2 в </w:t>
      </w:r>
      <w:r w:rsidRPr="009143D5">
        <w:t>следующей редакции</w:t>
      </w:r>
      <w:r w:rsidRPr="009143D5">
        <w:rPr>
          <w:bCs/>
        </w:rPr>
        <w:t>:</w:t>
      </w:r>
    </w:p>
    <w:p w:rsidR="009143D5" w:rsidRPr="009143D5" w:rsidRDefault="009143D5" w:rsidP="009143D5">
      <w:pPr>
        <w:pStyle w:val="dt-p"/>
        <w:shd w:val="clear" w:color="auto" w:fill="FFFFFF"/>
        <w:spacing w:before="0" w:beforeAutospacing="0" w:after="0" w:afterAutospacing="0"/>
        <w:textAlignment w:val="baseline"/>
        <w:rPr>
          <w:color w:val="000000"/>
        </w:rPr>
      </w:pPr>
      <w:r w:rsidRPr="009143D5">
        <w:rPr>
          <w:bCs/>
        </w:rPr>
        <w:t xml:space="preserve"> «</w:t>
      </w:r>
      <w:r w:rsidRPr="009143D5">
        <w:rPr>
          <w:color w:val="000000"/>
        </w:rPr>
        <w:t>Органы, предоставляющие государственные услуги, и органы, предоставляющие муниципальные услуги, не вправе требовать от заявителя:</w:t>
      </w:r>
    </w:p>
    <w:p w:rsidR="009143D5" w:rsidRPr="009143D5" w:rsidRDefault="009143D5" w:rsidP="009143D5">
      <w:pPr>
        <w:pStyle w:val="dt-p"/>
        <w:shd w:val="clear" w:color="auto" w:fill="FFFFFF"/>
        <w:spacing w:before="0" w:beforeAutospacing="0" w:after="0" w:afterAutospacing="0"/>
        <w:textAlignment w:val="baseline"/>
        <w:rPr>
          <w:color w:val="000000"/>
        </w:rPr>
      </w:pPr>
      <w:r w:rsidRPr="009143D5">
        <w:rPr>
          <w:rStyle w:val="dt-m"/>
        </w:rPr>
        <w:t xml:space="preserve">1) </w:t>
      </w:r>
      <w:r w:rsidRPr="009143D5">
        <w:t>представления</w:t>
      </w:r>
      <w:r w:rsidRPr="009143D5">
        <w:rPr>
          <w:color w:val="000000"/>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12" w:name="l378"/>
      <w:bookmarkEnd w:id="12"/>
    </w:p>
    <w:p w:rsidR="009143D5" w:rsidRPr="009143D5" w:rsidRDefault="009143D5" w:rsidP="009143D5">
      <w:pPr>
        <w:pStyle w:val="dt-p"/>
        <w:shd w:val="clear" w:color="auto" w:fill="FFFFFF"/>
        <w:spacing w:before="0" w:beforeAutospacing="0" w:after="0" w:afterAutospacing="0"/>
        <w:textAlignment w:val="baseline"/>
        <w:rPr>
          <w:color w:val="000000"/>
        </w:rPr>
      </w:pPr>
      <w:proofErr w:type="gramStart"/>
      <w:r w:rsidRPr="009143D5">
        <w:rPr>
          <w:rStyle w:val="dt-m"/>
        </w:rPr>
        <w:t>2)</w:t>
      </w:r>
      <w:r w:rsidRPr="009143D5">
        <w:rPr>
          <w:color w:val="00000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9143D5">
        <w:rPr>
          <w:color w:val="000000"/>
        </w:rPr>
        <w:t>,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bookmarkStart w:id="13" w:name="l414"/>
      <w:bookmarkStart w:id="14" w:name="l379"/>
      <w:bookmarkStart w:id="15" w:name="l415"/>
      <w:bookmarkStart w:id="16" w:name="l571"/>
      <w:bookmarkStart w:id="17" w:name="l573"/>
      <w:bookmarkStart w:id="18" w:name="l572"/>
      <w:bookmarkEnd w:id="13"/>
      <w:bookmarkEnd w:id="14"/>
      <w:bookmarkEnd w:id="15"/>
      <w:bookmarkEnd w:id="16"/>
      <w:bookmarkEnd w:id="17"/>
      <w:bookmarkEnd w:id="18"/>
    </w:p>
    <w:p w:rsidR="009143D5" w:rsidRPr="009143D5" w:rsidRDefault="009143D5" w:rsidP="009143D5">
      <w:pPr>
        <w:pStyle w:val="dt-p"/>
        <w:shd w:val="clear" w:color="auto" w:fill="FFFFFF"/>
        <w:spacing w:before="0" w:beforeAutospacing="0" w:after="0" w:afterAutospacing="0"/>
        <w:textAlignment w:val="baseline"/>
        <w:rPr>
          <w:color w:val="000000"/>
        </w:rPr>
      </w:pPr>
      <w:r w:rsidRPr="009143D5">
        <w:rPr>
          <w:color w:val="000000"/>
        </w:rPr>
        <w:t>3</w:t>
      </w:r>
      <w:r w:rsidRPr="009143D5">
        <w:rPr>
          <w:rStyle w:val="dt-m"/>
        </w:rPr>
        <w:t>)</w:t>
      </w:r>
      <w:r w:rsidRPr="009143D5">
        <w:rPr>
          <w:color w:val="00000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bookmarkStart w:id="19" w:name="l380"/>
      <w:bookmarkStart w:id="20" w:name="l455"/>
      <w:bookmarkStart w:id="21" w:name="l459"/>
      <w:bookmarkStart w:id="22" w:name="l456"/>
      <w:bookmarkStart w:id="23" w:name="l416"/>
      <w:bookmarkEnd w:id="19"/>
      <w:bookmarkEnd w:id="20"/>
      <w:bookmarkEnd w:id="21"/>
      <w:bookmarkEnd w:id="22"/>
      <w:bookmarkEnd w:id="23"/>
    </w:p>
    <w:p w:rsidR="009143D5" w:rsidRPr="009143D5" w:rsidRDefault="009143D5" w:rsidP="009143D5">
      <w:pPr>
        <w:pStyle w:val="dt-p"/>
        <w:shd w:val="clear" w:color="auto" w:fill="FFFFFF"/>
        <w:spacing w:before="0" w:beforeAutospacing="0" w:after="0" w:afterAutospacing="0"/>
        <w:textAlignment w:val="baseline"/>
        <w:rPr>
          <w:color w:val="000000"/>
        </w:rPr>
      </w:pPr>
      <w:r w:rsidRPr="009143D5">
        <w:rPr>
          <w:rStyle w:val="dt-m"/>
        </w:rPr>
        <w:t>4)</w:t>
      </w:r>
      <w:r w:rsidRPr="009143D5">
        <w:rPr>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9143D5" w:rsidRPr="009143D5" w:rsidRDefault="009143D5" w:rsidP="009143D5">
      <w:pPr>
        <w:pStyle w:val="dt-p"/>
        <w:shd w:val="clear" w:color="auto" w:fill="FFFFFF"/>
        <w:spacing w:before="0" w:beforeAutospacing="0" w:after="0" w:afterAutospacing="0"/>
        <w:textAlignment w:val="baseline"/>
        <w:rPr>
          <w:color w:val="000000"/>
        </w:rPr>
      </w:pPr>
      <w:r w:rsidRPr="009143D5">
        <w:rPr>
          <w:rStyle w:val="dt-m"/>
          <w:color w:val="808080"/>
        </w:rPr>
        <w:t xml:space="preserve"> </w:t>
      </w:r>
      <w:r w:rsidRPr="009143D5">
        <w:rPr>
          <w:rStyle w:val="dt-m"/>
        </w:rPr>
        <w:t xml:space="preserve">а) </w:t>
      </w:r>
      <w:r w:rsidRPr="009143D5">
        <w:t>изменение</w:t>
      </w:r>
      <w:r w:rsidRPr="009143D5">
        <w:rPr>
          <w:color w:val="000000"/>
        </w:rPr>
        <w:t xml:space="preserve">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24" w:name="l716"/>
      <w:bookmarkEnd w:id="24"/>
      <w:r w:rsidRPr="009143D5">
        <w:rPr>
          <w:color w:val="000000"/>
        </w:rPr>
        <w:t> </w:t>
      </w:r>
    </w:p>
    <w:p w:rsidR="009143D5" w:rsidRPr="009143D5" w:rsidRDefault="009143D5" w:rsidP="009143D5">
      <w:pPr>
        <w:pStyle w:val="dt-p"/>
        <w:shd w:val="clear" w:color="auto" w:fill="FFFFFF"/>
        <w:spacing w:before="0" w:beforeAutospacing="0" w:after="0" w:afterAutospacing="0"/>
        <w:textAlignment w:val="baseline"/>
        <w:rPr>
          <w:color w:val="000000"/>
        </w:rPr>
      </w:pPr>
      <w:r w:rsidRPr="009143D5">
        <w:rPr>
          <w:rStyle w:val="dt-m"/>
        </w:rPr>
        <w:t xml:space="preserve"> б) </w:t>
      </w:r>
      <w:r w:rsidRPr="009143D5">
        <w:t>наличие</w:t>
      </w:r>
      <w:r w:rsidRPr="009143D5">
        <w:rPr>
          <w:color w:val="000000"/>
        </w:rPr>
        <w:t xml:space="preserve">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25" w:name="l722"/>
      <w:bookmarkEnd w:id="25"/>
      <w:r w:rsidRPr="009143D5">
        <w:rPr>
          <w:color w:val="000000"/>
        </w:rPr>
        <w:t> </w:t>
      </w:r>
    </w:p>
    <w:p w:rsidR="009143D5" w:rsidRPr="009143D5" w:rsidRDefault="009143D5" w:rsidP="009143D5">
      <w:pPr>
        <w:pStyle w:val="dt-p"/>
        <w:shd w:val="clear" w:color="auto" w:fill="FFFFFF"/>
        <w:spacing w:before="0" w:beforeAutospacing="0" w:after="0" w:afterAutospacing="0"/>
        <w:textAlignment w:val="baseline"/>
        <w:rPr>
          <w:color w:val="000000"/>
        </w:rPr>
      </w:pPr>
      <w:r w:rsidRPr="009143D5">
        <w:rPr>
          <w:rStyle w:val="dt-m"/>
          <w:color w:val="808080"/>
        </w:rPr>
        <w:t xml:space="preserve"> </w:t>
      </w:r>
      <w:r w:rsidRPr="009143D5">
        <w:rPr>
          <w:rStyle w:val="dt-m"/>
        </w:rPr>
        <w:t xml:space="preserve">в) </w:t>
      </w:r>
      <w:r w:rsidRPr="009143D5">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9143D5" w:rsidRPr="009143D5" w:rsidRDefault="009143D5" w:rsidP="009143D5">
      <w:pPr>
        <w:pStyle w:val="dt-p"/>
        <w:shd w:val="clear" w:color="auto" w:fill="FFFFFF"/>
        <w:spacing w:before="0" w:beforeAutospacing="0" w:after="0" w:afterAutospacing="0"/>
        <w:textAlignment w:val="baseline"/>
        <w:rPr>
          <w:color w:val="000000"/>
        </w:rPr>
      </w:pPr>
      <w:r w:rsidRPr="009143D5">
        <w:rPr>
          <w:rStyle w:val="dt-m"/>
          <w:color w:val="808080"/>
        </w:rPr>
        <w:t xml:space="preserve"> </w:t>
      </w:r>
      <w:proofErr w:type="gramStart"/>
      <w:r w:rsidRPr="009143D5">
        <w:rPr>
          <w:rStyle w:val="dt-m"/>
        </w:rPr>
        <w:t>г)</w:t>
      </w:r>
      <w:r w:rsidRPr="009143D5">
        <w:rPr>
          <w:color w:val="000000"/>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w:t>
      </w:r>
      <w:r w:rsidRPr="009143D5">
        <w:rPr>
          <w:color w:val="000000"/>
        </w:rPr>
        <w:lastRenderedPageBreak/>
        <w:t>предоставлении государственной или муниципальной услуги, о чем в письменном виде за подписью руководителя органа</w:t>
      </w:r>
      <w:proofErr w:type="gramEnd"/>
      <w:r w:rsidRPr="009143D5">
        <w:rPr>
          <w:color w:val="000000"/>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bookmarkStart w:id="26" w:name="l718"/>
      <w:bookmarkStart w:id="27" w:name="l723"/>
      <w:bookmarkStart w:id="28" w:name="l719"/>
      <w:bookmarkEnd w:id="26"/>
      <w:bookmarkEnd w:id="27"/>
      <w:bookmarkEnd w:id="28"/>
      <w:r w:rsidRPr="009143D5">
        <w:rPr>
          <w:color w:val="000000"/>
        </w:rPr>
        <w:t> </w:t>
      </w:r>
    </w:p>
    <w:p w:rsidR="009143D5" w:rsidRPr="009143D5" w:rsidRDefault="009143D5" w:rsidP="009143D5">
      <w:pPr>
        <w:pStyle w:val="dt-p"/>
        <w:shd w:val="clear" w:color="auto" w:fill="FFFFFF"/>
        <w:spacing w:before="0" w:beforeAutospacing="0" w:after="300" w:afterAutospacing="0"/>
        <w:textAlignment w:val="baseline"/>
        <w:rPr>
          <w:color w:val="000000"/>
        </w:rPr>
      </w:pPr>
      <w:proofErr w:type="gramStart"/>
      <w:r w:rsidRPr="009143D5">
        <w:rPr>
          <w:rStyle w:val="dt-m"/>
        </w:rPr>
        <w:t xml:space="preserve">5) </w:t>
      </w:r>
      <w:r w:rsidRPr="009143D5">
        <w:rPr>
          <w:color w:val="000000"/>
        </w:rPr>
        <w:t xml:space="preserve">предоставления на бумажном носителе документов и информации, электронные образы которых ранее были заверены </w:t>
      </w:r>
      <w:r w:rsidRPr="009143D5">
        <w:rPr>
          <w:color w:val="000000"/>
          <w:shd w:val="clear" w:color="auto" w:fill="FFFFFF"/>
        </w:rPr>
        <w:t xml:space="preserve"> усиленной квалифицированной подписью уполномоченного должностного лица многофункционального центра электронных дубликатов документов и информации</w:t>
      </w:r>
      <w:r w:rsidRPr="009143D5">
        <w:rPr>
          <w:color w:val="00000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Start w:id="29" w:name="l743"/>
      <w:bookmarkEnd w:id="29"/>
      <w:r w:rsidRPr="009143D5">
        <w:rPr>
          <w:color w:val="000000"/>
        </w:rPr>
        <w:t> </w:t>
      </w:r>
      <w:proofErr w:type="gramEnd"/>
    </w:p>
    <w:p w:rsidR="009143D5" w:rsidRPr="009143D5" w:rsidRDefault="009143D5" w:rsidP="009143D5">
      <w:pPr>
        <w:pStyle w:val="a9"/>
        <w:shd w:val="clear" w:color="auto" w:fill="FEFEFE"/>
        <w:spacing w:before="0" w:beforeAutospacing="0" w:after="394" w:afterAutospacing="0"/>
        <w:rPr>
          <w:color w:val="020C22"/>
        </w:rPr>
      </w:pPr>
      <w:r w:rsidRPr="009143D5">
        <w:t xml:space="preserve">2. Опубликовать настоящее постановление в периодическом печатном издании    «Бюллетень органов местного самоуправления  Аксенихинского сельсовета» и разместить на официальном сайте администрации   Аксенихинского сельсовета Краснозерского района Новосибирской области.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     </w:t>
      </w:r>
    </w:p>
    <w:p w:rsidR="009143D5" w:rsidRPr="009143D5" w:rsidRDefault="009143D5" w:rsidP="009143D5">
      <w:pPr>
        <w:jc w:val="both"/>
        <w:rPr>
          <w:rFonts w:ascii="Times New Roman" w:eastAsia="Times New Roman" w:hAnsi="Times New Roman" w:cs="Times New Roman"/>
          <w:sz w:val="24"/>
          <w:szCs w:val="24"/>
        </w:rPr>
      </w:pPr>
      <w:r w:rsidRPr="009143D5">
        <w:rPr>
          <w:rFonts w:ascii="Times New Roman" w:eastAsia="Times New Roman" w:hAnsi="Times New Roman" w:cs="Times New Roman"/>
          <w:sz w:val="24"/>
          <w:szCs w:val="24"/>
        </w:rPr>
        <w:t xml:space="preserve"> 3. </w:t>
      </w:r>
      <w:proofErr w:type="gramStart"/>
      <w:r w:rsidRPr="009143D5">
        <w:rPr>
          <w:rFonts w:ascii="Times New Roman" w:eastAsia="Times New Roman" w:hAnsi="Times New Roman" w:cs="Times New Roman"/>
          <w:sz w:val="24"/>
          <w:szCs w:val="24"/>
        </w:rPr>
        <w:t>Контроль за</w:t>
      </w:r>
      <w:proofErr w:type="gramEnd"/>
      <w:r w:rsidRPr="009143D5">
        <w:rPr>
          <w:rFonts w:ascii="Times New Roman" w:eastAsia="Times New Roman" w:hAnsi="Times New Roman" w:cs="Times New Roman"/>
          <w:sz w:val="24"/>
          <w:szCs w:val="24"/>
        </w:rPr>
        <w:t xml:space="preserve"> исполнением постановления оставляю за собой.</w:t>
      </w:r>
    </w:p>
    <w:p w:rsidR="009143D5" w:rsidRPr="009143D5" w:rsidRDefault="009143D5" w:rsidP="009143D5">
      <w:pPr>
        <w:rPr>
          <w:rFonts w:ascii="Times New Roman" w:eastAsia="Times New Roman" w:hAnsi="Times New Roman" w:cs="Times New Roman"/>
          <w:sz w:val="24"/>
          <w:szCs w:val="24"/>
        </w:rPr>
      </w:pPr>
    </w:p>
    <w:p w:rsidR="009143D5" w:rsidRPr="009143D5" w:rsidRDefault="009143D5" w:rsidP="009143D5">
      <w:pPr>
        <w:spacing w:after="0"/>
        <w:rPr>
          <w:rFonts w:ascii="Times New Roman" w:eastAsia="Times New Roman" w:hAnsi="Times New Roman" w:cs="Times New Roman"/>
          <w:sz w:val="24"/>
          <w:szCs w:val="24"/>
        </w:rPr>
      </w:pPr>
    </w:p>
    <w:p w:rsidR="009143D5" w:rsidRPr="009143D5" w:rsidRDefault="009143D5" w:rsidP="009143D5">
      <w:pPr>
        <w:spacing w:after="0"/>
        <w:rPr>
          <w:rFonts w:ascii="Times New Roman" w:eastAsia="Times New Roman" w:hAnsi="Times New Roman" w:cs="Times New Roman"/>
          <w:sz w:val="24"/>
          <w:szCs w:val="24"/>
        </w:rPr>
      </w:pPr>
      <w:r w:rsidRPr="009143D5">
        <w:rPr>
          <w:rFonts w:ascii="Times New Roman" w:eastAsia="Times New Roman" w:hAnsi="Times New Roman" w:cs="Times New Roman"/>
          <w:sz w:val="24"/>
          <w:szCs w:val="24"/>
        </w:rPr>
        <w:t>Глава  Аксенихинского  сельсовета</w:t>
      </w:r>
    </w:p>
    <w:p w:rsidR="009143D5" w:rsidRPr="009143D5" w:rsidRDefault="009143D5" w:rsidP="009143D5">
      <w:pPr>
        <w:spacing w:after="0"/>
        <w:rPr>
          <w:rFonts w:ascii="Times New Roman" w:eastAsia="Times New Roman" w:hAnsi="Times New Roman" w:cs="Times New Roman"/>
          <w:sz w:val="24"/>
          <w:szCs w:val="24"/>
        </w:rPr>
      </w:pPr>
      <w:r w:rsidRPr="009143D5">
        <w:rPr>
          <w:rFonts w:ascii="Times New Roman" w:eastAsia="Times New Roman" w:hAnsi="Times New Roman" w:cs="Times New Roman"/>
          <w:sz w:val="24"/>
          <w:szCs w:val="24"/>
        </w:rPr>
        <w:t>Краснозерского района</w:t>
      </w:r>
    </w:p>
    <w:p w:rsidR="009143D5" w:rsidRPr="009143D5" w:rsidRDefault="009143D5" w:rsidP="009143D5">
      <w:pPr>
        <w:rPr>
          <w:rFonts w:ascii="Times New Roman" w:eastAsia="Times New Roman" w:hAnsi="Times New Roman" w:cs="Times New Roman"/>
          <w:sz w:val="24"/>
          <w:szCs w:val="24"/>
        </w:rPr>
      </w:pPr>
      <w:r w:rsidRPr="009143D5">
        <w:rPr>
          <w:rFonts w:ascii="Times New Roman" w:eastAsia="Times New Roman" w:hAnsi="Times New Roman" w:cs="Times New Roman"/>
          <w:sz w:val="24"/>
          <w:szCs w:val="24"/>
        </w:rPr>
        <w:t xml:space="preserve">Новосибирской области                                                             </w:t>
      </w:r>
      <w:proofErr w:type="spellStart"/>
      <w:r w:rsidRPr="009143D5">
        <w:rPr>
          <w:rFonts w:ascii="Times New Roman" w:eastAsia="Times New Roman" w:hAnsi="Times New Roman" w:cs="Times New Roman"/>
          <w:sz w:val="24"/>
          <w:szCs w:val="24"/>
        </w:rPr>
        <w:t>Н.П.Никитина</w:t>
      </w:r>
      <w:proofErr w:type="spellEnd"/>
    </w:p>
    <w:p w:rsidR="009143D5" w:rsidRPr="009143D5" w:rsidRDefault="009143D5" w:rsidP="009143D5">
      <w:pPr>
        <w:spacing w:after="0" w:line="240" w:lineRule="auto"/>
        <w:rPr>
          <w:rFonts w:ascii="Times New Roman" w:eastAsia="Times New Roman" w:hAnsi="Times New Roman" w:cs="Times New Roman"/>
          <w:sz w:val="24"/>
          <w:szCs w:val="24"/>
        </w:rPr>
      </w:pPr>
    </w:p>
    <w:p w:rsidR="009143D5" w:rsidRPr="009143D5" w:rsidRDefault="009143D5" w:rsidP="009143D5">
      <w:pPr>
        <w:spacing w:after="0" w:line="240" w:lineRule="auto"/>
        <w:rPr>
          <w:rFonts w:ascii="Times New Roman" w:eastAsia="Times New Roman" w:hAnsi="Times New Roman" w:cs="Times New Roman"/>
          <w:sz w:val="24"/>
          <w:szCs w:val="24"/>
        </w:rPr>
      </w:pPr>
    </w:p>
    <w:p w:rsidR="00EF6D64" w:rsidRPr="009143D5" w:rsidRDefault="00534499" w:rsidP="00EF6D64">
      <w:pPr>
        <w:pStyle w:val="af0"/>
        <w:spacing w:after="0" w:line="100" w:lineRule="atLeast"/>
        <w:jc w:val="right"/>
        <w:rPr>
          <w:rFonts w:ascii="Times New Roman" w:hAnsi="Times New Roman" w:cs="Times New Roman"/>
          <w:sz w:val="24"/>
          <w:szCs w:val="24"/>
        </w:rPr>
      </w:pPr>
      <w:r w:rsidRPr="009143D5">
        <w:rPr>
          <w:rFonts w:ascii="Times New Roman" w:hAnsi="Times New Roman" w:cs="Times New Roman"/>
          <w:sz w:val="24"/>
          <w:szCs w:val="24"/>
        </w:rPr>
        <w:t xml:space="preserve"> </w:t>
      </w:r>
      <w:r w:rsidR="00CF3F4C" w:rsidRPr="009143D5">
        <w:rPr>
          <w:rFonts w:ascii="Times New Roman" w:hAnsi="Times New Roman" w:cs="Times New Roman"/>
          <w:sz w:val="24"/>
          <w:szCs w:val="24"/>
        </w:rPr>
        <w:t xml:space="preserve">     </w:t>
      </w:r>
      <w:r w:rsidR="006F6CA7" w:rsidRPr="009143D5">
        <w:rPr>
          <w:rFonts w:ascii="Times New Roman" w:hAnsi="Times New Roman" w:cs="Times New Roman"/>
          <w:sz w:val="24"/>
          <w:szCs w:val="24"/>
        </w:rPr>
        <w:t xml:space="preserve">             </w:t>
      </w:r>
      <w:r w:rsidR="007F0FDB" w:rsidRPr="009143D5">
        <w:rPr>
          <w:rFonts w:ascii="Times New Roman" w:hAnsi="Times New Roman" w:cs="Times New Roman"/>
          <w:sz w:val="24"/>
          <w:szCs w:val="24"/>
        </w:rPr>
        <w:t xml:space="preserve">           </w:t>
      </w:r>
      <w:r w:rsidR="006F6CA7" w:rsidRPr="009143D5">
        <w:rPr>
          <w:rFonts w:ascii="Times New Roman" w:hAnsi="Times New Roman" w:cs="Times New Roman"/>
          <w:sz w:val="24"/>
          <w:szCs w:val="24"/>
        </w:rPr>
        <w:t xml:space="preserve"> </w:t>
      </w:r>
      <w:r w:rsidR="00411B79" w:rsidRPr="009143D5">
        <w:rPr>
          <w:rFonts w:ascii="Times New Roman" w:hAnsi="Times New Roman" w:cs="Times New Roman"/>
          <w:sz w:val="24"/>
          <w:szCs w:val="24"/>
        </w:rPr>
        <w:t xml:space="preserve">  </w:t>
      </w:r>
      <w:r w:rsidR="00EC6D4E" w:rsidRPr="009143D5">
        <w:rPr>
          <w:rFonts w:ascii="Times New Roman" w:hAnsi="Times New Roman" w:cs="Times New Roman"/>
          <w:sz w:val="24"/>
          <w:szCs w:val="24"/>
        </w:rPr>
        <w:t xml:space="preserve">Адрес редакционного Совета: </w:t>
      </w:r>
    </w:p>
    <w:p w:rsidR="00EF6D64" w:rsidRPr="009143D5" w:rsidRDefault="00EC6D4E" w:rsidP="00EF6D64">
      <w:pPr>
        <w:pStyle w:val="af0"/>
        <w:spacing w:after="0" w:line="100" w:lineRule="atLeast"/>
        <w:jc w:val="right"/>
        <w:rPr>
          <w:rFonts w:ascii="Times New Roman" w:hAnsi="Times New Roman" w:cs="Times New Roman"/>
          <w:sz w:val="24"/>
          <w:szCs w:val="24"/>
        </w:rPr>
      </w:pPr>
      <w:r w:rsidRPr="009143D5">
        <w:rPr>
          <w:rFonts w:ascii="Times New Roman" w:hAnsi="Times New Roman" w:cs="Times New Roman"/>
          <w:sz w:val="24"/>
          <w:szCs w:val="24"/>
        </w:rPr>
        <w:t>632941 НСО, с. Аксениха,</w:t>
      </w:r>
      <w:r w:rsidR="007F0FDB" w:rsidRPr="009143D5">
        <w:rPr>
          <w:rFonts w:ascii="Times New Roman" w:hAnsi="Times New Roman" w:cs="Times New Roman"/>
          <w:sz w:val="24"/>
          <w:szCs w:val="24"/>
        </w:rPr>
        <w:t xml:space="preserve">   </w:t>
      </w:r>
      <w:r w:rsidR="00411B79" w:rsidRPr="009143D5">
        <w:rPr>
          <w:rFonts w:ascii="Times New Roman" w:hAnsi="Times New Roman" w:cs="Times New Roman"/>
          <w:sz w:val="24"/>
          <w:szCs w:val="24"/>
        </w:rPr>
        <w:t xml:space="preserve"> </w:t>
      </w:r>
      <w:r w:rsidR="007F0FDB" w:rsidRPr="009143D5">
        <w:rPr>
          <w:rFonts w:ascii="Times New Roman" w:hAnsi="Times New Roman" w:cs="Times New Roman"/>
          <w:sz w:val="24"/>
          <w:szCs w:val="24"/>
        </w:rPr>
        <w:t xml:space="preserve"> </w:t>
      </w:r>
      <w:proofErr w:type="spellStart"/>
      <w:r w:rsidRPr="009143D5">
        <w:rPr>
          <w:rFonts w:ascii="Times New Roman" w:hAnsi="Times New Roman" w:cs="Times New Roman"/>
          <w:sz w:val="24"/>
          <w:szCs w:val="24"/>
        </w:rPr>
        <w:t>Ул</w:t>
      </w:r>
      <w:proofErr w:type="gramStart"/>
      <w:r w:rsidRPr="009143D5">
        <w:rPr>
          <w:rFonts w:ascii="Times New Roman" w:hAnsi="Times New Roman" w:cs="Times New Roman"/>
          <w:sz w:val="24"/>
          <w:szCs w:val="24"/>
        </w:rPr>
        <w:t>.Л</w:t>
      </w:r>
      <w:proofErr w:type="gramEnd"/>
      <w:r w:rsidRPr="009143D5">
        <w:rPr>
          <w:rFonts w:ascii="Times New Roman" w:hAnsi="Times New Roman" w:cs="Times New Roman"/>
          <w:sz w:val="24"/>
          <w:szCs w:val="24"/>
        </w:rPr>
        <w:t>енина</w:t>
      </w:r>
      <w:proofErr w:type="spellEnd"/>
      <w:r w:rsidRPr="009143D5">
        <w:rPr>
          <w:rFonts w:ascii="Times New Roman" w:hAnsi="Times New Roman" w:cs="Times New Roman"/>
          <w:sz w:val="24"/>
          <w:szCs w:val="24"/>
        </w:rPr>
        <w:t xml:space="preserve"> 36, тел 71</w:t>
      </w:r>
      <w:r w:rsidR="008B7296" w:rsidRPr="009143D5">
        <w:rPr>
          <w:rFonts w:ascii="Times New Roman" w:hAnsi="Times New Roman" w:cs="Times New Roman"/>
          <w:sz w:val="24"/>
          <w:szCs w:val="24"/>
        </w:rPr>
        <w:t> </w:t>
      </w:r>
      <w:r w:rsidRPr="009143D5">
        <w:rPr>
          <w:rFonts w:ascii="Times New Roman" w:hAnsi="Times New Roman" w:cs="Times New Roman"/>
          <w:sz w:val="24"/>
          <w:szCs w:val="24"/>
        </w:rPr>
        <w:t>241</w:t>
      </w:r>
      <w:r w:rsidR="00312A01" w:rsidRPr="009143D5">
        <w:rPr>
          <w:rFonts w:ascii="Times New Roman" w:hAnsi="Times New Roman" w:cs="Times New Roman"/>
          <w:sz w:val="24"/>
          <w:szCs w:val="24"/>
        </w:rPr>
        <w:t xml:space="preserve">      </w:t>
      </w:r>
    </w:p>
    <w:p w:rsidR="00EF6D64" w:rsidRPr="009143D5" w:rsidRDefault="00EC6D4E" w:rsidP="00EF6D64">
      <w:pPr>
        <w:pStyle w:val="af0"/>
        <w:spacing w:after="0" w:line="100" w:lineRule="atLeast"/>
        <w:jc w:val="right"/>
        <w:rPr>
          <w:rFonts w:ascii="Times New Roman" w:hAnsi="Times New Roman" w:cs="Times New Roman"/>
          <w:sz w:val="24"/>
          <w:szCs w:val="24"/>
        </w:rPr>
      </w:pPr>
      <w:r w:rsidRPr="009143D5">
        <w:rPr>
          <w:rFonts w:ascii="Times New Roman" w:hAnsi="Times New Roman" w:cs="Times New Roman"/>
          <w:sz w:val="24"/>
          <w:szCs w:val="24"/>
        </w:rPr>
        <w:t xml:space="preserve">Председатель редакционного совета Писаренко Т.С. </w:t>
      </w:r>
      <w:r w:rsidR="008B7296" w:rsidRPr="009143D5">
        <w:rPr>
          <w:rFonts w:ascii="Times New Roman" w:hAnsi="Times New Roman" w:cs="Times New Roman"/>
          <w:sz w:val="24"/>
          <w:szCs w:val="24"/>
        </w:rPr>
        <w:t xml:space="preserve"> </w:t>
      </w:r>
    </w:p>
    <w:p w:rsidR="00EC6D4E" w:rsidRPr="009143D5" w:rsidRDefault="00A843F8" w:rsidP="00EF6D64">
      <w:pPr>
        <w:pStyle w:val="af0"/>
        <w:spacing w:after="0" w:line="100" w:lineRule="atLeast"/>
        <w:jc w:val="right"/>
        <w:rPr>
          <w:rFonts w:ascii="Times New Roman" w:hAnsi="Times New Roman" w:cs="Times New Roman"/>
          <w:sz w:val="24"/>
          <w:szCs w:val="24"/>
        </w:rPr>
      </w:pPr>
      <w:r w:rsidRPr="009143D5">
        <w:rPr>
          <w:rFonts w:ascii="Times New Roman" w:hAnsi="Times New Roman" w:cs="Times New Roman"/>
          <w:sz w:val="24"/>
          <w:szCs w:val="24"/>
        </w:rPr>
        <w:t>Т</w:t>
      </w:r>
      <w:r w:rsidR="00EC6D4E" w:rsidRPr="009143D5">
        <w:rPr>
          <w:rFonts w:ascii="Times New Roman" w:hAnsi="Times New Roman" w:cs="Times New Roman"/>
          <w:sz w:val="24"/>
          <w:szCs w:val="24"/>
        </w:rPr>
        <w:t>ираж 1 экз.   тел 71 241</w:t>
      </w:r>
    </w:p>
    <w:sectPr w:rsidR="00EC6D4E" w:rsidRPr="009143D5" w:rsidSect="004F019D">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38" w:rsidRDefault="00155F38" w:rsidP="004F019D">
      <w:pPr>
        <w:spacing w:after="0" w:line="240" w:lineRule="auto"/>
      </w:pPr>
      <w:r>
        <w:separator/>
      </w:r>
    </w:p>
  </w:endnote>
  <w:endnote w:type="continuationSeparator" w:id="0">
    <w:p w:rsidR="00155F38" w:rsidRDefault="00155F38" w:rsidP="004F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38" w:rsidRDefault="00155F38" w:rsidP="004F019D">
      <w:pPr>
        <w:spacing w:after="0" w:line="240" w:lineRule="auto"/>
      </w:pPr>
      <w:r>
        <w:separator/>
      </w:r>
    </w:p>
  </w:footnote>
  <w:footnote w:type="continuationSeparator" w:id="0">
    <w:p w:rsidR="00155F38" w:rsidRDefault="00155F38" w:rsidP="004F0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5A" w:rsidRDefault="00155F38">
    <w:pPr>
      <w:pStyle w:val="a6"/>
      <w:spacing w:line="14" w:lineRule="auto"/>
    </w:pPr>
    <w:r>
      <w:rPr>
        <w:noProof/>
      </w:rPr>
      <w:pict>
        <v:shapetype id="_x0000_t202" coordsize="21600,21600" o:spt="202" path="m,l,21600r21600,l21600,xe">
          <v:stroke joinstyle="miter"/>
          <v:path gradientshapeok="t" o:connecttype="rect"/>
        </v:shapetype>
        <v:shape id="Textbox 1" o:spid="_x0000_s2049" type="#_x0000_t202" style="position:absolute;margin-left:313.6pt;margin-top:34.9pt;width:12pt;height:13.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" filled="f" stroked="f">
          <v:path arrowok="t"/>
          <v:textbox inset="0,0,0,0">
            <w:txbxContent>
              <w:p w:rsidR="00B7475A" w:rsidRDefault="00B7475A">
                <w:pPr>
                  <w:spacing w:before="11"/>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9143D5">
                  <w:rPr>
                    <w:noProof/>
                    <w:spacing w:val="-10"/>
                    <w:sz w:val="20"/>
                  </w:rPr>
                  <w:t>10</w:t>
                </w:r>
                <w:r>
                  <w:rPr>
                    <w:spacing w:val="-10"/>
                    <w:sz w:val="20"/>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4E799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1684" w:hanging="975"/>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B47C49"/>
    <w:multiLevelType w:val="multilevel"/>
    <w:tmpl w:val="9CDAEF0A"/>
    <w:lvl w:ilvl="0">
      <w:start w:val="1"/>
      <w:numFmt w:val="decimal"/>
      <w:lvlText w:val="%1."/>
      <w:lvlJc w:val="left"/>
      <w:pPr>
        <w:tabs>
          <w:tab w:val="num" w:pos="504"/>
        </w:tabs>
        <w:ind w:left="504" w:hanging="504"/>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F902E34"/>
    <w:multiLevelType w:val="hybridMultilevel"/>
    <w:tmpl w:val="916ED0B8"/>
    <w:lvl w:ilvl="0" w:tplc="B4D4A378">
      <w:start w:val="1"/>
      <w:numFmt w:val="bullet"/>
      <w:lvlText w:val="–"/>
      <w:lvlJc w:val="left"/>
      <w:pPr>
        <w:ind w:left="1418" w:hanging="360"/>
      </w:pPr>
      <w:rPr>
        <w:rFonts w:ascii="Arial" w:eastAsia="Arial" w:hAnsi="Arial" w:cs="Arial" w:hint="default"/>
      </w:rPr>
    </w:lvl>
    <w:lvl w:ilvl="1" w:tplc="AD4CCFA6">
      <w:start w:val="1"/>
      <w:numFmt w:val="bullet"/>
      <w:lvlText w:val="o"/>
      <w:lvlJc w:val="left"/>
      <w:pPr>
        <w:ind w:left="2138" w:hanging="360"/>
      </w:pPr>
      <w:rPr>
        <w:rFonts w:ascii="Courier New" w:eastAsia="Courier New" w:hAnsi="Courier New" w:cs="Courier New" w:hint="default"/>
      </w:rPr>
    </w:lvl>
    <w:lvl w:ilvl="2" w:tplc="C0DE8FEA">
      <w:start w:val="1"/>
      <w:numFmt w:val="bullet"/>
      <w:lvlText w:val="§"/>
      <w:lvlJc w:val="left"/>
      <w:pPr>
        <w:ind w:left="2858" w:hanging="360"/>
      </w:pPr>
      <w:rPr>
        <w:rFonts w:ascii="Wingdings" w:eastAsia="Wingdings" w:hAnsi="Wingdings" w:cs="Wingdings" w:hint="default"/>
      </w:rPr>
    </w:lvl>
    <w:lvl w:ilvl="3" w:tplc="9A342C9E">
      <w:start w:val="1"/>
      <w:numFmt w:val="bullet"/>
      <w:lvlText w:val="·"/>
      <w:lvlJc w:val="left"/>
      <w:pPr>
        <w:ind w:left="3578" w:hanging="360"/>
      </w:pPr>
      <w:rPr>
        <w:rFonts w:ascii="Symbol" w:eastAsia="Symbol" w:hAnsi="Symbol" w:cs="Symbol" w:hint="default"/>
      </w:rPr>
    </w:lvl>
    <w:lvl w:ilvl="4" w:tplc="31E6C2FA">
      <w:start w:val="1"/>
      <w:numFmt w:val="bullet"/>
      <w:lvlText w:val="o"/>
      <w:lvlJc w:val="left"/>
      <w:pPr>
        <w:ind w:left="4298" w:hanging="360"/>
      </w:pPr>
      <w:rPr>
        <w:rFonts w:ascii="Courier New" w:eastAsia="Courier New" w:hAnsi="Courier New" w:cs="Courier New" w:hint="default"/>
      </w:rPr>
    </w:lvl>
    <w:lvl w:ilvl="5" w:tplc="802A4998">
      <w:start w:val="1"/>
      <w:numFmt w:val="bullet"/>
      <w:lvlText w:val="§"/>
      <w:lvlJc w:val="left"/>
      <w:pPr>
        <w:ind w:left="5018" w:hanging="360"/>
      </w:pPr>
      <w:rPr>
        <w:rFonts w:ascii="Wingdings" w:eastAsia="Wingdings" w:hAnsi="Wingdings" w:cs="Wingdings" w:hint="default"/>
      </w:rPr>
    </w:lvl>
    <w:lvl w:ilvl="6" w:tplc="CAB04924">
      <w:start w:val="1"/>
      <w:numFmt w:val="bullet"/>
      <w:lvlText w:val="·"/>
      <w:lvlJc w:val="left"/>
      <w:pPr>
        <w:ind w:left="5738" w:hanging="360"/>
      </w:pPr>
      <w:rPr>
        <w:rFonts w:ascii="Symbol" w:eastAsia="Symbol" w:hAnsi="Symbol" w:cs="Symbol" w:hint="default"/>
      </w:rPr>
    </w:lvl>
    <w:lvl w:ilvl="7" w:tplc="51929CA4">
      <w:start w:val="1"/>
      <w:numFmt w:val="bullet"/>
      <w:lvlText w:val="o"/>
      <w:lvlJc w:val="left"/>
      <w:pPr>
        <w:ind w:left="6458" w:hanging="360"/>
      </w:pPr>
      <w:rPr>
        <w:rFonts w:ascii="Courier New" w:eastAsia="Courier New" w:hAnsi="Courier New" w:cs="Courier New" w:hint="default"/>
      </w:rPr>
    </w:lvl>
    <w:lvl w:ilvl="8" w:tplc="B48629BE">
      <w:start w:val="1"/>
      <w:numFmt w:val="bullet"/>
      <w:lvlText w:val="§"/>
      <w:lvlJc w:val="left"/>
      <w:pPr>
        <w:ind w:left="7178" w:hanging="360"/>
      </w:pPr>
      <w:rPr>
        <w:rFonts w:ascii="Wingdings" w:eastAsia="Wingdings" w:hAnsi="Wingdings" w:cs="Wingdings" w:hint="default"/>
      </w:rPr>
    </w:lvl>
  </w:abstractNum>
  <w:abstractNum w:abstractNumId="7">
    <w:nsid w:val="15AF10C6"/>
    <w:multiLevelType w:val="multilevel"/>
    <w:tmpl w:val="806AF1FE"/>
    <w:lvl w:ilvl="0">
      <w:start w:val="2"/>
      <w:numFmt w:val="decimal"/>
      <w:lvlText w:val="%1."/>
      <w:lvlJc w:val="left"/>
      <w:pPr>
        <w:tabs>
          <w:tab w:val="num" w:pos="1065"/>
        </w:tabs>
        <w:ind w:left="1065" w:hanging="360"/>
      </w:pPr>
      <w:rPr>
        <w:rFonts w:cs="Times New Roman"/>
      </w:rPr>
    </w:lvl>
    <w:lvl w:ilvl="1">
      <w:start w:val="4"/>
      <w:numFmt w:val="decimal"/>
      <w:isLgl/>
      <w:lvlText w:val="%1.%2."/>
      <w:lvlJc w:val="left"/>
      <w:pPr>
        <w:ind w:left="1860" w:hanging="1155"/>
      </w:pPr>
    </w:lvl>
    <w:lvl w:ilvl="2">
      <w:start w:val="1"/>
      <w:numFmt w:val="decimal"/>
      <w:isLgl/>
      <w:lvlText w:val="%1.%2.%3."/>
      <w:lvlJc w:val="left"/>
      <w:pPr>
        <w:ind w:left="1860" w:hanging="1155"/>
      </w:pPr>
    </w:lvl>
    <w:lvl w:ilvl="3">
      <w:start w:val="1"/>
      <w:numFmt w:val="decimal"/>
      <w:isLgl/>
      <w:lvlText w:val="%1.%2.%3.%4."/>
      <w:lvlJc w:val="left"/>
      <w:pPr>
        <w:ind w:left="1860" w:hanging="1155"/>
      </w:pPr>
    </w:lvl>
    <w:lvl w:ilvl="4">
      <w:start w:val="1"/>
      <w:numFmt w:val="decimal"/>
      <w:isLgl/>
      <w:lvlText w:val="%1.%2.%3.%4.%5."/>
      <w:lvlJc w:val="left"/>
      <w:pPr>
        <w:ind w:left="1860" w:hanging="1155"/>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8">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7B81772"/>
    <w:multiLevelType w:val="multilevel"/>
    <w:tmpl w:val="0F58DE04"/>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10">
    <w:nsid w:val="4AB8491F"/>
    <w:multiLevelType w:val="multilevel"/>
    <w:tmpl w:val="CD864C10"/>
    <w:lvl w:ilvl="0">
      <w:start w:val="1"/>
      <w:numFmt w:val="decimal"/>
      <w:lvlText w:val="%1."/>
      <w:lvlJc w:val="left"/>
      <w:pPr>
        <w:ind w:left="1350" w:hanging="1350"/>
      </w:pPr>
      <w:rPr>
        <w:rFonts w:hint="default"/>
      </w:rPr>
    </w:lvl>
    <w:lvl w:ilvl="1">
      <w:start w:val="1"/>
      <w:numFmt w:val="decimal"/>
      <w:lvlText w:val="%1.%2."/>
      <w:lvlJc w:val="left"/>
      <w:pPr>
        <w:ind w:left="1917" w:hanging="1350"/>
      </w:pPr>
      <w:rPr>
        <w:rFonts w:hint="default"/>
      </w:rPr>
    </w:lvl>
    <w:lvl w:ilvl="2">
      <w:start w:val="1"/>
      <w:numFmt w:val="decimal"/>
      <w:lvlText w:val="%1.%2.%3."/>
      <w:lvlJc w:val="left"/>
      <w:pPr>
        <w:ind w:left="1776" w:hanging="1350"/>
      </w:pPr>
      <w:rPr>
        <w:rFonts w:hint="default"/>
      </w:rPr>
    </w:lvl>
    <w:lvl w:ilvl="3">
      <w:start w:val="1"/>
      <w:numFmt w:val="decimal"/>
      <w:lvlText w:val="%1.%2.%3.%4."/>
      <w:lvlJc w:val="left"/>
      <w:pPr>
        <w:ind w:left="3051" w:hanging="1350"/>
      </w:pPr>
      <w:rPr>
        <w:rFonts w:hint="default"/>
      </w:rPr>
    </w:lvl>
    <w:lvl w:ilvl="4">
      <w:start w:val="1"/>
      <w:numFmt w:val="decimal"/>
      <w:lvlText w:val="%1.%2.%3.%4.%5."/>
      <w:lvlJc w:val="left"/>
      <w:pPr>
        <w:ind w:left="3618" w:hanging="135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53E7682"/>
    <w:multiLevelType w:val="multilevel"/>
    <w:tmpl w:val="8BEA1660"/>
    <w:lvl w:ilvl="0">
      <w:start w:val="1"/>
      <w:numFmt w:val="decimal"/>
      <w:lvlText w:val="%1."/>
      <w:lvlJc w:val="left"/>
      <w:pPr>
        <w:tabs>
          <w:tab w:val="num" w:pos="1428"/>
        </w:tabs>
        <w:ind w:left="1428" w:hanging="360"/>
      </w:pPr>
    </w:lvl>
    <w:lvl w:ilvl="1">
      <w:start w:val="1"/>
      <w:numFmt w:val="decimal"/>
      <w:isLgl/>
      <w:lvlText w:val="%1.%2"/>
      <w:lvlJc w:val="left"/>
      <w:pPr>
        <w:tabs>
          <w:tab w:val="num" w:pos="1428"/>
        </w:tabs>
        <w:ind w:left="1428" w:hanging="360"/>
      </w:pPr>
    </w:lvl>
    <w:lvl w:ilvl="2">
      <w:start w:val="1"/>
      <w:numFmt w:val="decimal"/>
      <w:isLgl/>
      <w:lvlText w:val="%1.%2.%3"/>
      <w:lvlJc w:val="left"/>
      <w:pPr>
        <w:tabs>
          <w:tab w:val="num" w:pos="1788"/>
        </w:tabs>
        <w:ind w:left="1788" w:hanging="720"/>
      </w:pPr>
    </w:lvl>
    <w:lvl w:ilvl="3">
      <w:start w:val="1"/>
      <w:numFmt w:val="decimal"/>
      <w:isLgl/>
      <w:lvlText w:val="%1.%2.%3.%4"/>
      <w:lvlJc w:val="left"/>
      <w:pPr>
        <w:tabs>
          <w:tab w:val="num" w:pos="2148"/>
        </w:tabs>
        <w:ind w:left="2148" w:hanging="1080"/>
      </w:pPr>
    </w:lvl>
    <w:lvl w:ilvl="4">
      <w:start w:val="1"/>
      <w:numFmt w:val="decimal"/>
      <w:isLgl/>
      <w:lvlText w:val="%1.%2.%3.%4.%5"/>
      <w:lvlJc w:val="left"/>
      <w:pPr>
        <w:tabs>
          <w:tab w:val="num" w:pos="2148"/>
        </w:tabs>
        <w:ind w:left="2148" w:hanging="1080"/>
      </w:pPr>
    </w:lvl>
    <w:lvl w:ilvl="5">
      <w:start w:val="1"/>
      <w:numFmt w:val="decimal"/>
      <w:isLgl/>
      <w:lvlText w:val="%1.%2.%3.%4.%5.%6"/>
      <w:lvlJc w:val="left"/>
      <w:pPr>
        <w:tabs>
          <w:tab w:val="num" w:pos="2508"/>
        </w:tabs>
        <w:ind w:left="2508" w:hanging="1440"/>
      </w:pPr>
    </w:lvl>
    <w:lvl w:ilvl="6">
      <w:start w:val="1"/>
      <w:numFmt w:val="decimal"/>
      <w:isLgl/>
      <w:lvlText w:val="%1.%2.%3.%4.%5.%6.%7"/>
      <w:lvlJc w:val="left"/>
      <w:pPr>
        <w:tabs>
          <w:tab w:val="num" w:pos="2508"/>
        </w:tabs>
        <w:ind w:left="2508" w:hanging="1440"/>
      </w:pPr>
    </w:lvl>
    <w:lvl w:ilvl="7">
      <w:start w:val="1"/>
      <w:numFmt w:val="decimal"/>
      <w:isLgl/>
      <w:lvlText w:val="%1.%2.%3.%4.%5.%6.%7.%8"/>
      <w:lvlJc w:val="left"/>
      <w:pPr>
        <w:tabs>
          <w:tab w:val="num" w:pos="2868"/>
        </w:tabs>
        <w:ind w:left="2868" w:hanging="1800"/>
      </w:pPr>
    </w:lvl>
    <w:lvl w:ilvl="8">
      <w:start w:val="1"/>
      <w:numFmt w:val="decimal"/>
      <w:isLgl/>
      <w:lvlText w:val="%1.%2.%3.%4.%5.%6.%7.%8.%9"/>
      <w:lvlJc w:val="left"/>
      <w:pPr>
        <w:tabs>
          <w:tab w:val="num" w:pos="3228"/>
        </w:tabs>
        <w:ind w:left="3228" w:hanging="2160"/>
      </w:pPr>
    </w:lvl>
  </w:abstractNum>
  <w:abstractNum w:abstractNumId="12">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3">
    <w:nsid w:val="6F3C2B3B"/>
    <w:multiLevelType w:val="hybridMultilevel"/>
    <w:tmpl w:val="7C3CA7D8"/>
    <w:lvl w:ilvl="0" w:tplc="A374123C">
      <w:start w:val="1"/>
      <w:numFmt w:val="bullet"/>
      <w:lvlText w:val="–"/>
      <w:lvlJc w:val="left"/>
      <w:pPr>
        <w:ind w:left="1418" w:hanging="360"/>
      </w:pPr>
      <w:rPr>
        <w:rFonts w:ascii="Arial" w:eastAsia="Arial" w:hAnsi="Arial" w:cs="Arial" w:hint="default"/>
      </w:rPr>
    </w:lvl>
    <w:lvl w:ilvl="1" w:tplc="D18208B8">
      <w:start w:val="1"/>
      <w:numFmt w:val="bullet"/>
      <w:lvlText w:val="o"/>
      <w:lvlJc w:val="left"/>
      <w:pPr>
        <w:ind w:left="2138" w:hanging="360"/>
      </w:pPr>
      <w:rPr>
        <w:rFonts w:ascii="Courier New" w:eastAsia="Courier New" w:hAnsi="Courier New" w:cs="Courier New" w:hint="default"/>
      </w:rPr>
    </w:lvl>
    <w:lvl w:ilvl="2" w:tplc="E84652E8">
      <w:start w:val="1"/>
      <w:numFmt w:val="bullet"/>
      <w:lvlText w:val="§"/>
      <w:lvlJc w:val="left"/>
      <w:pPr>
        <w:ind w:left="2858" w:hanging="360"/>
      </w:pPr>
      <w:rPr>
        <w:rFonts w:ascii="Wingdings" w:eastAsia="Wingdings" w:hAnsi="Wingdings" w:cs="Wingdings" w:hint="default"/>
      </w:rPr>
    </w:lvl>
    <w:lvl w:ilvl="3" w:tplc="F620B32C">
      <w:start w:val="1"/>
      <w:numFmt w:val="bullet"/>
      <w:lvlText w:val="·"/>
      <w:lvlJc w:val="left"/>
      <w:pPr>
        <w:ind w:left="3578" w:hanging="360"/>
      </w:pPr>
      <w:rPr>
        <w:rFonts w:ascii="Symbol" w:eastAsia="Symbol" w:hAnsi="Symbol" w:cs="Symbol" w:hint="default"/>
      </w:rPr>
    </w:lvl>
    <w:lvl w:ilvl="4" w:tplc="3A9E2368">
      <w:start w:val="1"/>
      <w:numFmt w:val="bullet"/>
      <w:lvlText w:val="o"/>
      <w:lvlJc w:val="left"/>
      <w:pPr>
        <w:ind w:left="4298" w:hanging="360"/>
      </w:pPr>
      <w:rPr>
        <w:rFonts w:ascii="Courier New" w:eastAsia="Courier New" w:hAnsi="Courier New" w:cs="Courier New" w:hint="default"/>
      </w:rPr>
    </w:lvl>
    <w:lvl w:ilvl="5" w:tplc="D30CF518">
      <w:start w:val="1"/>
      <w:numFmt w:val="bullet"/>
      <w:lvlText w:val="§"/>
      <w:lvlJc w:val="left"/>
      <w:pPr>
        <w:ind w:left="5018" w:hanging="360"/>
      </w:pPr>
      <w:rPr>
        <w:rFonts w:ascii="Wingdings" w:eastAsia="Wingdings" w:hAnsi="Wingdings" w:cs="Wingdings" w:hint="default"/>
      </w:rPr>
    </w:lvl>
    <w:lvl w:ilvl="6" w:tplc="54084576">
      <w:start w:val="1"/>
      <w:numFmt w:val="bullet"/>
      <w:lvlText w:val="·"/>
      <w:lvlJc w:val="left"/>
      <w:pPr>
        <w:ind w:left="5738" w:hanging="360"/>
      </w:pPr>
      <w:rPr>
        <w:rFonts w:ascii="Symbol" w:eastAsia="Symbol" w:hAnsi="Symbol" w:cs="Symbol" w:hint="default"/>
      </w:rPr>
    </w:lvl>
    <w:lvl w:ilvl="7" w:tplc="245AE1AE">
      <w:start w:val="1"/>
      <w:numFmt w:val="bullet"/>
      <w:lvlText w:val="o"/>
      <w:lvlJc w:val="left"/>
      <w:pPr>
        <w:ind w:left="6458" w:hanging="360"/>
      </w:pPr>
      <w:rPr>
        <w:rFonts w:ascii="Courier New" w:eastAsia="Courier New" w:hAnsi="Courier New" w:cs="Courier New" w:hint="default"/>
      </w:rPr>
    </w:lvl>
    <w:lvl w:ilvl="8" w:tplc="4B44FEEC">
      <w:start w:val="1"/>
      <w:numFmt w:val="bullet"/>
      <w:lvlText w:val="§"/>
      <w:lvlJc w:val="left"/>
      <w:pPr>
        <w:ind w:left="7178" w:hanging="360"/>
      </w:pPr>
      <w:rPr>
        <w:rFonts w:ascii="Wingdings" w:eastAsia="Wingdings" w:hAnsi="Wingdings" w:cs="Wingdings" w:hint="default"/>
      </w:rPr>
    </w:lvl>
  </w:abstractNum>
  <w:abstractNum w:abstractNumId="14">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abstractNum w:abstractNumId="15">
    <w:nsid w:val="768C1869"/>
    <w:multiLevelType w:val="multilevel"/>
    <w:tmpl w:val="6080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oNotDisplayPageBoundaries/>
  <w:proofState w:spelling="clean" w:grammar="clean"/>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05A92"/>
    <w:rsid w:val="000042B9"/>
    <w:rsid w:val="0000580C"/>
    <w:rsid w:val="000128D6"/>
    <w:rsid w:val="00016E47"/>
    <w:rsid w:val="000173A5"/>
    <w:rsid w:val="00050E0C"/>
    <w:rsid w:val="000824FE"/>
    <w:rsid w:val="00092BC6"/>
    <w:rsid w:val="000971FF"/>
    <w:rsid w:val="000D2BBA"/>
    <w:rsid w:val="000F5EB3"/>
    <w:rsid w:val="000F6C3C"/>
    <w:rsid w:val="00121452"/>
    <w:rsid w:val="0013329F"/>
    <w:rsid w:val="00142719"/>
    <w:rsid w:val="00145781"/>
    <w:rsid w:val="00155CBE"/>
    <w:rsid w:val="00155F38"/>
    <w:rsid w:val="00163F05"/>
    <w:rsid w:val="00191A2D"/>
    <w:rsid w:val="001934BD"/>
    <w:rsid w:val="001A2B80"/>
    <w:rsid w:val="001B093A"/>
    <w:rsid w:val="001B769D"/>
    <w:rsid w:val="001B7978"/>
    <w:rsid w:val="001E2D9D"/>
    <w:rsid w:val="001F13BA"/>
    <w:rsid w:val="001F4819"/>
    <w:rsid w:val="00205F9D"/>
    <w:rsid w:val="00232AF9"/>
    <w:rsid w:val="00234F2C"/>
    <w:rsid w:val="00236F72"/>
    <w:rsid w:val="00256B68"/>
    <w:rsid w:val="00272265"/>
    <w:rsid w:val="00272557"/>
    <w:rsid w:val="00285F59"/>
    <w:rsid w:val="00286C79"/>
    <w:rsid w:val="002927F1"/>
    <w:rsid w:val="002A26F2"/>
    <w:rsid w:val="002A5CEF"/>
    <w:rsid w:val="002E1D66"/>
    <w:rsid w:val="003009A9"/>
    <w:rsid w:val="00312A01"/>
    <w:rsid w:val="00317F40"/>
    <w:rsid w:val="00346BA7"/>
    <w:rsid w:val="00380370"/>
    <w:rsid w:val="00380921"/>
    <w:rsid w:val="003B1E4B"/>
    <w:rsid w:val="003C42B7"/>
    <w:rsid w:val="003E52B8"/>
    <w:rsid w:val="003E763C"/>
    <w:rsid w:val="00411B79"/>
    <w:rsid w:val="00437D4C"/>
    <w:rsid w:val="00446C6C"/>
    <w:rsid w:val="00460E2A"/>
    <w:rsid w:val="00462510"/>
    <w:rsid w:val="00464935"/>
    <w:rsid w:val="0047705D"/>
    <w:rsid w:val="00480365"/>
    <w:rsid w:val="00482C8D"/>
    <w:rsid w:val="004A78F6"/>
    <w:rsid w:val="004B3CB0"/>
    <w:rsid w:val="004E1BE0"/>
    <w:rsid w:val="004E564F"/>
    <w:rsid w:val="004F019D"/>
    <w:rsid w:val="004F5DE6"/>
    <w:rsid w:val="005039DE"/>
    <w:rsid w:val="00503A9E"/>
    <w:rsid w:val="00505A92"/>
    <w:rsid w:val="00511AB5"/>
    <w:rsid w:val="005339CA"/>
    <w:rsid w:val="00534499"/>
    <w:rsid w:val="005362E8"/>
    <w:rsid w:val="00537A7B"/>
    <w:rsid w:val="00541E06"/>
    <w:rsid w:val="00560271"/>
    <w:rsid w:val="00570695"/>
    <w:rsid w:val="00573F12"/>
    <w:rsid w:val="005760CE"/>
    <w:rsid w:val="00582A27"/>
    <w:rsid w:val="005848BF"/>
    <w:rsid w:val="00584F70"/>
    <w:rsid w:val="005B4F1B"/>
    <w:rsid w:val="005C4C3C"/>
    <w:rsid w:val="005C4F06"/>
    <w:rsid w:val="005C6E05"/>
    <w:rsid w:val="005D7404"/>
    <w:rsid w:val="005E1E20"/>
    <w:rsid w:val="00602359"/>
    <w:rsid w:val="00604A0E"/>
    <w:rsid w:val="00633C2C"/>
    <w:rsid w:val="00636155"/>
    <w:rsid w:val="00675219"/>
    <w:rsid w:val="00675C42"/>
    <w:rsid w:val="00677E8A"/>
    <w:rsid w:val="00691B30"/>
    <w:rsid w:val="006A5FD7"/>
    <w:rsid w:val="006F6CA7"/>
    <w:rsid w:val="00706F68"/>
    <w:rsid w:val="0071656B"/>
    <w:rsid w:val="00751F07"/>
    <w:rsid w:val="00754D88"/>
    <w:rsid w:val="007555C8"/>
    <w:rsid w:val="00764673"/>
    <w:rsid w:val="007A153A"/>
    <w:rsid w:val="007B3275"/>
    <w:rsid w:val="007D04B7"/>
    <w:rsid w:val="007E7EF9"/>
    <w:rsid w:val="007F08A0"/>
    <w:rsid w:val="007F0FDB"/>
    <w:rsid w:val="0081216B"/>
    <w:rsid w:val="00830690"/>
    <w:rsid w:val="00843AF5"/>
    <w:rsid w:val="00843BC3"/>
    <w:rsid w:val="00860504"/>
    <w:rsid w:val="00873156"/>
    <w:rsid w:val="008929D5"/>
    <w:rsid w:val="00894DB1"/>
    <w:rsid w:val="008A4D6E"/>
    <w:rsid w:val="008B08E4"/>
    <w:rsid w:val="008B294E"/>
    <w:rsid w:val="008B7296"/>
    <w:rsid w:val="008C0B5C"/>
    <w:rsid w:val="008D1DB4"/>
    <w:rsid w:val="008E12B6"/>
    <w:rsid w:val="008E4C67"/>
    <w:rsid w:val="00900C23"/>
    <w:rsid w:val="00900CA9"/>
    <w:rsid w:val="009143D5"/>
    <w:rsid w:val="0093153A"/>
    <w:rsid w:val="00940AFB"/>
    <w:rsid w:val="009415FA"/>
    <w:rsid w:val="00941FEE"/>
    <w:rsid w:val="0095511E"/>
    <w:rsid w:val="009725B0"/>
    <w:rsid w:val="00982427"/>
    <w:rsid w:val="009A510B"/>
    <w:rsid w:val="009A7B47"/>
    <w:rsid w:val="009D4956"/>
    <w:rsid w:val="009D57B8"/>
    <w:rsid w:val="009E1A08"/>
    <w:rsid w:val="00A05456"/>
    <w:rsid w:val="00A3753D"/>
    <w:rsid w:val="00A4555D"/>
    <w:rsid w:val="00A45DD9"/>
    <w:rsid w:val="00A80379"/>
    <w:rsid w:val="00A843F8"/>
    <w:rsid w:val="00AA4DFD"/>
    <w:rsid w:val="00AD7291"/>
    <w:rsid w:val="00AE39B5"/>
    <w:rsid w:val="00AF2BCE"/>
    <w:rsid w:val="00AF5567"/>
    <w:rsid w:val="00B10B39"/>
    <w:rsid w:val="00B51C25"/>
    <w:rsid w:val="00B6650B"/>
    <w:rsid w:val="00B70614"/>
    <w:rsid w:val="00B7475A"/>
    <w:rsid w:val="00B77578"/>
    <w:rsid w:val="00B83F48"/>
    <w:rsid w:val="00B9723C"/>
    <w:rsid w:val="00BA698D"/>
    <w:rsid w:val="00BB0D72"/>
    <w:rsid w:val="00BB14FA"/>
    <w:rsid w:val="00BE6458"/>
    <w:rsid w:val="00BF2A8C"/>
    <w:rsid w:val="00BF377C"/>
    <w:rsid w:val="00C1624D"/>
    <w:rsid w:val="00C22B9C"/>
    <w:rsid w:val="00C247E5"/>
    <w:rsid w:val="00C31408"/>
    <w:rsid w:val="00C337DB"/>
    <w:rsid w:val="00C55CA4"/>
    <w:rsid w:val="00C77FB5"/>
    <w:rsid w:val="00C83560"/>
    <w:rsid w:val="00C942A5"/>
    <w:rsid w:val="00CC6858"/>
    <w:rsid w:val="00CF3F4C"/>
    <w:rsid w:val="00D01882"/>
    <w:rsid w:val="00D265C6"/>
    <w:rsid w:val="00D44123"/>
    <w:rsid w:val="00D46D56"/>
    <w:rsid w:val="00D62D09"/>
    <w:rsid w:val="00D73F7C"/>
    <w:rsid w:val="00DA064E"/>
    <w:rsid w:val="00DA4ED1"/>
    <w:rsid w:val="00DB1541"/>
    <w:rsid w:val="00DD7073"/>
    <w:rsid w:val="00DE4C07"/>
    <w:rsid w:val="00DE7188"/>
    <w:rsid w:val="00E034FB"/>
    <w:rsid w:val="00E14D07"/>
    <w:rsid w:val="00E34533"/>
    <w:rsid w:val="00E35574"/>
    <w:rsid w:val="00E440BB"/>
    <w:rsid w:val="00E64761"/>
    <w:rsid w:val="00E65144"/>
    <w:rsid w:val="00E66D81"/>
    <w:rsid w:val="00EA0AED"/>
    <w:rsid w:val="00EC1605"/>
    <w:rsid w:val="00EC6D4E"/>
    <w:rsid w:val="00ED0CFF"/>
    <w:rsid w:val="00ED2CB2"/>
    <w:rsid w:val="00EF6D64"/>
    <w:rsid w:val="00F12E04"/>
    <w:rsid w:val="00F42264"/>
    <w:rsid w:val="00F42DD4"/>
    <w:rsid w:val="00F55754"/>
    <w:rsid w:val="00F71555"/>
    <w:rsid w:val="00F9063D"/>
    <w:rsid w:val="00FA0C34"/>
    <w:rsid w:val="00FB292C"/>
    <w:rsid w:val="00FB3F17"/>
    <w:rsid w:val="00FE2EC5"/>
    <w:rsid w:val="00FE5184"/>
    <w:rsid w:val="00FE7703"/>
    <w:rsid w:val="00FF2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705D"/>
  </w:style>
  <w:style w:type="paragraph" w:styleId="1">
    <w:name w:val="heading 1"/>
    <w:basedOn w:val="a0"/>
    <w:next w:val="a0"/>
    <w:link w:val="10"/>
    <w:qFormat/>
    <w:rsid w:val="0071656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36155"/>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0"/>
    <w:next w:val="a0"/>
    <w:link w:val="30"/>
    <w:uiPriority w:val="99"/>
    <w:unhideWhenUsed/>
    <w:qFormat/>
    <w:rsid w:val="00236F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qFormat/>
    <w:rsid w:val="00E440BB"/>
    <w:pPr>
      <w:tabs>
        <w:tab w:val="num" w:pos="864"/>
      </w:tabs>
      <w:spacing w:before="240" w:after="60" w:line="240" w:lineRule="auto"/>
      <w:ind w:left="864" w:hanging="144"/>
      <w:outlineLvl w:val="3"/>
    </w:pPr>
    <w:rPr>
      <w:rFonts w:ascii="Times New Roman" w:eastAsia="Times New Roman" w:hAnsi="Times New Roman" w:cs="Times New Roman"/>
      <w:b/>
      <w:bCs/>
      <w:color w:val="000000"/>
      <w:sz w:val="28"/>
      <w:szCs w:val="28"/>
    </w:rPr>
  </w:style>
  <w:style w:type="paragraph" w:styleId="5">
    <w:name w:val="heading 5"/>
    <w:basedOn w:val="a0"/>
    <w:next w:val="a0"/>
    <w:link w:val="50"/>
    <w:unhideWhenUsed/>
    <w:qFormat/>
    <w:rsid w:val="00E3557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E440BB"/>
    <w:pPr>
      <w:tabs>
        <w:tab w:val="num" w:pos="1152"/>
      </w:tabs>
      <w:spacing w:after="0" w:line="240" w:lineRule="auto"/>
      <w:ind w:left="1152" w:hanging="432"/>
      <w:outlineLvl w:val="5"/>
    </w:pPr>
    <w:rPr>
      <w:rFonts w:ascii="Times New Roman" w:eastAsia="Times New Roman" w:hAnsi="Times New Roman" w:cs="Times New Roman"/>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505A92"/>
    <w:rPr>
      <w:color w:val="0000FF"/>
      <w:u w:val="single"/>
    </w:rPr>
  </w:style>
  <w:style w:type="character" w:styleId="a5">
    <w:name w:val="Intense Emphasis"/>
    <w:uiPriority w:val="21"/>
    <w:qFormat/>
    <w:rsid w:val="00505A92"/>
    <w:rPr>
      <w:b/>
      <w:bCs/>
      <w:i/>
      <w:iCs/>
      <w:color w:val="4F81BD"/>
    </w:rPr>
  </w:style>
  <w:style w:type="paragraph" w:styleId="a6">
    <w:name w:val="Body Text"/>
    <w:basedOn w:val="a0"/>
    <w:link w:val="a7"/>
    <w:uiPriority w:val="99"/>
    <w:unhideWhenUsed/>
    <w:rsid w:val="005C6E05"/>
    <w:pPr>
      <w:widowControl w:val="0"/>
      <w:suppressAutoHyphens/>
      <w:spacing w:after="120" w:line="240" w:lineRule="auto"/>
    </w:pPr>
    <w:rPr>
      <w:rFonts w:ascii="Arial" w:eastAsia="Lucida Sans Unicode" w:hAnsi="Arial" w:cs="Times New Roman"/>
      <w:kern w:val="2"/>
      <w:sz w:val="20"/>
      <w:szCs w:val="24"/>
    </w:rPr>
  </w:style>
  <w:style w:type="character" w:customStyle="1" w:styleId="a7">
    <w:name w:val="Основной текст Знак"/>
    <w:basedOn w:val="a1"/>
    <w:link w:val="a6"/>
    <w:uiPriority w:val="99"/>
    <w:rsid w:val="005C6E05"/>
    <w:rPr>
      <w:rFonts w:ascii="Arial" w:eastAsia="Lucida Sans Unicode" w:hAnsi="Arial" w:cs="Times New Roman"/>
      <w:kern w:val="2"/>
      <w:sz w:val="20"/>
      <w:szCs w:val="24"/>
    </w:rPr>
  </w:style>
  <w:style w:type="character" w:customStyle="1" w:styleId="a8">
    <w:name w:val="Основной текст_"/>
    <w:link w:val="31"/>
    <w:rsid w:val="005C6E05"/>
    <w:rPr>
      <w:spacing w:val="4"/>
      <w:sz w:val="25"/>
      <w:shd w:val="clear" w:color="auto" w:fill="FFFFFF"/>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2"/>
    <w:unhideWhenUsed/>
    <w:qFormat/>
    <w:rsid w:val="00E14D07"/>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Title"/>
    <w:basedOn w:val="a0"/>
    <w:link w:val="ab"/>
    <w:uiPriority w:val="1"/>
    <w:qFormat/>
    <w:rsid w:val="00E14D07"/>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ab">
    <w:name w:val="Название Знак"/>
    <w:basedOn w:val="a1"/>
    <w:link w:val="aa"/>
    <w:uiPriority w:val="1"/>
    <w:rsid w:val="00E14D07"/>
    <w:rPr>
      <w:rFonts w:ascii="Times New Roman" w:eastAsia="Times New Roman" w:hAnsi="Times New Roman" w:cs="Times New Roman"/>
      <w:sz w:val="28"/>
      <w:szCs w:val="28"/>
    </w:rPr>
  </w:style>
  <w:style w:type="character" w:customStyle="1" w:styleId="apple-converted-space">
    <w:name w:val="apple-converted-space"/>
    <w:basedOn w:val="a1"/>
    <w:rsid w:val="00E14D07"/>
  </w:style>
  <w:style w:type="paragraph" w:styleId="ac">
    <w:name w:val="No Spacing"/>
    <w:link w:val="ad"/>
    <w:uiPriority w:val="1"/>
    <w:qFormat/>
    <w:rsid w:val="00573F12"/>
    <w:pPr>
      <w:spacing w:after="0" w:line="240" w:lineRule="auto"/>
    </w:pPr>
  </w:style>
  <w:style w:type="paragraph" w:styleId="ae">
    <w:name w:val="Balloon Text"/>
    <w:basedOn w:val="a0"/>
    <w:link w:val="af"/>
    <w:uiPriority w:val="99"/>
    <w:unhideWhenUsed/>
    <w:rsid w:val="0095511E"/>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95511E"/>
    <w:rPr>
      <w:rFonts w:ascii="Tahoma" w:hAnsi="Tahoma" w:cs="Tahoma"/>
      <w:sz w:val="16"/>
      <w:szCs w:val="16"/>
    </w:rPr>
  </w:style>
  <w:style w:type="paragraph" w:customStyle="1" w:styleId="ConsPlusNormal">
    <w:name w:val="ConsPlusNormal"/>
    <w:link w:val="ConsPlusNormal0"/>
    <w:rsid w:val="002A5C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A5CEF"/>
    <w:rPr>
      <w:rFonts w:ascii="Arial" w:eastAsia="Times New Roman" w:hAnsi="Arial" w:cs="Arial"/>
      <w:sz w:val="20"/>
      <w:szCs w:val="20"/>
    </w:rPr>
  </w:style>
  <w:style w:type="paragraph" w:customStyle="1" w:styleId="af0">
    <w:name w:val="Базовый"/>
    <w:rsid w:val="002A5CEF"/>
    <w:pPr>
      <w:tabs>
        <w:tab w:val="left" w:pos="709"/>
      </w:tabs>
      <w:suppressAutoHyphens/>
      <w:spacing w:line="276" w:lineRule="atLeast"/>
    </w:pPr>
    <w:rPr>
      <w:rFonts w:ascii="Calibri" w:eastAsia="SimSun" w:hAnsi="Calibri"/>
      <w:color w:val="00000A"/>
    </w:rPr>
  </w:style>
  <w:style w:type="paragraph" w:customStyle="1" w:styleId="af1">
    <w:name w:val="Заголовок"/>
    <w:basedOn w:val="af0"/>
    <w:next w:val="a6"/>
    <w:rsid w:val="002A5CEF"/>
    <w:pPr>
      <w:keepNext/>
      <w:spacing w:before="240" w:after="60" w:line="100" w:lineRule="atLeast"/>
      <w:jc w:val="center"/>
    </w:pPr>
    <w:rPr>
      <w:rFonts w:eastAsia="Calibri" w:cs="Times New Roman"/>
      <w:sz w:val="24"/>
      <w:szCs w:val="20"/>
    </w:rPr>
  </w:style>
  <w:style w:type="paragraph" w:styleId="af2">
    <w:name w:val="List Paragraph"/>
    <w:aliases w:val="Источник,Абзац списка нумерованный"/>
    <w:basedOn w:val="af0"/>
    <w:link w:val="af3"/>
    <w:qFormat/>
    <w:rsid w:val="002A5CEF"/>
  </w:style>
  <w:style w:type="paragraph" w:customStyle="1" w:styleId="af4">
    <w:name w:val="Содержимое таблицы"/>
    <w:basedOn w:val="af0"/>
    <w:rsid w:val="002A5CEF"/>
    <w:pPr>
      <w:suppressLineNumbers/>
      <w:spacing w:after="0" w:line="100" w:lineRule="atLeast"/>
    </w:pPr>
    <w:rPr>
      <w:rFonts w:ascii="Times New Roman" w:eastAsia="Andale Sans UI" w:hAnsi="Times New Roman" w:cs="Times New Roman"/>
      <w:sz w:val="24"/>
      <w:szCs w:val="24"/>
    </w:rPr>
  </w:style>
  <w:style w:type="paragraph" w:customStyle="1" w:styleId="11">
    <w:name w:val="Обычный1"/>
    <w:qFormat/>
    <w:rsid w:val="002A5CEF"/>
    <w:pPr>
      <w:widowControl w:val="0"/>
      <w:tabs>
        <w:tab w:val="left" w:pos="709"/>
      </w:tabs>
      <w:suppressAutoHyphens/>
    </w:pPr>
    <w:rPr>
      <w:rFonts w:ascii="Arial" w:eastAsia="SimSun" w:hAnsi="Arial" w:cs="Mangal"/>
      <w:sz w:val="20"/>
      <w:szCs w:val="24"/>
      <w:lang w:eastAsia="zh-CN" w:bidi="hi-IN"/>
    </w:rPr>
  </w:style>
  <w:style w:type="character" w:customStyle="1" w:styleId="10">
    <w:name w:val="Заголовок 1 Знак"/>
    <w:basedOn w:val="a1"/>
    <w:link w:val="1"/>
    <w:rsid w:val="0071656B"/>
    <w:rPr>
      <w:rFonts w:ascii="Cambria" w:eastAsia="Times New Roman" w:hAnsi="Cambria" w:cs="Times New Roman"/>
      <w:b/>
      <w:bCs/>
      <w:kern w:val="32"/>
      <w:sz w:val="32"/>
      <w:szCs w:val="32"/>
    </w:rPr>
  </w:style>
  <w:style w:type="paragraph" w:customStyle="1" w:styleId="headertexttopleveltextcentertext">
    <w:name w:val="headertext topleveltext centertext"/>
    <w:basedOn w:val="a0"/>
    <w:rsid w:val="0071656B"/>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p3">
    <w:name w:val="p3"/>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71656B"/>
  </w:style>
  <w:style w:type="paragraph" w:customStyle="1" w:styleId="p2">
    <w:name w:val="p2"/>
    <w:basedOn w:val="a0"/>
    <w:rsid w:val="00716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locked/>
    <w:rsid w:val="0071656B"/>
  </w:style>
  <w:style w:type="character" w:customStyle="1" w:styleId="20">
    <w:name w:val="Заголовок 2 Знак"/>
    <w:basedOn w:val="a1"/>
    <w:link w:val="2"/>
    <w:uiPriority w:val="9"/>
    <w:rsid w:val="00636155"/>
    <w:rPr>
      <w:rFonts w:ascii="Cambria" w:eastAsia="Times New Roman" w:hAnsi="Cambria" w:cs="Times New Roman"/>
      <w:b/>
      <w:bCs/>
      <w:i/>
      <w:iCs/>
      <w:sz w:val="28"/>
      <w:szCs w:val="28"/>
      <w:lang w:eastAsia="en-US"/>
    </w:rPr>
  </w:style>
  <w:style w:type="paragraph" w:customStyle="1" w:styleId="consplusnormal1">
    <w:name w:val="consplusnormal"/>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Гиперссылка1"/>
    <w:basedOn w:val="a1"/>
    <w:rsid w:val="00636155"/>
  </w:style>
  <w:style w:type="paragraph" w:customStyle="1" w:styleId="consplusnonformat">
    <w:name w:val="consplusnonformat"/>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0"/>
    <w:link w:val="HTML0"/>
    <w:unhideWhenUsed/>
    <w:rsid w:val="00636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636155"/>
    <w:rPr>
      <w:rFonts w:ascii="Courier New" w:eastAsia="Times New Roman" w:hAnsi="Courier New" w:cs="Courier New"/>
      <w:sz w:val="20"/>
      <w:szCs w:val="20"/>
    </w:rPr>
  </w:style>
  <w:style w:type="character" w:styleId="af5">
    <w:name w:val="Emphasis"/>
    <w:basedOn w:val="a1"/>
    <w:uiPriority w:val="20"/>
    <w:qFormat/>
    <w:rsid w:val="00636155"/>
    <w:rPr>
      <w:i/>
      <w:iCs/>
    </w:rPr>
  </w:style>
  <w:style w:type="paragraph" w:customStyle="1" w:styleId="s16">
    <w:name w:val="s_16"/>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636155"/>
    <w:pPr>
      <w:spacing w:before="100" w:beforeAutospacing="1" w:after="100" w:afterAutospacing="1" w:line="240" w:lineRule="auto"/>
    </w:pPr>
    <w:rPr>
      <w:rFonts w:ascii="Times New Roman" w:eastAsia="Times New Roman" w:hAnsi="Times New Roman" w:cs="Times New Roman"/>
      <w:sz w:val="24"/>
      <w:szCs w:val="24"/>
    </w:rPr>
  </w:style>
  <w:style w:type="table" w:styleId="af6">
    <w:name w:val="Table Grid"/>
    <w:basedOn w:val="a2"/>
    <w:uiPriority w:val="59"/>
    <w:rsid w:val="006361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basedOn w:val="a1"/>
    <w:qFormat/>
    <w:rsid w:val="00636155"/>
    <w:rPr>
      <w:b/>
      <w:bCs/>
    </w:rPr>
  </w:style>
  <w:style w:type="paragraph" w:customStyle="1" w:styleId="ConsPlusTitle">
    <w:name w:val="ConsPlusTitle"/>
    <w:link w:val="ConsPlusTitle1"/>
    <w:rsid w:val="00636155"/>
    <w:pPr>
      <w:widowControl w:val="0"/>
      <w:tabs>
        <w:tab w:val="left" w:pos="709"/>
      </w:tabs>
      <w:suppressAutoHyphens/>
    </w:pPr>
    <w:rPr>
      <w:rFonts w:ascii="Arial" w:eastAsia="SimSun" w:hAnsi="Arial" w:cs="Mangal"/>
      <w:sz w:val="20"/>
      <w:szCs w:val="24"/>
      <w:lang w:eastAsia="zh-CN" w:bidi="hi-IN"/>
    </w:rPr>
  </w:style>
  <w:style w:type="paragraph" w:styleId="21">
    <w:name w:val="Body Text 2"/>
    <w:basedOn w:val="a0"/>
    <w:link w:val="22"/>
    <w:uiPriority w:val="99"/>
    <w:unhideWhenUsed/>
    <w:rsid w:val="00460E2A"/>
    <w:pPr>
      <w:spacing w:after="120" w:line="480" w:lineRule="auto"/>
    </w:pPr>
  </w:style>
  <w:style w:type="character" w:customStyle="1" w:styleId="22">
    <w:name w:val="Основной текст 2 Знак"/>
    <w:basedOn w:val="a1"/>
    <w:link w:val="21"/>
    <w:uiPriority w:val="99"/>
    <w:rsid w:val="00460E2A"/>
  </w:style>
  <w:style w:type="character" w:customStyle="1" w:styleId="af3">
    <w:name w:val="Абзац списка Знак"/>
    <w:aliases w:val="Источник Знак,Абзац списка нумерованный Знак"/>
    <w:link w:val="af2"/>
    <w:uiPriority w:val="34"/>
    <w:locked/>
    <w:rsid w:val="00236F72"/>
    <w:rPr>
      <w:rFonts w:ascii="Calibri" w:eastAsia="SimSun" w:hAnsi="Calibri"/>
      <w:color w:val="00000A"/>
    </w:rPr>
  </w:style>
  <w:style w:type="character" w:customStyle="1" w:styleId="30">
    <w:name w:val="Заголовок 3 Знак"/>
    <w:basedOn w:val="a1"/>
    <w:link w:val="3"/>
    <w:uiPriority w:val="99"/>
    <w:rsid w:val="00236F72"/>
    <w:rPr>
      <w:rFonts w:asciiTheme="majorHAnsi" w:eastAsiaTheme="majorEastAsia" w:hAnsiTheme="majorHAnsi" w:cstheme="majorBidi"/>
      <w:b/>
      <w:bCs/>
      <w:color w:val="4F81BD" w:themeColor="accent1"/>
    </w:rPr>
  </w:style>
  <w:style w:type="paragraph" w:customStyle="1" w:styleId="rtejustify">
    <w:name w:val="rtejustify"/>
    <w:basedOn w:val="a0"/>
    <w:rsid w:val="00236F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Письма"/>
    <w:basedOn w:val="a0"/>
    <w:rsid w:val="00236F72"/>
    <w:pPr>
      <w:spacing w:after="0" w:line="240" w:lineRule="auto"/>
      <w:ind w:firstLine="709"/>
      <w:jc w:val="both"/>
    </w:pPr>
    <w:rPr>
      <w:rFonts w:ascii="Times New Roman" w:eastAsia="Times New Roman" w:hAnsi="Times New Roman" w:cs="Times New Roman"/>
      <w:sz w:val="28"/>
      <w:szCs w:val="28"/>
    </w:rPr>
  </w:style>
  <w:style w:type="paragraph" w:customStyle="1" w:styleId="article-renderblock">
    <w:name w:val="article-render__block"/>
    <w:basedOn w:val="a0"/>
    <w:rsid w:val="00236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locked/>
    <w:rsid w:val="00236F72"/>
    <w:rPr>
      <w:rFonts w:ascii="Times New Roman" w:eastAsia="Times New Roman" w:hAnsi="Times New Roman" w:cs="Times New Roman"/>
      <w:sz w:val="24"/>
      <w:szCs w:val="24"/>
    </w:rPr>
  </w:style>
  <w:style w:type="paragraph" w:styleId="af9">
    <w:name w:val="Body Text Indent"/>
    <w:basedOn w:val="a0"/>
    <w:link w:val="afa"/>
    <w:uiPriority w:val="99"/>
    <w:unhideWhenUsed/>
    <w:rsid w:val="007555C8"/>
    <w:pPr>
      <w:spacing w:after="120"/>
      <w:ind w:left="283"/>
    </w:pPr>
  </w:style>
  <w:style w:type="character" w:customStyle="1" w:styleId="afa">
    <w:name w:val="Основной текст с отступом Знак"/>
    <w:basedOn w:val="a1"/>
    <w:link w:val="af9"/>
    <w:uiPriority w:val="99"/>
    <w:rsid w:val="007555C8"/>
  </w:style>
  <w:style w:type="paragraph" w:styleId="33">
    <w:name w:val="Body Text Indent 3"/>
    <w:basedOn w:val="a0"/>
    <w:link w:val="34"/>
    <w:uiPriority w:val="99"/>
    <w:semiHidden/>
    <w:unhideWhenUsed/>
    <w:rsid w:val="007555C8"/>
    <w:pPr>
      <w:spacing w:after="120"/>
      <w:ind w:left="283"/>
    </w:pPr>
    <w:rPr>
      <w:sz w:val="16"/>
      <w:szCs w:val="16"/>
    </w:rPr>
  </w:style>
  <w:style w:type="character" w:customStyle="1" w:styleId="34">
    <w:name w:val="Основной текст с отступом 3 Знак"/>
    <w:basedOn w:val="a1"/>
    <w:link w:val="33"/>
    <w:uiPriority w:val="99"/>
    <w:semiHidden/>
    <w:rsid w:val="007555C8"/>
    <w:rPr>
      <w:sz w:val="16"/>
      <w:szCs w:val="16"/>
    </w:rPr>
  </w:style>
  <w:style w:type="paragraph" w:styleId="23">
    <w:name w:val="Body Text Indent 2"/>
    <w:basedOn w:val="a0"/>
    <w:link w:val="24"/>
    <w:uiPriority w:val="99"/>
    <w:unhideWhenUsed/>
    <w:rsid w:val="007555C8"/>
    <w:pPr>
      <w:spacing w:after="120" w:line="480" w:lineRule="auto"/>
      <w:ind w:left="283"/>
    </w:pPr>
    <w:rPr>
      <w:rFonts w:eastAsiaTheme="minorHAnsi"/>
      <w:lang w:eastAsia="en-US"/>
    </w:rPr>
  </w:style>
  <w:style w:type="character" w:customStyle="1" w:styleId="24">
    <w:name w:val="Основной текст с отступом 2 Знак"/>
    <w:basedOn w:val="a1"/>
    <w:link w:val="23"/>
    <w:uiPriority w:val="99"/>
    <w:rsid w:val="007555C8"/>
    <w:rPr>
      <w:rFonts w:eastAsiaTheme="minorHAnsi"/>
      <w:lang w:eastAsia="en-US"/>
    </w:rPr>
  </w:style>
  <w:style w:type="paragraph" w:customStyle="1" w:styleId="31">
    <w:name w:val="Основной текст3"/>
    <w:basedOn w:val="a0"/>
    <w:link w:val="a8"/>
    <w:rsid w:val="00EC6D4E"/>
    <w:pPr>
      <w:widowControl w:val="0"/>
      <w:shd w:val="clear" w:color="auto" w:fill="FFFFFF"/>
      <w:spacing w:after="300" w:line="317" w:lineRule="exact"/>
      <w:jc w:val="center"/>
    </w:pPr>
    <w:rPr>
      <w:spacing w:val="4"/>
      <w:sz w:val="25"/>
    </w:rPr>
  </w:style>
  <w:style w:type="character" w:customStyle="1" w:styleId="13">
    <w:name w:val="Основной текст1"/>
    <w:basedOn w:val="a8"/>
    <w:rsid w:val="00EC6D4E"/>
    <w:rPr>
      <w:rFonts w:ascii="Times New Roman" w:eastAsia="Times New Roman" w:hAnsi="Times New Roman" w:cs="Times New Roman"/>
      <w:color w:val="000000"/>
      <w:spacing w:val="2"/>
      <w:w w:val="100"/>
      <w:position w:val="0"/>
      <w:sz w:val="25"/>
      <w:szCs w:val="25"/>
      <w:shd w:val="clear" w:color="auto" w:fill="FFFFFF"/>
      <w:lang w:val="ru-RU"/>
    </w:rPr>
  </w:style>
  <w:style w:type="character" w:customStyle="1" w:styleId="25">
    <w:name w:val="Основной шрифт абзаца2"/>
    <w:rsid w:val="00EC6D4E"/>
  </w:style>
  <w:style w:type="paragraph" w:customStyle="1" w:styleId="Default">
    <w:name w:val="Default"/>
    <w:rsid w:val="00EC6D4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blk1">
    <w:name w:val="blk1"/>
    <w:basedOn w:val="a1"/>
    <w:rsid w:val="00EC6D4E"/>
    <w:rPr>
      <w:vanish w:val="0"/>
      <w:webHidden w:val="0"/>
      <w:specVanish w:val="0"/>
    </w:rPr>
  </w:style>
  <w:style w:type="character" w:customStyle="1" w:styleId="35">
    <w:name w:val="Основной текст (3)_"/>
    <w:basedOn w:val="a1"/>
    <w:link w:val="36"/>
    <w:rsid w:val="00EC6D4E"/>
    <w:rPr>
      <w:rFonts w:ascii="Times New Roman" w:eastAsia="Times New Roman" w:hAnsi="Times New Roman" w:cs="Times New Roman"/>
      <w:b/>
      <w:bCs/>
      <w:sz w:val="28"/>
      <w:szCs w:val="28"/>
      <w:shd w:val="clear" w:color="auto" w:fill="FFFFFF"/>
    </w:rPr>
  </w:style>
  <w:style w:type="character" w:customStyle="1" w:styleId="26">
    <w:name w:val="Основной текст (2)_"/>
    <w:basedOn w:val="a1"/>
    <w:link w:val="27"/>
    <w:uiPriority w:val="99"/>
    <w:rsid w:val="00EC6D4E"/>
    <w:rPr>
      <w:rFonts w:ascii="Times New Roman" w:eastAsia="Times New Roman" w:hAnsi="Times New Roman" w:cs="Times New Roman"/>
      <w:sz w:val="28"/>
      <w:szCs w:val="28"/>
      <w:shd w:val="clear" w:color="auto" w:fill="FFFFFF"/>
    </w:rPr>
  </w:style>
  <w:style w:type="paragraph" w:customStyle="1" w:styleId="36">
    <w:name w:val="Основной текст (3)"/>
    <w:basedOn w:val="a0"/>
    <w:link w:val="35"/>
    <w:rsid w:val="00EC6D4E"/>
    <w:pPr>
      <w:widowControl w:val="0"/>
      <w:shd w:val="clear" w:color="auto" w:fill="FFFFFF"/>
      <w:spacing w:after="420" w:line="0" w:lineRule="atLeast"/>
    </w:pPr>
    <w:rPr>
      <w:rFonts w:ascii="Times New Roman" w:eastAsia="Times New Roman" w:hAnsi="Times New Roman" w:cs="Times New Roman"/>
      <w:b/>
      <w:bCs/>
      <w:sz w:val="28"/>
      <w:szCs w:val="28"/>
    </w:rPr>
  </w:style>
  <w:style w:type="paragraph" w:customStyle="1" w:styleId="27">
    <w:name w:val="Основной текст (2)"/>
    <w:basedOn w:val="a0"/>
    <w:link w:val="26"/>
    <w:rsid w:val="00EC6D4E"/>
    <w:pPr>
      <w:widowControl w:val="0"/>
      <w:shd w:val="clear" w:color="auto" w:fill="FFFFFF"/>
      <w:spacing w:before="420" w:after="0" w:line="322" w:lineRule="exact"/>
      <w:jc w:val="both"/>
    </w:pPr>
    <w:rPr>
      <w:rFonts w:ascii="Times New Roman" w:eastAsia="Times New Roman" w:hAnsi="Times New Roman" w:cs="Times New Roman"/>
      <w:sz w:val="28"/>
      <w:szCs w:val="28"/>
    </w:rPr>
  </w:style>
  <w:style w:type="paragraph" w:customStyle="1" w:styleId="210">
    <w:name w:val="Основной текст (2)1"/>
    <w:basedOn w:val="a0"/>
    <w:uiPriority w:val="99"/>
    <w:rsid w:val="00537A7B"/>
    <w:pPr>
      <w:widowControl w:val="0"/>
      <w:shd w:val="clear" w:color="auto" w:fill="FFFFFF"/>
      <w:spacing w:before="180" w:after="0" w:line="274" w:lineRule="exact"/>
      <w:jc w:val="both"/>
    </w:pPr>
    <w:rPr>
      <w:rFonts w:ascii="Times New Roman" w:eastAsia="Times New Roman" w:hAnsi="Times New Roman" w:cs="Times New Roman"/>
      <w:sz w:val="20"/>
      <w:szCs w:val="20"/>
    </w:rPr>
  </w:style>
  <w:style w:type="paragraph" w:customStyle="1" w:styleId="14">
    <w:name w:val="Абзац списка1"/>
    <w:basedOn w:val="a0"/>
    <w:rsid w:val="00537A7B"/>
    <w:pPr>
      <w:widowControl w:val="0"/>
      <w:spacing w:after="0" w:line="240" w:lineRule="auto"/>
      <w:ind w:left="720"/>
      <w:contextualSpacing/>
    </w:pPr>
    <w:rPr>
      <w:rFonts w:ascii="Microsoft Sans Serif" w:eastAsia="Times New Roman" w:hAnsi="Microsoft Sans Serif" w:cs="Microsoft Sans Serif"/>
      <w:color w:val="000000"/>
      <w:sz w:val="24"/>
      <w:szCs w:val="24"/>
    </w:rPr>
  </w:style>
  <w:style w:type="character" w:customStyle="1" w:styleId="21pt">
    <w:name w:val="Основной текст (2) + Интервал 1 pt"/>
    <w:basedOn w:val="26"/>
    <w:uiPriority w:val="99"/>
    <w:rsid w:val="00537A7B"/>
    <w:rPr>
      <w:rFonts w:ascii="Times New Roman" w:eastAsia="Times New Roman" w:hAnsi="Times New Roman" w:cs="Times New Roman"/>
      <w:color w:val="000000"/>
      <w:spacing w:val="30"/>
      <w:w w:val="100"/>
      <w:position w:val="0"/>
      <w:sz w:val="24"/>
      <w:szCs w:val="24"/>
      <w:shd w:val="clear" w:color="auto" w:fill="FFFFFF"/>
      <w:lang w:val="ru-RU" w:eastAsia="ru-RU"/>
    </w:rPr>
  </w:style>
  <w:style w:type="character" w:customStyle="1" w:styleId="7">
    <w:name w:val="Основной текст (7)_"/>
    <w:basedOn w:val="a1"/>
    <w:link w:val="70"/>
    <w:uiPriority w:val="99"/>
    <w:locked/>
    <w:rsid w:val="00537A7B"/>
    <w:rPr>
      <w:b/>
      <w:bCs/>
      <w:shd w:val="clear" w:color="auto" w:fill="FFFFFF"/>
    </w:rPr>
  </w:style>
  <w:style w:type="character" w:customStyle="1" w:styleId="8">
    <w:name w:val="Основной текст (8)_"/>
    <w:basedOn w:val="a1"/>
    <w:link w:val="80"/>
    <w:uiPriority w:val="99"/>
    <w:locked/>
    <w:rsid w:val="00537A7B"/>
    <w:rPr>
      <w:shd w:val="clear" w:color="auto" w:fill="FFFFFF"/>
    </w:rPr>
  </w:style>
  <w:style w:type="character" w:customStyle="1" w:styleId="812pt">
    <w:name w:val="Основной текст (8) + 12 pt"/>
    <w:basedOn w:val="8"/>
    <w:uiPriority w:val="99"/>
    <w:rsid w:val="00537A7B"/>
    <w:rPr>
      <w:color w:val="000000"/>
      <w:spacing w:val="0"/>
      <w:w w:val="100"/>
      <w:position w:val="0"/>
      <w:sz w:val="24"/>
      <w:szCs w:val="24"/>
      <w:shd w:val="clear" w:color="auto" w:fill="FFFFFF"/>
      <w:lang w:val="ru-RU" w:eastAsia="ru-RU"/>
    </w:rPr>
  </w:style>
  <w:style w:type="paragraph" w:customStyle="1" w:styleId="70">
    <w:name w:val="Основной текст (7)"/>
    <w:basedOn w:val="a0"/>
    <w:link w:val="7"/>
    <w:uiPriority w:val="99"/>
    <w:rsid w:val="00537A7B"/>
    <w:pPr>
      <w:widowControl w:val="0"/>
      <w:shd w:val="clear" w:color="auto" w:fill="FFFFFF"/>
      <w:spacing w:before="240" w:after="60" w:line="240" w:lineRule="atLeast"/>
      <w:jc w:val="center"/>
    </w:pPr>
    <w:rPr>
      <w:b/>
      <w:bCs/>
    </w:rPr>
  </w:style>
  <w:style w:type="paragraph" w:customStyle="1" w:styleId="80">
    <w:name w:val="Основной текст (8)"/>
    <w:basedOn w:val="a0"/>
    <w:link w:val="8"/>
    <w:uiPriority w:val="99"/>
    <w:rsid w:val="00537A7B"/>
    <w:pPr>
      <w:widowControl w:val="0"/>
      <w:shd w:val="clear" w:color="auto" w:fill="FFFFFF"/>
      <w:spacing w:before="60" w:after="0" w:line="250" w:lineRule="exact"/>
    </w:pPr>
  </w:style>
  <w:style w:type="paragraph" w:customStyle="1" w:styleId="afb">
    <w:name w:val="Содержимое списка"/>
    <w:basedOn w:val="a0"/>
    <w:uiPriority w:val="99"/>
    <w:qFormat/>
    <w:rsid w:val="00537A7B"/>
    <w:pPr>
      <w:widowControl w:val="0"/>
      <w:suppressAutoHyphens/>
      <w:spacing w:after="0" w:line="240" w:lineRule="auto"/>
      <w:ind w:left="567"/>
    </w:pPr>
    <w:rPr>
      <w:rFonts w:ascii="Times New Roman" w:eastAsia="Andale Sans UI" w:hAnsi="Times New Roman" w:cs="Times New Roman"/>
      <w:kern w:val="2"/>
      <w:sz w:val="24"/>
      <w:szCs w:val="24"/>
    </w:rPr>
  </w:style>
  <w:style w:type="paragraph" w:customStyle="1" w:styleId="formattext">
    <w:name w:val="formattext"/>
    <w:basedOn w:val="a0"/>
    <w:rsid w:val="00DE7188"/>
    <w:pPr>
      <w:spacing w:before="100" w:beforeAutospacing="1" w:after="100" w:afterAutospacing="1" w:line="240" w:lineRule="auto"/>
    </w:pPr>
    <w:rPr>
      <w:rFonts w:ascii="Times New Roman" w:eastAsia="Times New Roman" w:hAnsi="Times New Roman" w:cs="Times New Roman"/>
      <w:sz w:val="24"/>
      <w:szCs w:val="24"/>
    </w:rPr>
  </w:style>
  <w:style w:type="character" w:styleId="HTML1">
    <w:name w:val="HTML Sample"/>
    <w:basedOn w:val="a1"/>
    <w:uiPriority w:val="99"/>
    <w:rsid w:val="00CF3F4C"/>
    <w:rPr>
      <w:rFonts w:ascii="Courier New" w:hAnsi="Courier New" w:cs="Courier New"/>
    </w:rPr>
  </w:style>
  <w:style w:type="paragraph" w:styleId="afc">
    <w:name w:val="Plain Text"/>
    <w:basedOn w:val="a0"/>
    <w:link w:val="afd"/>
    <w:rsid w:val="00EA0AED"/>
    <w:pPr>
      <w:autoSpaceDE w:val="0"/>
      <w:autoSpaceDN w:val="0"/>
      <w:spacing w:after="0" w:line="240" w:lineRule="auto"/>
    </w:pPr>
    <w:rPr>
      <w:rFonts w:ascii="Courier New" w:eastAsia="Times New Roman" w:hAnsi="Courier New" w:cs="Courier New"/>
      <w:sz w:val="20"/>
      <w:szCs w:val="20"/>
    </w:rPr>
  </w:style>
  <w:style w:type="character" w:customStyle="1" w:styleId="afd">
    <w:name w:val="Текст Знак"/>
    <w:basedOn w:val="a1"/>
    <w:link w:val="afc"/>
    <w:rsid w:val="00EA0AED"/>
    <w:rPr>
      <w:rFonts w:ascii="Courier New" w:eastAsia="Times New Roman" w:hAnsi="Courier New" w:cs="Courier New"/>
      <w:sz w:val="20"/>
      <w:szCs w:val="20"/>
    </w:rPr>
  </w:style>
  <w:style w:type="paragraph" w:customStyle="1" w:styleId="15">
    <w:name w:val="Без интервала1"/>
    <w:rsid w:val="00EA0AED"/>
    <w:pPr>
      <w:spacing w:after="0" w:line="240" w:lineRule="auto"/>
    </w:pPr>
    <w:rPr>
      <w:rFonts w:ascii="Calibri" w:eastAsia="Times New Roman" w:hAnsi="Calibri" w:cs="Times New Roman"/>
      <w:lang w:eastAsia="en-US"/>
    </w:rPr>
  </w:style>
  <w:style w:type="paragraph" w:styleId="afe">
    <w:name w:val="caption"/>
    <w:basedOn w:val="a0"/>
    <w:next w:val="a0"/>
    <w:uiPriority w:val="35"/>
    <w:unhideWhenUsed/>
    <w:qFormat/>
    <w:rsid w:val="00205F9D"/>
    <w:pPr>
      <w:spacing w:line="240" w:lineRule="auto"/>
    </w:pPr>
    <w:rPr>
      <w:rFonts w:eastAsiaTheme="minorHAnsi"/>
      <w:b/>
      <w:bCs/>
      <w:color w:val="4F81BD" w:themeColor="accent1"/>
      <w:sz w:val="18"/>
      <w:szCs w:val="18"/>
      <w:lang w:eastAsia="en-US"/>
    </w:rPr>
  </w:style>
  <w:style w:type="paragraph" w:customStyle="1" w:styleId="37">
    <w:name w:val="Абзац списка3"/>
    <w:basedOn w:val="a0"/>
    <w:rsid w:val="00941FEE"/>
    <w:pPr>
      <w:ind w:left="720"/>
      <w:contextualSpacing/>
    </w:pPr>
    <w:rPr>
      <w:rFonts w:ascii="Calibri" w:eastAsia="Calibri" w:hAnsi="Calibri" w:cs="Times New Roman"/>
      <w:lang w:eastAsia="en-US"/>
    </w:rPr>
  </w:style>
  <w:style w:type="paragraph" w:customStyle="1" w:styleId="28">
    <w:name w:val="Заголовок оглавления2"/>
    <w:basedOn w:val="1"/>
    <w:next w:val="a0"/>
    <w:rsid w:val="00941FEE"/>
    <w:pPr>
      <w:keepLines/>
      <w:spacing w:before="480" w:after="0" w:line="276" w:lineRule="auto"/>
      <w:outlineLvl w:val="9"/>
    </w:pPr>
    <w:rPr>
      <w:color w:val="365F91"/>
      <w:kern w:val="0"/>
      <w:sz w:val="28"/>
      <w:szCs w:val="28"/>
    </w:rPr>
  </w:style>
  <w:style w:type="paragraph" w:customStyle="1" w:styleId="Style3">
    <w:name w:val="Style3"/>
    <w:basedOn w:val="a0"/>
    <w:rsid w:val="00941FEE"/>
    <w:pPr>
      <w:widowControl w:val="0"/>
      <w:autoSpaceDE w:val="0"/>
      <w:autoSpaceDN w:val="0"/>
      <w:adjustRightInd w:val="0"/>
      <w:spacing w:after="0" w:line="322" w:lineRule="exact"/>
      <w:ind w:firstLine="566"/>
      <w:jc w:val="both"/>
    </w:pPr>
    <w:rPr>
      <w:rFonts w:ascii="Calibri" w:eastAsia="Times New Roman" w:hAnsi="Calibri" w:cs="Times New Roman"/>
      <w:sz w:val="24"/>
      <w:szCs w:val="24"/>
    </w:rPr>
  </w:style>
  <w:style w:type="character" w:customStyle="1" w:styleId="16">
    <w:name w:val="Название Знак1"/>
    <w:locked/>
    <w:rsid w:val="00941FEE"/>
    <w:rPr>
      <w:rFonts w:ascii="Calibri" w:eastAsia="Calibri" w:hAnsi="Calibri" w:cs="Times New Roman"/>
      <w:sz w:val="24"/>
      <w:szCs w:val="20"/>
    </w:rPr>
  </w:style>
  <w:style w:type="character" w:customStyle="1" w:styleId="17">
    <w:name w:val="Основной шрифт абзаца1"/>
    <w:rsid w:val="00941FEE"/>
  </w:style>
  <w:style w:type="paragraph" w:customStyle="1" w:styleId="formattexttopleveltext">
    <w:name w:val="formattext topleveltext"/>
    <w:basedOn w:val="a0"/>
    <w:uiPriority w:val="99"/>
    <w:rsid w:val="004F0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rsid w:val="004F01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nformat">
    <w:name w:val="ConsNonformat"/>
    <w:rsid w:val="004F01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
    <w:name w:val="footnote text"/>
    <w:basedOn w:val="a0"/>
    <w:link w:val="aff0"/>
    <w:uiPriority w:val="99"/>
    <w:semiHidden/>
    <w:unhideWhenUsed/>
    <w:rsid w:val="004F019D"/>
    <w:pPr>
      <w:spacing w:after="0" w:line="240" w:lineRule="auto"/>
    </w:pPr>
    <w:rPr>
      <w:rFonts w:eastAsiaTheme="minorHAnsi"/>
      <w:sz w:val="20"/>
      <w:szCs w:val="20"/>
      <w:lang w:eastAsia="en-US"/>
    </w:rPr>
  </w:style>
  <w:style w:type="character" w:customStyle="1" w:styleId="aff0">
    <w:name w:val="Текст сноски Знак"/>
    <w:basedOn w:val="a1"/>
    <w:link w:val="aff"/>
    <w:uiPriority w:val="99"/>
    <w:semiHidden/>
    <w:rsid w:val="004F019D"/>
    <w:rPr>
      <w:rFonts w:eastAsiaTheme="minorHAnsi"/>
      <w:sz w:val="20"/>
      <w:szCs w:val="20"/>
      <w:lang w:eastAsia="en-US"/>
    </w:rPr>
  </w:style>
  <w:style w:type="character" w:styleId="aff1">
    <w:name w:val="footnote reference"/>
    <w:basedOn w:val="a1"/>
    <w:uiPriority w:val="99"/>
    <w:semiHidden/>
    <w:unhideWhenUsed/>
    <w:rsid w:val="004F019D"/>
    <w:rPr>
      <w:vertAlign w:val="superscript"/>
    </w:rPr>
  </w:style>
  <w:style w:type="paragraph" w:customStyle="1" w:styleId="18">
    <w:name w:val="Основной текст с отступом1"/>
    <w:basedOn w:val="11"/>
    <w:rsid w:val="00FE5184"/>
    <w:pPr>
      <w:widowControl/>
      <w:tabs>
        <w:tab w:val="clear" w:pos="709"/>
      </w:tabs>
      <w:spacing w:after="0" w:line="240" w:lineRule="auto"/>
      <w:ind w:firstLine="720"/>
    </w:pPr>
    <w:rPr>
      <w:rFonts w:ascii="Times New Roman" w:eastAsia="Times New Roman" w:hAnsi="Times New Roman" w:cs="Times New Roman"/>
      <w:szCs w:val="20"/>
      <w:lang w:eastAsia="ru-RU" w:bidi="ar-SA"/>
    </w:rPr>
  </w:style>
  <w:style w:type="paragraph" w:customStyle="1" w:styleId="211">
    <w:name w:val="Основной текст с отступом 21"/>
    <w:basedOn w:val="11"/>
    <w:rsid w:val="00FE5184"/>
    <w:pPr>
      <w:widowControl/>
      <w:tabs>
        <w:tab w:val="clear" w:pos="709"/>
      </w:tabs>
      <w:spacing w:after="0" w:line="240" w:lineRule="auto"/>
      <w:ind w:firstLine="720"/>
      <w:jc w:val="both"/>
    </w:pPr>
    <w:rPr>
      <w:rFonts w:ascii="Times New Roman" w:eastAsia="Times New Roman" w:hAnsi="Times New Roman" w:cs="Times New Roman"/>
      <w:szCs w:val="20"/>
      <w:lang w:eastAsia="ru-RU" w:bidi="ar-SA"/>
    </w:rPr>
  </w:style>
  <w:style w:type="paragraph" w:customStyle="1" w:styleId="S">
    <w:name w:val="S_Обычный жирный"/>
    <w:basedOn w:val="11"/>
    <w:rsid w:val="00FE5184"/>
    <w:pPr>
      <w:widowControl/>
      <w:tabs>
        <w:tab w:val="clear" w:pos="709"/>
      </w:tabs>
      <w:spacing w:after="0" w:line="240" w:lineRule="auto"/>
      <w:ind w:firstLine="709"/>
      <w:jc w:val="both"/>
    </w:pPr>
    <w:rPr>
      <w:rFonts w:ascii="Times New Roman" w:eastAsia="Times New Roman" w:hAnsi="Times New Roman" w:cs="Times New Roman"/>
      <w:szCs w:val="20"/>
      <w:lang w:eastAsia="ru-RU" w:bidi="ar-SA"/>
    </w:rPr>
  </w:style>
  <w:style w:type="character" w:customStyle="1" w:styleId="38">
    <w:name w:val="Основной шрифт абзаца3"/>
    <w:rsid w:val="00FE5184"/>
  </w:style>
  <w:style w:type="paragraph" w:customStyle="1" w:styleId="s3">
    <w:name w:val="s_3"/>
    <w:basedOn w:val="a0"/>
    <w:uiPriority w:val="99"/>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0"/>
    <w:rsid w:val="007A153A"/>
    <w:pPr>
      <w:spacing w:before="100" w:beforeAutospacing="1" w:after="100" w:afterAutospacing="1" w:line="240" w:lineRule="auto"/>
    </w:pPr>
    <w:rPr>
      <w:rFonts w:ascii="Times New Roman" w:eastAsia="Times New Roman" w:hAnsi="Times New Roman" w:cs="Times New Roman"/>
      <w:sz w:val="24"/>
      <w:szCs w:val="24"/>
    </w:rPr>
  </w:style>
  <w:style w:type="paragraph" w:styleId="aff2">
    <w:name w:val="header"/>
    <w:aliases w:val="ВерхКолонтитул"/>
    <w:basedOn w:val="a0"/>
    <w:link w:val="aff3"/>
    <w:unhideWhenUsed/>
    <w:rsid w:val="00E35574"/>
    <w:pPr>
      <w:tabs>
        <w:tab w:val="center" w:pos="4677"/>
        <w:tab w:val="right" w:pos="9355"/>
      </w:tabs>
      <w:spacing w:after="0" w:line="240" w:lineRule="auto"/>
    </w:pPr>
    <w:rPr>
      <w:rFonts w:ascii="Calibri" w:eastAsia="Calibri" w:hAnsi="Calibri" w:cs="Times New Roman"/>
      <w:lang w:eastAsia="en-US"/>
    </w:rPr>
  </w:style>
  <w:style w:type="character" w:customStyle="1" w:styleId="aff3">
    <w:name w:val="Верхний колонтитул Знак"/>
    <w:aliases w:val="ВерхКолонтитул Знак"/>
    <w:basedOn w:val="a1"/>
    <w:link w:val="aff2"/>
    <w:rsid w:val="00E35574"/>
    <w:rPr>
      <w:rFonts w:ascii="Calibri" w:eastAsia="Calibri" w:hAnsi="Calibri" w:cs="Times New Roman"/>
      <w:lang w:eastAsia="en-US"/>
    </w:rPr>
  </w:style>
  <w:style w:type="character" w:customStyle="1" w:styleId="50">
    <w:name w:val="Заголовок 5 Знак"/>
    <w:basedOn w:val="a1"/>
    <w:link w:val="5"/>
    <w:rsid w:val="00E35574"/>
    <w:rPr>
      <w:rFonts w:asciiTheme="majorHAnsi" w:eastAsiaTheme="majorEastAsia" w:hAnsiTheme="majorHAnsi" w:cstheme="majorBidi"/>
      <w:color w:val="243F60" w:themeColor="accent1" w:themeShade="7F"/>
    </w:rPr>
  </w:style>
  <w:style w:type="character" w:customStyle="1" w:styleId="29">
    <w:name w:val="Гиперссылка2"/>
    <w:basedOn w:val="a1"/>
    <w:rsid w:val="00E35574"/>
  </w:style>
  <w:style w:type="character" w:customStyle="1" w:styleId="FontStyle19">
    <w:name w:val="Font Style19"/>
    <w:rsid w:val="001F4819"/>
    <w:rPr>
      <w:rFonts w:ascii="Times New Roman" w:hAnsi="Times New Roman" w:cs="Times New Roman" w:hint="default"/>
      <w:sz w:val="26"/>
      <w:szCs w:val="26"/>
    </w:rPr>
  </w:style>
  <w:style w:type="paragraph" w:styleId="aff4">
    <w:name w:val="footer"/>
    <w:basedOn w:val="a0"/>
    <w:link w:val="aff5"/>
    <w:unhideWhenUsed/>
    <w:rsid w:val="00BB0D72"/>
    <w:pPr>
      <w:tabs>
        <w:tab w:val="center" w:pos="4677"/>
        <w:tab w:val="right" w:pos="9355"/>
      </w:tabs>
      <w:spacing w:after="0" w:line="240" w:lineRule="auto"/>
    </w:pPr>
    <w:rPr>
      <w:rFonts w:ascii="Calibri" w:eastAsia="Calibri" w:hAnsi="Calibri" w:cs="Times New Roman"/>
      <w:lang w:eastAsia="en-US"/>
    </w:rPr>
  </w:style>
  <w:style w:type="character" w:customStyle="1" w:styleId="aff5">
    <w:name w:val="Нижний колонтитул Знак"/>
    <w:basedOn w:val="a1"/>
    <w:link w:val="aff4"/>
    <w:rsid w:val="00BB0D72"/>
    <w:rPr>
      <w:rFonts w:ascii="Calibri" w:eastAsia="Calibri" w:hAnsi="Calibri" w:cs="Times New Roman"/>
      <w:lang w:eastAsia="en-US"/>
    </w:rPr>
  </w:style>
  <w:style w:type="paragraph" w:customStyle="1" w:styleId="Pa3">
    <w:name w:val="Pa3"/>
    <w:basedOn w:val="a0"/>
    <w:next w:val="a0"/>
    <w:uiPriority w:val="99"/>
    <w:rsid w:val="00BB0D72"/>
    <w:pPr>
      <w:autoSpaceDE w:val="0"/>
      <w:autoSpaceDN w:val="0"/>
      <w:adjustRightInd w:val="0"/>
      <w:spacing w:after="0" w:line="221" w:lineRule="atLeast"/>
    </w:pPr>
    <w:rPr>
      <w:rFonts w:ascii="OctavaC" w:eastAsia="Times New Roman" w:hAnsi="OctavaC" w:cs="Times New Roman"/>
      <w:sz w:val="24"/>
      <w:szCs w:val="24"/>
      <w:lang w:eastAsia="en-US"/>
    </w:rPr>
  </w:style>
  <w:style w:type="paragraph" w:styleId="a">
    <w:name w:val="List Bullet"/>
    <w:basedOn w:val="a0"/>
    <w:uiPriority w:val="99"/>
    <w:unhideWhenUsed/>
    <w:rsid w:val="00BB0D72"/>
    <w:pPr>
      <w:numPr>
        <w:numId w:val="1"/>
      </w:numPr>
      <w:tabs>
        <w:tab w:val="clear" w:pos="360"/>
      </w:tabs>
      <w:ind w:left="1428"/>
      <w:contextualSpacing/>
    </w:pPr>
    <w:rPr>
      <w:rFonts w:ascii="Calibri" w:eastAsia="Calibri" w:hAnsi="Calibri" w:cs="Times New Roman"/>
      <w:lang w:eastAsia="en-US"/>
    </w:rPr>
  </w:style>
  <w:style w:type="paragraph" w:customStyle="1" w:styleId="Pa14">
    <w:name w:val="Pa14"/>
    <w:basedOn w:val="a0"/>
    <w:next w:val="a0"/>
    <w:uiPriority w:val="99"/>
    <w:rsid w:val="00BB0D72"/>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6">
    <w:name w:val="Pa16"/>
    <w:basedOn w:val="a0"/>
    <w:next w:val="a0"/>
    <w:uiPriority w:val="99"/>
    <w:rsid w:val="00BB0D72"/>
    <w:pPr>
      <w:autoSpaceDE w:val="0"/>
      <w:autoSpaceDN w:val="0"/>
      <w:adjustRightInd w:val="0"/>
      <w:spacing w:after="0" w:line="181" w:lineRule="atLeast"/>
    </w:pPr>
    <w:rPr>
      <w:rFonts w:ascii="OctavaC" w:eastAsia="Times New Roman" w:hAnsi="OctavaC" w:cs="Times New Roman"/>
      <w:sz w:val="24"/>
      <w:szCs w:val="24"/>
    </w:rPr>
  </w:style>
  <w:style w:type="paragraph" w:customStyle="1" w:styleId="FR1">
    <w:name w:val="FR1"/>
    <w:rsid w:val="00BB0D72"/>
    <w:pPr>
      <w:widowControl w:val="0"/>
      <w:autoSpaceDE w:val="0"/>
      <w:autoSpaceDN w:val="0"/>
      <w:adjustRightInd w:val="0"/>
      <w:spacing w:before="140" w:after="0" w:line="312" w:lineRule="auto"/>
      <w:ind w:left="600" w:right="1000"/>
    </w:pPr>
    <w:rPr>
      <w:rFonts w:ascii="Arial" w:eastAsia="Times New Roman" w:hAnsi="Arial" w:cs="Arial"/>
      <w:b/>
      <w:bCs/>
      <w:i/>
      <w:iCs/>
      <w:sz w:val="18"/>
      <w:szCs w:val="18"/>
    </w:rPr>
  </w:style>
  <w:style w:type="paragraph" w:customStyle="1" w:styleId="western">
    <w:name w:val="western"/>
    <w:basedOn w:val="a0"/>
    <w:rsid w:val="00BB0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7">
    <w:name w:val="Font Style57"/>
    <w:uiPriority w:val="99"/>
    <w:rsid w:val="00BB0D72"/>
    <w:rPr>
      <w:rFonts w:ascii="Cambria" w:hAnsi="Cambria" w:cs="Cambria" w:hint="default"/>
      <w:sz w:val="20"/>
      <w:szCs w:val="20"/>
    </w:rPr>
  </w:style>
  <w:style w:type="character" w:customStyle="1" w:styleId="40">
    <w:name w:val="Заголовок 4 Знак"/>
    <w:basedOn w:val="a1"/>
    <w:link w:val="4"/>
    <w:uiPriority w:val="99"/>
    <w:rsid w:val="00E440BB"/>
    <w:rPr>
      <w:rFonts w:ascii="Times New Roman" w:eastAsia="Times New Roman" w:hAnsi="Times New Roman" w:cs="Times New Roman"/>
      <w:b/>
      <w:bCs/>
      <w:color w:val="000000"/>
      <w:sz w:val="28"/>
      <w:szCs w:val="28"/>
    </w:rPr>
  </w:style>
  <w:style w:type="character" w:customStyle="1" w:styleId="60">
    <w:name w:val="Заголовок 6 Знак"/>
    <w:basedOn w:val="a1"/>
    <w:link w:val="6"/>
    <w:rsid w:val="00E440BB"/>
    <w:rPr>
      <w:rFonts w:ascii="Times New Roman" w:eastAsia="Times New Roman" w:hAnsi="Times New Roman" w:cs="Times New Roman"/>
      <w:color w:val="000000"/>
      <w:sz w:val="28"/>
      <w:szCs w:val="28"/>
    </w:rPr>
  </w:style>
  <w:style w:type="character" w:customStyle="1" w:styleId="Absatz-Standardschriftart">
    <w:name w:val="Absatz-Standardschriftart"/>
    <w:rsid w:val="00E440BB"/>
  </w:style>
  <w:style w:type="character" w:customStyle="1" w:styleId="WW-Absatz-Standardschriftart">
    <w:name w:val="WW-Absatz-Standardschriftart"/>
    <w:rsid w:val="00E440BB"/>
  </w:style>
  <w:style w:type="character" w:customStyle="1" w:styleId="aff6">
    <w:name w:val="Символ нумерации"/>
    <w:rsid w:val="00E440BB"/>
  </w:style>
  <w:style w:type="paragraph" w:styleId="aff7">
    <w:name w:val="List"/>
    <w:basedOn w:val="a6"/>
    <w:uiPriority w:val="99"/>
    <w:rsid w:val="00E440BB"/>
    <w:rPr>
      <w:rFonts w:ascii="Times New Roman" w:eastAsia="SimSun" w:hAnsi="Times New Roman" w:cs="Mangal"/>
      <w:kern w:val="1"/>
      <w:sz w:val="24"/>
      <w:lang w:eastAsia="hi-IN" w:bidi="hi-IN"/>
    </w:rPr>
  </w:style>
  <w:style w:type="paragraph" w:customStyle="1" w:styleId="19">
    <w:name w:val="Название1"/>
    <w:basedOn w:val="a0"/>
    <w:rsid w:val="00E440B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a">
    <w:name w:val="Указатель1"/>
    <w:basedOn w:val="a0"/>
    <w:rsid w:val="00E440B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pple-style-span">
    <w:name w:val="apple-style-span"/>
    <w:basedOn w:val="a1"/>
    <w:rsid w:val="00E440BB"/>
  </w:style>
  <w:style w:type="paragraph" w:customStyle="1" w:styleId="ConsPlusNormal2">
    <w:name w:val="ConsPlusNormal Знак Знак"/>
    <w:link w:val="ConsPlusNormal3"/>
    <w:rsid w:val="00E440B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E440BB"/>
    <w:rPr>
      <w:rFonts w:ascii="Arial" w:eastAsia="Times New Roman" w:hAnsi="Arial" w:cs="Arial"/>
      <w:sz w:val="20"/>
      <w:szCs w:val="20"/>
    </w:rPr>
  </w:style>
  <w:style w:type="character" w:customStyle="1" w:styleId="aff8">
    <w:name w:val="Цветовое выделение"/>
    <w:uiPriority w:val="99"/>
    <w:rsid w:val="00E440BB"/>
    <w:rPr>
      <w:b/>
      <w:bCs/>
      <w:color w:val="26282F"/>
    </w:rPr>
  </w:style>
  <w:style w:type="character" w:customStyle="1" w:styleId="aff9">
    <w:name w:val="Гипертекстовая ссылка"/>
    <w:basedOn w:val="aff8"/>
    <w:uiPriority w:val="99"/>
    <w:rsid w:val="00E440BB"/>
    <w:rPr>
      <w:b/>
      <w:bCs/>
      <w:color w:val="106BBE"/>
    </w:rPr>
  </w:style>
  <w:style w:type="paragraph" w:customStyle="1" w:styleId="affa">
    <w:name w:val="Нормальный (таблица)"/>
    <w:basedOn w:val="a0"/>
    <w:next w:val="a0"/>
    <w:uiPriority w:val="99"/>
    <w:rsid w:val="00E440BB"/>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b">
    <w:name w:val="Прижатый влево"/>
    <w:basedOn w:val="a0"/>
    <w:next w:val="a0"/>
    <w:uiPriority w:val="99"/>
    <w:rsid w:val="00E440B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paragraph">
    <w:name w:val="paragraph"/>
    <w:basedOn w:val="a0"/>
    <w:rsid w:val="00E44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E440BB"/>
  </w:style>
  <w:style w:type="character" w:customStyle="1" w:styleId="spellingerror">
    <w:name w:val="spellingerror"/>
    <w:basedOn w:val="a1"/>
    <w:rsid w:val="00E440BB"/>
  </w:style>
  <w:style w:type="character" w:customStyle="1" w:styleId="eop">
    <w:name w:val="eop"/>
    <w:basedOn w:val="a1"/>
    <w:rsid w:val="00E440BB"/>
  </w:style>
  <w:style w:type="character" w:styleId="affc">
    <w:name w:val="page number"/>
    <w:uiPriority w:val="99"/>
    <w:rsid w:val="00E440BB"/>
  </w:style>
  <w:style w:type="paragraph" w:customStyle="1" w:styleId="ConsPlusCell">
    <w:name w:val="ConsPlusCell"/>
    <w:rsid w:val="00E440BB"/>
    <w:pPr>
      <w:widowControl w:val="0"/>
      <w:autoSpaceDE w:val="0"/>
      <w:autoSpaceDN w:val="0"/>
      <w:adjustRightInd w:val="0"/>
      <w:spacing w:after="0" w:line="240" w:lineRule="auto"/>
    </w:pPr>
    <w:rPr>
      <w:rFonts w:ascii="Arial" w:eastAsia="Times New Roman" w:hAnsi="Arial" w:cs="Arial"/>
      <w:sz w:val="20"/>
      <w:szCs w:val="20"/>
    </w:rPr>
  </w:style>
  <w:style w:type="paragraph" w:styleId="affd">
    <w:name w:val="Document Map"/>
    <w:basedOn w:val="a0"/>
    <w:link w:val="affe"/>
    <w:uiPriority w:val="99"/>
    <w:rsid w:val="00E440BB"/>
    <w:pPr>
      <w:shd w:val="clear" w:color="auto" w:fill="000080"/>
      <w:spacing w:after="0" w:line="240" w:lineRule="auto"/>
    </w:pPr>
    <w:rPr>
      <w:rFonts w:ascii="Tahoma" w:eastAsia="Times New Roman" w:hAnsi="Tahoma" w:cs="Times New Roman"/>
      <w:sz w:val="20"/>
      <w:szCs w:val="20"/>
    </w:rPr>
  </w:style>
  <w:style w:type="character" w:customStyle="1" w:styleId="affe">
    <w:name w:val="Схема документа Знак"/>
    <w:basedOn w:val="a1"/>
    <w:link w:val="affd"/>
    <w:uiPriority w:val="99"/>
    <w:rsid w:val="00E440BB"/>
    <w:rPr>
      <w:rFonts w:ascii="Tahoma" w:eastAsia="Times New Roman" w:hAnsi="Tahoma" w:cs="Times New Roman"/>
      <w:sz w:val="20"/>
      <w:szCs w:val="20"/>
      <w:shd w:val="clear" w:color="auto" w:fill="000080"/>
    </w:rPr>
  </w:style>
  <w:style w:type="paragraph" w:customStyle="1" w:styleId="1b">
    <w:name w:val="Знак1 Знак Знак Знак"/>
    <w:basedOn w:val="a0"/>
    <w:rsid w:val="00E440BB"/>
    <w:pPr>
      <w:spacing w:after="160" w:line="240" w:lineRule="exact"/>
    </w:pPr>
    <w:rPr>
      <w:rFonts w:ascii="Verdana" w:eastAsia="Times New Roman" w:hAnsi="Verdana" w:cs="Verdana"/>
      <w:sz w:val="20"/>
      <w:szCs w:val="20"/>
      <w:lang w:val="en-US" w:eastAsia="en-US"/>
    </w:rPr>
  </w:style>
  <w:style w:type="paragraph" w:styleId="39">
    <w:name w:val="Body Text 3"/>
    <w:basedOn w:val="a0"/>
    <w:link w:val="3a"/>
    <w:uiPriority w:val="99"/>
    <w:unhideWhenUsed/>
    <w:rsid w:val="00E440BB"/>
    <w:pPr>
      <w:spacing w:after="120"/>
    </w:pPr>
    <w:rPr>
      <w:rFonts w:ascii="Calibri" w:eastAsia="Times New Roman" w:hAnsi="Calibri" w:cs="Times New Roman"/>
      <w:sz w:val="16"/>
      <w:szCs w:val="20"/>
    </w:rPr>
  </w:style>
  <w:style w:type="character" w:customStyle="1" w:styleId="3a">
    <w:name w:val="Основной текст 3 Знак"/>
    <w:basedOn w:val="a1"/>
    <w:link w:val="39"/>
    <w:uiPriority w:val="99"/>
    <w:rsid w:val="00E440BB"/>
    <w:rPr>
      <w:rFonts w:ascii="Calibri" w:eastAsia="Times New Roman" w:hAnsi="Calibri" w:cs="Times New Roman"/>
      <w:sz w:val="16"/>
      <w:szCs w:val="20"/>
    </w:rPr>
  </w:style>
  <w:style w:type="paragraph" w:customStyle="1" w:styleId="ConsNormal">
    <w:name w:val="ConsNormal"/>
    <w:uiPriority w:val="99"/>
    <w:rsid w:val="00E440B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ff">
    <w:name w:val="Знак Знак Знак Знак Знак Знак Знак"/>
    <w:basedOn w:val="a0"/>
    <w:rsid w:val="00E440BB"/>
    <w:pPr>
      <w:spacing w:after="0" w:line="240" w:lineRule="auto"/>
    </w:pPr>
    <w:rPr>
      <w:rFonts w:ascii="Verdana" w:eastAsia="Times New Roman" w:hAnsi="Verdana" w:cs="Verdana"/>
      <w:sz w:val="24"/>
      <w:szCs w:val="24"/>
      <w:lang w:eastAsia="en-US"/>
    </w:rPr>
  </w:style>
  <w:style w:type="character" w:styleId="afff0">
    <w:name w:val="annotation reference"/>
    <w:uiPriority w:val="99"/>
    <w:unhideWhenUsed/>
    <w:rsid w:val="00E440BB"/>
    <w:rPr>
      <w:sz w:val="16"/>
      <w:szCs w:val="16"/>
    </w:rPr>
  </w:style>
  <w:style w:type="paragraph" w:styleId="afff1">
    <w:name w:val="annotation text"/>
    <w:basedOn w:val="a0"/>
    <w:link w:val="afff2"/>
    <w:uiPriority w:val="99"/>
    <w:unhideWhenUsed/>
    <w:rsid w:val="00E440BB"/>
    <w:rPr>
      <w:rFonts w:ascii="Calibri" w:eastAsia="Times New Roman" w:hAnsi="Calibri" w:cs="Times New Roman"/>
      <w:sz w:val="20"/>
      <w:szCs w:val="20"/>
    </w:rPr>
  </w:style>
  <w:style w:type="character" w:customStyle="1" w:styleId="afff2">
    <w:name w:val="Текст примечания Знак"/>
    <w:basedOn w:val="a1"/>
    <w:link w:val="afff1"/>
    <w:uiPriority w:val="99"/>
    <w:rsid w:val="00E440BB"/>
    <w:rPr>
      <w:rFonts w:ascii="Calibri" w:eastAsia="Times New Roman" w:hAnsi="Calibri" w:cs="Times New Roman"/>
      <w:sz w:val="20"/>
      <w:szCs w:val="20"/>
    </w:rPr>
  </w:style>
  <w:style w:type="paragraph" w:styleId="afff3">
    <w:name w:val="annotation subject"/>
    <w:basedOn w:val="afff1"/>
    <w:next w:val="afff1"/>
    <w:link w:val="afff4"/>
    <w:uiPriority w:val="99"/>
    <w:unhideWhenUsed/>
    <w:rsid w:val="00E440BB"/>
    <w:rPr>
      <w:b/>
      <w:bCs/>
    </w:rPr>
  </w:style>
  <w:style w:type="character" w:customStyle="1" w:styleId="afff4">
    <w:name w:val="Тема примечания Знак"/>
    <w:basedOn w:val="afff2"/>
    <w:link w:val="afff3"/>
    <w:uiPriority w:val="99"/>
    <w:rsid w:val="00E440BB"/>
    <w:rPr>
      <w:rFonts w:ascii="Calibri" w:eastAsia="Times New Roman" w:hAnsi="Calibri" w:cs="Times New Roman"/>
      <w:b/>
      <w:bCs/>
      <w:sz w:val="20"/>
      <w:szCs w:val="20"/>
    </w:rPr>
  </w:style>
  <w:style w:type="paragraph" w:customStyle="1" w:styleId="headertext">
    <w:name w:val="headertext"/>
    <w:basedOn w:val="a0"/>
    <w:rsid w:val="00E440BB"/>
    <w:pPr>
      <w:spacing w:before="100" w:beforeAutospacing="1" w:after="100" w:afterAutospacing="1" w:line="240" w:lineRule="auto"/>
    </w:pPr>
    <w:rPr>
      <w:rFonts w:ascii="Times New Roman" w:eastAsia="Times New Roman" w:hAnsi="Times New Roman" w:cs="Times New Roman"/>
      <w:sz w:val="24"/>
      <w:szCs w:val="24"/>
    </w:rPr>
  </w:style>
  <w:style w:type="character" w:styleId="afff5">
    <w:name w:val="FollowedHyperlink"/>
    <w:uiPriority w:val="99"/>
    <w:unhideWhenUsed/>
    <w:rsid w:val="00E440BB"/>
    <w:rPr>
      <w:color w:val="800080"/>
      <w:u w:val="single"/>
    </w:rPr>
  </w:style>
  <w:style w:type="paragraph" w:customStyle="1" w:styleId="ConsPlusDocList">
    <w:name w:val="ConsPlusDocList"/>
    <w:rsid w:val="00E440BB"/>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E440BB"/>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E440BB"/>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E440BB"/>
    <w:pPr>
      <w:widowControl w:val="0"/>
      <w:autoSpaceDE w:val="0"/>
      <w:autoSpaceDN w:val="0"/>
      <w:spacing w:after="0" w:line="240" w:lineRule="auto"/>
    </w:pPr>
    <w:rPr>
      <w:rFonts w:ascii="Arial" w:eastAsia="Times New Roman" w:hAnsi="Arial" w:cs="Arial"/>
      <w:sz w:val="20"/>
      <w:szCs w:val="20"/>
    </w:rPr>
  </w:style>
  <w:style w:type="paragraph" w:customStyle="1" w:styleId="afff6">
    <w:name w:val="Название проектного документа"/>
    <w:basedOn w:val="a0"/>
    <w:rsid w:val="00E440BB"/>
    <w:pPr>
      <w:widowControl w:val="0"/>
      <w:spacing w:after="0" w:line="240" w:lineRule="auto"/>
      <w:ind w:left="1701"/>
      <w:jc w:val="center"/>
    </w:pPr>
    <w:rPr>
      <w:rFonts w:ascii="Arial" w:eastAsia="Times New Roman" w:hAnsi="Arial" w:cs="Arial"/>
      <w:b/>
      <w:bCs/>
      <w:color w:val="000080"/>
      <w:sz w:val="32"/>
      <w:szCs w:val="20"/>
    </w:rPr>
  </w:style>
  <w:style w:type="paragraph" w:customStyle="1" w:styleId="Standard">
    <w:name w:val="Standard"/>
    <w:qFormat/>
    <w:rsid w:val="00E440BB"/>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style1">
    <w:name w:val="style1"/>
    <w:basedOn w:val="a0"/>
    <w:rsid w:val="00232A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13329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PlusNormal10">
    <w:name w:val="ConsPlusNormal1"/>
    <w:uiPriority w:val="99"/>
    <w:locked/>
    <w:rsid w:val="000971FF"/>
    <w:rPr>
      <w:rFonts w:ascii="Times New Roman" w:hAnsi="Times New Roman"/>
      <w:sz w:val="28"/>
      <w:szCs w:val="28"/>
      <w:lang w:eastAsia="en-US"/>
    </w:rPr>
  </w:style>
  <w:style w:type="paragraph" w:customStyle="1" w:styleId="2a">
    <w:name w:val="Обычный2"/>
    <w:rsid w:val="004B3CB0"/>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p4">
    <w:name w:val="p4"/>
    <w:basedOn w:val="a0"/>
    <w:rsid w:val="004B3C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0"/>
    <w:rsid w:val="004B3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4B3CB0"/>
  </w:style>
  <w:style w:type="character" w:customStyle="1" w:styleId="ConsPlusTitle1">
    <w:name w:val="ConsPlusTitle1"/>
    <w:link w:val="ConsPlusTitle"/>
    <w:locked/>
    <w:rsid w:val="00C22B9C"/>
    <w:rPr>
      <w:rFonts w:ascii="Arial" w:eastAsia="SimSun" w:hAnsi="Arial" w:cs="Mangal"/>
      <w:sz w:val="20"/>
      <w:szCs w:val="24"/>
      <w:lang w:eastAsia="zh-CN" w:bidi="hi-IN"/>
    </w:rPr>
  </w:style>
  <w:style w:type="paragraph" w:customStyle="1" w:styleId="Style5">
    <w:name w:val="Style5"/>
    <w:basedOn w:val="a0"/>
    <w:rsid w:val="005848BF"/>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6">
    <w:name w:val="Style6"/>
    <w:basedOn w:val="a0"/>
    <w:rsid w:val="005848BF"/>
    <w:pPr>
      <w:widowControl w:val="0"/>
      <w:autoSpaceDE w:val="0"/>
      <w:autoSpaceDN w:val="0"/>
      <w:adjustRightInd w:val="0"/>
      <w:spacing w:after="0" w:line="320" w:lineRule="exact"/>
      <w:ind w:firstLine="691"/>
      <w:jc w:val="both"/>
    </w:pPr>
    <w:rPr>
      <w:rFonts w:ascii="Times New Roman" w:eastAsia="Times New Roman" w:hAnsi="Times New Roman" w:cs="Times New Roman"/>
      <w:sz w:val="24"/>
      <w:szCs w:val="24"/>
    </w:rPr>
  </w:style>
  <w:style w:type="paragraph" w:customStyle="1" w:styleId="dt-p">
    <w:name w:val="dt-p"/>
    <w:basedOn w:val="a0"/>
    <w:rsid w:val="00914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1"/>
    <w:rsid w:val="00914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49121">
      <w:bodyDiv w:val="1"/>
      <w:marLeft w:val="0"/>
      <w:marRight w:val="0"/>
      <w:marTop w:val="0"/>
      <w:marBottom w:val="0"/>
      <w:divBdr>
        <w:top w:val="none" w:sz="0" w:space="0" w:color="auto"/>
        <w:left w:val="none" w:sz="0" w:space="0" w:color="auto"/>
        <w:bottom w:val="none" w:sz="0" w:space="0" w:color="auto"/>
        <w:right w:val="none" w:sz="0" w:space="0" w:color="auto"/>
      </w:divBdr>
    </w:div>
    <w:div w:id="317653829">
      <w:bodyDiv w:val="1"/>
      <w:marLeft w:val="0"/>
      <w:marRight w:val="0"/>
      <w:marTop w:val="0"/>
      <w:marBottom w:val="0"/>
      <w:divBdr>
        <w:top w:val="none" w:sz="0" w:space="0" w:color="auto"/>
        <w:left w:val="none" w:sz="0" w:space="0" w:color="auto"/>
        <w:bottom w:val="none" w:sz="0" w:space="0" w:color="auto"/>
        <w:right w:val="none" w:sz="0" w:space="0" w:color="auto"/>
      </w:divBdr>
    </w:div>
    <w:div w:id="735318804">
      <w:bodyDiv w:val="1"/>
      <w:marLeft w:val="0"/>
      <w:marRight w:val="0"/>
      <w:marTop w:val="0"/>
      <w:marBottom w:val="0"/>
      <w:divBdr>
        <w:top w:val="none" w:sz="0" w:space="0" w:color="auto"/>
        <w:left w:val="none" w:sz="0" w:space="0" w:color="auto"/>
        <w:bottom w:val="none" w:sz="0" w:space="0" w:color="auto"/>
        <w:right w:val="none" w:sz="0" w:space="0" w:color="auto"/>
      </w:divBdr>
    </w:div>
    <w:div w:id="943919261">
      <w:bodyDiv w:val="1"/>
      <w:marLeft w:val="0"/>
      <w:marRight w:val="0"/>
      <w:marTop w:val="0"/>
      <w:marBottom w:val="0"/>
      <w:divBdr>
        <w:top w:val="none" w:sz="0" w:space="0" w:color="auto"/>
        <w:left w:val="none" w:sz="0" w:space="0" w:color="auto"/>
        <w:bottom w:val="none" w:sz="0" w:space="0" w:color="auto"/>
        <w:right w:val="none" w:sz="0" w:space="0" w:color="auto"/>
      </w:divBdr>
    </w:div>
    <w:div w:id="1001858539">
      <w:bodyDiv w:val="1"/>
      <w:marLeft w:val="0"/>
      <w:marRight w:val="0"/>
      <w:marTop w:val="0"/>
      <w:marBottom w:val="0"/>
      <w:divBdr>
        <w:top w:val="none" w:sz="0" w:space="0" w:color="auto"/>
        <w:left w:val="none" w:sz="0" w:space="0" w:color="auto"/>
        <w:bottom w:val="none" w:sz="0" w:space="0" w:color="auto"/>
        <w:right w:val="none" w:sz="0" w:space="0" w:color="auto"/>
      </w:divBdr>
    </w:div>
    <w:div w:id="1006395488">
      <w:bodyDiv w:val="1"/>
      <w:marLeft w:val="0"/>
      <w:marRight w:val="0"/>
      <w:marTop w:val="0"/>
      <w:marBottom w:val="0"/>
      <w:divBdr>
        <w:top w:val="none" w:sz="0" w:space="0" w:color="auto"/>
        <w:left w:val="none" w:sz="0" w:space="0" w:color="auto"/>
        <w:bottom w:val="none" w:sz="0" w:space="0" w:color="auto"/>
        <w:right w:val="none" w:sz="0" w:space="0" w:color="auto"/>
      </w:divBdr>
    </w:div>
    <w:div w:id="1172644402">
      <w:bodyDiv w:val="1"/>
      <w:marLeft w:val="0"/>
      <w:marRight w:val="0"/>
      <w:marTop w:val="0"/>
      <w:marBottom w:val="0"/>
      <w:divBdr>
        <w:top w:val="none" w:sz="0" w:space="0" w:color="auto"/>
        <w:left w:val="none" w:sz="0" w:space="0" w:color="auto"/>
        <w:bottom w:val="none" w:sz="0" w:space="0" w:color="auto"/>
        <w:right w:val="none" w:sz="0" w:space="0" w:color="auto"/>
      </w:divBdr>
    </w:div>
    <w:div w:id="1401364002">
      <w:bodyDiv w:val="1"/>
      <w:marLeft w:val="0"/>
      <w:marRight w:val="0"/>
      <w:marTop w:val="0"/>
      <w:marBottom w:val="0"/>
      <w:divBdr>
        <w:top w:val="none" w:sz="0" w:space="0" w:color="auto"/>
        <w:left w:val="none" w:sz="0" w:space="0" w:color="auto"/>
        <w:bottom w:val="none" w:sz="0" w:space="0" w:color="auto"/>
        <w:right w:val="none" w:sz="0" w:space="0" w:color="auto"/>
      </w:divBdr>
    </w:div>
    <w:div w:id="1441535365">
      <w:bodyDiv w:val="1"/>
      <w:marLeft w:val="0"/>
      <w:marRight w:val="0"/>
      <w:marTop w:val="0"/>
      <w:marBottom w:val="0"/>
      <w:divBdr>
        <w:top w:val="none" w:sz="0" w:space="0" w:color="auto"/>
        <w:left w:val="none" w:sz="0" w:space="0" w:color="auto"/>
        <w:bottom w:val="none" w:sz="0" w:space="0" w:color="auto"/>
        <w:right w:val="none" w:sz="0" w:space="0" w:color="auto"/>
      </w:divBdr>
    </w:div>
    <w:div w:id="1511018418">
      <w:bodyDiv w:val="1"/>
      <w:marLeft w:val="0"/>
      <w:marRight w:val="0"/>
      <w:marTop w:val="0"/>
      <w:marBottom w:val="0"/>
      <w:divBdr>
        <w:top w:val="none" w:sz="0" w:space="0" w:color="auto"/>
        <w:left w:val="none" w:sz="0" w:space="0" w:color="auto"/>
        <w:bottom w:val="none" w:sz="0" w:space="0" w:color="auto"/>
        <w:right w:val="none" w:sz="0" w:space="0" w:color="auto"/>
      </w:divBdr>
    </w:div>
    <w:div w:id="1611669157">
      <w:bodyDiv w:val="1"/>
      <w:marLeft w:val="0"/>
      <w:marRight w:val="0"/>
      <w:marTop w:val="0"/>
      <w:marBottom w:val="0"/>
      <w:divBdr>
        <w:top w:val="none" w:sz="0" w:space="0" w:color="auto"/>
        <w:left w:val="none" w:sz="0" w:space="0" w:color="auto"/>
        <w:bottom w:val="none" w:sz="0" w:space="0" w:color="auto"/>
        <w:right w:val="none" w:sz="0" w:space="0" w:color="auto"/>
      </w:divBdr>
    </w:div>
    <w:div w:id="1627274729">
      <w:bodyDiv w:val="1"/>
      <w:marLeft w:val="0"/>
      <w:marRight w:val="0"/>
      <w:marTop w:val="0"/>
      <w:marBottom w:val="0"/>
      <w:divBdr>
        <w:top w:val="none" w:sz="0" w:space="0" w:color="auto"/>
        <w:left w:val="none" w:sz="0" w:space="0" w:color="auto"/>
        <w:bottom w:val="none" w:sz="0" w:space="0" w:color="auto"/>
        <w:right w:val="none" w:sz="0" w:space="0" w:color="auto"/>
      </w:divBdr>
    </w:div>
    <w:div w:id="1693799153">
      <w:bodyDiv w:val="1"/>
      <w:marLeft w:val="0"/>
      <w:marRight w:val="0"/>
      <w:marTop w:val="0"/>
      <w:marBottom w:val="0"/>
      <w:divBdr>
        <w:top w:val="none" w:sz="0" w:space="0" w:color="auto"/>
        <w:left w:val="none" w:sz="0" w:space="0" w:color="auto"/>
        <w:bottom w:val="none" w:sz="0" w:space="0" w:color="auto"/>
        <w:right w:val="none" w:sz="0" w:space="0" w:color="auto"/>
      </w:divBdr>
    </w:div>
    <w:div w:id="1749839677">
      <w:bodyDiv w:val="1"/>
      <w:marLeft w:val="0"/>
      <w:marRight w:val="0"/>
      <w:marTop w:val="0"/>
      <w:marBottom w:val="0"/>
      <w:divBdr>
        <w:top w:val="none" w:sz="0" w:space="0" w:color="auto"/>
        <w:left w:val="none" w:sz="0" w:space="0" w:color="auto"/>
        <w:bottom w:val="none" w:sz="0" w:space="0" w:color="auto"/>
        <w:right w:val="none" w:sz="0" w:space="0" w:color="auto"/>
      </w:divBdr>
    </w:div>
    <w:div w:id="1836803921">
      <w:bodyDiv w:val="1"/>
      <w:marLeft w:val="0"/>
      <w:marRight w:val="0"/>
      <w:marTop w:val="0"/>
      <w:marBottom w:val="0"/>
      <w:divBdr>
        <w:top w:val="none" w:sz="0" w:space="0" w:color="auto"/>
        <w:left w:val="none" w:sz="0" w:space="0" w:color="auto"/>
        <w:bottom w:val="none" w:sz="0" w:space="0" w:color="auto"/>
        <w:right w:val="none" w:sz="0" w:space="0" w:color="auto"/>
      </w:divBdr>
    </w:div>
    <w:div w:id="1927376078">
      <w:bodyDiv w:val="1"/>
      <w:marLeft w:val="0"/>
      <w:marRight w:val="0"/>
      <w:marTop w:val="0"/>
      <w:marBottom w:val="0"/>
      <w:divBdr>
        <w:top w:val="none" w:sz="0" w:space="0" w:color="auto"/>
        <w:left w:val="none" w:sz="0" w:space="0" w:color="auto"/>
        <w:bottom w:val="none" w:sz="0" w:space="0" w:color="auto"/>
        <w:right w:val="none" w:sz="0" w:space="0" w:color="auto"/>
      </w:divBdr>
    </w:div>
    <w:div w:id="1978022795">
      <w:bodyDiv w:val="1"/>
      <w:marLeft w:val="0"/>
      <w:marRight w:val="0"/>
      <w:marTop w:val="0"/>
      <w:marBottom w:val="0"/>
      <w:divBdr>
        <w:top w:val="none" w:sz="0" w:space="0" w:color="auto"/>
        <w:left w:val="none" w:sz="0" w:space="0" w:color="auto"/>
        <w:bottom w:val="none" w:sz="0" w:space="0" w:color="auto"/>
        <w:right w:val="none" w:sz="0" w:space="0" w:color="auto"/>
      </w:divBdr>
    </w:div>
    <w:div w:id="20211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1CFA4-E5AF-47D2-9FB7-03650DD9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10</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cp:lastPrinted>2023-03-01T13:26:00Z</cp:lastPrinted>
  <dcterms:created xsi:type="dcterms:W3CDTF">2018-01-17T03:17:00Z</dcterms:created>
  <dcterms:modified xsi:type="dcterms:W3CDTF">2025-08-15T06:42:00Z</dcterms:modified>
</cp:coreProperties>
</file>