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E34533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pt;height:39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9415FA">
        <w:rPr>
          <w:b/>
          <w:sz w:val="36"/>
          <w:szCs w:val="36"/>
        </w:rPr>
        <w:t>1</w:t>
      </w:r>
      <w:r w:rsidR="00272557">
        <w:rPr>
          <w:b/>
          <w:sz w:val="36"/>
          <w:szCs w:val="36"/>
        </w:rPr>
        <w:t>6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272557">
        <w:rPr>
          <w:sz w:val="36"/>
          <w:szCs w:val="36"/>
        </w:rPr>
        <w:t xml:space="preserve">18 июля </w:t>
      </w:r>
      <w:r w:rsidR="002A5CEF">
        <w:rPr>
          <w:b/>
          <w:sz w:val="36"/>
          <w:szCs w:val="36"/>
        </w:rPr>
        <w:t xml:space="preserve"> 202</w:t>
      </w:r>
      <w:r w:rsidR="005039DE">
        <w:rPr>
          <w:b/>
          <w:sz w:val="36"/>
          <w:szCs w:val="36"/>
        </w:rPr>
        <w:t>5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370" w:rsidRPr="00C22B9C" w:rsidRDefault="00380370" w:rsidP="00E66D81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  <w:t xml:space="preserve">                                                                  </w:t>
      </w:r>
      <w:r w:rsidRPr="00272557">
        <w:rPr>
          <w:rFonts w:ascii="Times New Roman" w:eastAsia="Calibri" w:hAnsi="Times New Roman" w:cs="Times New Roman"/>
          <w:sz w:val="24"/>
          <w:szCs w:val="24"/>
        </w:rPr>
        <w:t>ПОВЕСТКА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 xml:space="preserve">        Заседания внеочередной  семьдесят третьей  сессии Совета депутатов </w:t>
      </w:r>
    </w:p>
    <w:p w:rsidR="00272557" w:rsidRPr="00272557" w:rsidRDefault="00272557" w:rsidP="00272557">
      <w:pPr>
        <w:pStyle w:val="af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>Аксенихинского сельсовета Краснозерского района</w:t>
      </w:r>
    </w:p>
    <w:p w:rsidR="00272557" w:rsidRPr="00272557" w:rsidRDefault="00272557" w:rsidP="00272557">
      <w:pPr>
        <w:pStyle w:val="af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Новосибирской области</w:t>
      </w:r>
    </w:p>
    <w:p w:rsidR="00272557" w:rsidRPr="00272557" w:rsidRDefault="00272557" w:rsidP="0027255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174"/>
      </w:tblGrid>
      <w:tr w:rsidR="00272557" w:rsidRPr="00272557" w:rsidTr="00EC4C4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20.05.2025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с. Аксениха</w:t>
            </w:r>
          </w:p>
        </w:tc>
      </w:tr>
      <w:tr w:rsidR="00272557" w:rsidRPr="00272557" w:rsidTr="00EC4C4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Аксенихинского</w:t>
            </w:r>
          </w:p>
          <w:p w:rsidR="00272557" w:rsidRPr="00272557" w:rsidRDefault="00272557" w:rsidP="00EC4C4E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сельсовета</w:t>
            </w:r>
          </w:p>
        </w:tc>
      </w:tr>
    </w:tbl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1.О секретариате внеочередной 73 сессии совета депутатов Аксенихинского сельсовета.</w:t>
      </w:r>
    </w:p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Докладывает председатель Совета депутатов Долгополова Е.М.</w:t>
      </w:r>
    </w:p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3. О назначении публичных слушаний по внесению  изменений и дополнений  в Устав сельского поселения Аксенихинского сельсовета Краснозерского района Новосибирской области. </w:t>
      </w:r>
    </w:p>
    <w:p w:rsidR="00272557" w:rsidRPr="00272557" w:rsidRDefault="00272557" w:rsidP="00272557">
      <w:pPr>
        <w:pStyle w:val="af4"/>
        <w:snapToGrid w:val="0"/>
        <w:jc w:val="both"/>
      </w:pPr>
      <w:r w:rsidRPr="00272557">
        <w:t xml:space="preserve">Докладывает делопроизводитель Писаренко Т.С. </w:t>
      </w:r>
    </w:p>
    <w:p w:rsidR="00272557" w:rsidRPr="00272557" w:rsidRDefault="00272557" w:rsidP="00272557">
      <w:pPr>
        <w:pStyle w:val="af1"/>
        <w:jc w:val="both"/>
        <w:rPr>
          <w:rFonts w:ascii="Times New Roman" w:hAnsi="Times New Roman"/>
          <w:szCs w:val="24"/>
        </w:rPr>
      </w:pPr>
      <w:r w:rsidRPr="00272557">
        <w:rPr>
          <w:rFonts w:ascii="Times New Roman" w:hAnsi="Times New Roman"/>
          <w:szCs w:val="24"/>
        </w:rPr>
        <w:t>Повестка дня утверждена.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  -   5 мин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второму вопросу                    - 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пятьдесят третьей сессии 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от 20.05.2025г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3.Писаревский Николай Егорович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4. Кобзева Валентина Николаевна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Галина Степановна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6. Сикорская Ксения Евгеньевна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7. Фоменко Софья Петровна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72557" w:rsidRPr="00272557" w:rsidRDefault="00272557" w:rsidP="00272557">
      <w:pPr>
        <w:pStyle w:val="af2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 внеочередной семьдесят третьей сессии  Совета депутатов Аксенихинского сельсовета, председателя Совета депутатов </w:t>
      </w: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Долгополову Е.М. </w:t>
      </w:r>
    </w:p>
    <w:p w:rsidR="00272557" w:rsidRPr="00272557" w:rsidRDefault="00272557" w:rsidP="00272557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СЛУШАЛИ: 2. О назначении публичных слушаний по внесению  изменений и дополнений  в Устав сельского поселения Аксенихинского сельсовета Краснозерского района Новосибирской области. Писаренко Т.С.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4"/>
        <w:snapToGrid w:val="0"/>
        <w:jc w:val="both"/>
      </w:pP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Е.М. Долгополова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Е.Г.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Мангазеева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272557" w:rsidRPr="00272557" w:rsidTr="00EC4C4E">
        <w:tc>
          <w:tcPr>
            <w:tcW w:w="3758" w:type="dxa"/>
          </w:tcPr>
          <w:p w:rsidR="00272557" w:rsidRPr="00272557" w:rsidRDefault="00272557" w:rsidP="00EC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72557" w:rsidRPr="00272557" w:rsidRDefault="00272557" w:rsidP="00EC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272557" w:rsidRPr="00272557" w:rsidRDefault="00272557" w:rsidP="00EC4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7255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АКСЕНИХИНСКОГО СЕЛЬСОВЕТА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КРАСНОЗЁРСКОГО РАЙОНА  НОВОСИБИРСКОЙ ОБЛАСТИ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шестого созыва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Внеочередной семьдесят третьей  сессии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от  20.05.2025 года                          с. Аксениха                                     № 316 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 секретариате  семьдесят третьей сессии Совета депутатов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1.Избрать секретарем семьдесят третьей сессии Совета депутатов Аксенихинского сельсовета шестого  созыва 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Мангазееву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Елену Геннадьевну 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СОВЕТ ДЕПУТАТОВ АКСЕНИХИНСКОГО  СЕЛЬСОВЕТА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шестого созыва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Внеочередной семьдесят третьей  сессии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от 20.05.2025                                   с. Аксениха                                 № 317  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«О назначении публичных слушаний по проекту   решения Совета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депутатов « О внесении изменений  в Устав сельского поселения Аксенихинского  сельсовета Краснозёрского района Новосибирской области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Устава  Аксенихинского сельсовета Краснозерского района Новосибирской области в соответствие с действующим законодательством, в соответствии с Федеральным Законом «Об общих принципах организации местного самоуправления в Российской Федерации» №  131-ФЗ от 06.10.2003г, ст. 11 Устава муниципального образования Аксенихинского  сельсовета, </w:t>
      </w:r>
      <w:r w:rsidRPr="00272557">
        <w:rPr>
          <w:rFonts w:ascii="Times New Roman" w:hAnsi="Times New Roman" w:cs="Times New Roman"/>
          <w:sz w:val="24"/>
          <w:szCs w:val="24"/>
        </w:rPr>
        <w:t>утвержденным решением сорок  третьей сессии Совета депутатов Аксенихинского сельсовета Краснозерского района Новосибирской области от 05.10.2018 года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, Совет депутатов Аксенихинского сельсовета</w:t>
      </w:r>
      <w:proofErr w:type="gramEnd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Краснозерского района Новосибирской области         РЕШИЛ: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1. Принять проект решения Совета депутатов  «О внесении изменений и дополнений в Устав </w:t>
      </w:r>
      <w:r w:rsidRPr="00272557">
        <w:rPr>
          <w:rFonts w:ascii="Times New Roman" w:hAnsi="Times New Roman" w:cs="Times New Roman"/>
          <w:sz w:val="24"/>
          <w:szCs w:val="24"/>
        </w:rPr>
        <w:t>сельского поселения Аксенихинского сельсовета Краснозерского муниципального района Новосибирской области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272557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2725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2. Назначить проведение публичных слушаний проекта  решения Совета  депутатов «О внесении изменений и дополнений в Устав </w:t>
      </w:r>
      <w:r w:rsidRPr="00272557">
        <w:rPr>
          <w:rFonts w:ascii="Times New Roman" w:hAnsi="Times New Roman" w:cs="Times New Roman"/>
          <w:sz w:val="24"/>
          <w:szCs w:val="24"/>
        </w:rPr>
        <w:t>сельского поселения Аксенихинского сельсовета Краснозерского муниципального района Новосибирской области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»   на 10.06.2025 г. в 11 часов в здании администрации  Аксенихинского сельсовета  по адресу:  с. Аксениха</w:t>
      </w:r>
      <w:proofErr w:type="gramStart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ул. Ленина, 3 а.</w:t>
      </w:r>
    </w:p>
    <w:p w:rsidR="00272557" w:rsidRPr="00272557" w:rsidRDefault="00272557" w:rsidP="00272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3. Организацию и проведение публичных слушаний возложить </w:t>
      </w:r>
      <w:r w:rsidRPr="00272557">
        <w:rPr>
          <w:rFonts w:ascii="Times New Roman" w:hAnsi="Times New Roman" w:cs="Times New Roman"/>
          <w:sz w:val="24"/>
          <w:szCs w:val="24"/>
        </w:rPr>
        <w:t xml:space="preserve">на   делопроизводителя Аксенихинского сельсовета Писаренко Т.С.      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4. Данное решение опубликовать в периодическом печатном  издании  «Бюллетень  органов  местного  самоуправления  Аксенихинского   сельсовета Краснозерского района Новосибирской области».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Глава Аксенихинского сельсовета</w:t>
      </w:r>
    </w:p>
    <w:p w:rsidR="00272557" w:rsidRPr="00272557" w:rsidRDefault="00272557" w:rsidP="002725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Н. П. Никитина </w:t>
      </w:r>
    </w:p>
    <w:p w:rsidR="00272557" w:rsidRPr="00272557" w:rsidRDefault="00272557" w:rsidP="002725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272557" w:rsidRPr="00272557" w:rsidRDefault="00272557" w:rsidP="002725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Аксенихинского сельсовета</w:t>
      </w:r>
    </w:p>
    <w:p w:rsidR="00272557" w:rsidRPr="00272557" w:rsidRDefault="00272557" w:rsidP="0027255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Е.М. Долгополова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72557">
        <w:rPr>
          <w:rFonts w:ascii="Times New Roman" w:eastAsia="Calibri" w:hAnsi="Times New Roman" w:cs="Times New Roman"/>
          <w:sz w:val="24"/>
          <w:szCs w:val="24"/>
        </w:rPr>
        <w:t>ПОВЕСТКА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 xml:space="preserve">        Заседания внеочередной  семьдесят четвертой сессии Совета депутатов </w:t>
      </w:r>
    </w:p>
    <w:p w:rsidR="00272557" w:rsidRPr="00272557" w:rsidRDefault="00272557" w:rsidP="00272557">
      <w:pPr>
        <w:pStyle w:val="af0"/>
        <w:spacing w:after="0" w:line="10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>Аксенихинского сельсовета Краснозерского района</w:t>
      </w:r>
    </w:p>
    <w:p w:rsidR="00272557" w:rsidRPr="00272557" w:rsidRDefault="00272557" w:rsidP="00272557">
      <w:pPr>
        <w:pStyle w:val="af0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Новосибирской области</w:t>
      </w:r>
    </w:p>
    <w:p w:rsidR="00272557" w:rsidRPr="00272557" w:rsidRDefault="00272557" w:rsidP="0027255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Calibri" w:hAnsi="Times New Roman" w:cs="Times New Roman"/>
          <w:sz w:val="24"/>
          <w:szCs w:val="24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7174"/>
      </w:tblGrid>
      <w:tr w:rsidR="00272557" w:rsidRPr="00272557" w:rsidTr="00EC4C4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24.06.2025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с. Аксениха</w:t>
            </w:r>
          </w:p>
        </w:tc>
      </w:tr>
      <w:tr w:rsidR="00272557" w:rsidRPr="00272557" w:rsidTr="00EC4C4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557" w:rsidRPr="00272557" w:rsidRDefault="00272557" w:rsidP="00EC4C4E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Аксенихинского</w:t>
            </w:r>
          </w:p>
          <w:p w:rsidR="00272557" w:rsidRPr="00272557" w:rsidRDefault="00272557" w:rsidP="00EC4C4E">
            <w:pPr>
              <w:pStyle w:val="af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сельсовета</w:t>
            </w:r>
          </w:p>
        </w:tc>
      </w:tr>
    </w:tbl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1.О секретариате внеочередной 74 сессии совета депутатов Аксенихинского сельсовета.</w:t>
      </w:r>
    </w:p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Докладывает председатель Совета депутатов Долгополова Е.М.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2. О назначении выборов депутатов Совета депутатов Аксенихинского сельсовета Краснозерского района Новосибирской области седьмого созыва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Докладывает специалист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3.  О внесении изменений и дополнений в Устав сельского поселения Аксенихинского сельсовета Краснозерского района Новосибирской области.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Докладывает делопроизводитель Писаренко Т.С.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4. Об установлении налоговых льгот для участников специальной военной операции или членам их семей.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Докладывает делопроизводитель Писаренко Т.С.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5. О внесении изменений в Положение о муниципальном жилищном контроле.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Докладывает специалист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Аксенихинского сельсовета Краснозерского района Новосибирской области от 17.02.2025г. № 302.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Докладывает специалист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7. 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Аксенихинского сельсовета Краснозерского района Новосибирской области от 17.02.2025г. № 300.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Докладывает специалист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lastRenderedPageBreak/>
        <w:t xml:space="preserve">8.О внесении изменений в решение Совета депутатов Аксенихинского сельсовета Краснозерского района Новосибирской области от 31.05.2024г. № 255 «Об утверждении Порядка формирования и использования бюджетных ассигнований дорожного фонда Аксенихинского сельсовета Краснозерского района Новосибирской области».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Докладывает специалист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f1"/>
        <w:jc w:val="both"/>
        <w:rPr>
          <w:rFonts w:ascii="Times New Roman" w:hAnsi="Times New Roman"/>
          <w:szCs w:val="24"/>
        </w:rPr>
      </w:pPr>
      <w:r w:rsidRPr="00272557">
        <w:rPr>
          <w:rFonts w:ascii="Times New Roman" w:hAnsi="Times New Roman"/>
          <w:szCs w:val="24"/>
        </w:rPr>
        <w:t>Повестка дня утверждена.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Утвержден регламент.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РЕГЛАМЕНТ: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- по первому вопросу                   -   5 мин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второму вопросу                    - 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третьему вопросу                  - 10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четвертому вопросу              - 10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пятому вопросу                     - 10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шестому вопросу                  - 10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седьмому вопросу               - 10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по восьмому вопросу              - 10 мин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СПИСОК депутатов присутствующих на пятьдесят третьей сессии 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от 24.06.2025г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1.Долгополова Елена Михайловна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2.Мангазеева Елена Геннадьевна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3.Писаревский Николай Егорович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4. Кобзева Валентина Николаевна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Галина Степановна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6. Сикорская Ксения Евгеньевна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7. Фоменко Софья Петровна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72557" w:rsidRPr="00272557" w:rsidRDefault="00272557" w:rsidP="00272557">
      <w:pPr>
        <w:pStyle w:val="af2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СЛУШАЛИ: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1. О секретариате  внеочередной семьдесят четвертой сессии  Совета депутатов Аксенихинского сельсовета, председателя Совета депутатов </w:t>
      </w: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Долгополову Е.М. </w:t>
      </w:r>
    </w:p>
    <w:p w:rsidR="00272557" w:rsidRPr="00272557" w:rsidRDefault="00272557" w:rsidP="00272557">
      <w:pPr>
        <w:pStyle w:val="af2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СЛУШАЛИ: 2. О назначении выборов депутатов Совета депутатов Аксенихинского сельсовета Краснозерского района Новосибирской области седьмого созыва,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Рябкину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СЛУШАЛИ: 3. </w:t>
      </w:r>
      <w:r w:rsidRPr="0027255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сельского поселения Аксенихинского сельсовета Краснозерского района Новосибирской области. Писаренко Т.С.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СЛУШАЛИ: 4. Об установлении налоговых льгот для участников специальной военной операции или членам их семей. Писаренко Т.С.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f4"/>
        <w:snapToGrid w:val="0"/>
        <w:jc w:val="both"/>
      </w:pPr>
      <w:r w:rsidRPr="00272557">
        <w:t xml:space="preserve">СЛУШАЛИ: 5. О внесении изменений в Положение о муниципальном жилищном контроле. </w:t>
      </w:r>
      <w:proofErr w:type="spellStart"/>
      <w:r w:rsidRPr="00272557">
        <w:t>Рябкину</w:t>
      </w:r>
      <w:proofErr w:type="spellEnd"/>
      <w:r w:rsidRPr="00272557">
        <w:t xml:space="preserve"> Е.С. </w:t>
      </w:r>
    </w:p>
    <w:p w:rsidR="00272557" w:rsidRPr="00272557" w:rsidRDefault="00272557" w:rsidP="00272557">
      <w:pPr>
        <w:pStyle w:val="af4"/>
        <w:snapToGrid w:val="0"/>
        <w:jc w:val="both"/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СЛУШАЛИ: 6.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Аксенихинского сельсовета Краснозерского района Новосибирской области от 17.02.2025г. № 302.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Рябкину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СЛУШАЛИ: 7. </w:t>
      </w:r>
      <w:r w:rsidRPr="00272557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Аксенихинского сельсовета Краснозерского района Новосибирской области от 17.02.2025г. № 300.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Рябкину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СЛУШАЛИ: 8. О внесении изменений в решение Совета депутатов Аксенихинского сельсовета Краснозерского района Новосибирской области от 31.05.2024г. № 255 «Об утверждении Порядка формирования и использования бюджетных ассигнований дорожного фонда Аксенихинского сельсовета Краснозерского района Новосибирской области».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Рябкину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Решение принять. Решение прилагается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ИТОГИ ГОЛОСОВАНИЯ:     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«ЗА»            - единогласно(7 чел)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«ПРОТИВ»                          - нет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«ВОЗДЕРЖАВШИХСЯ»   -  нет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Председатель  сессии                                                      Е.М. Долгополова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    Е.Г.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Мангазеева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272557" w:rsidRPr="00272557" w:rsidTr="00EC4C4E">
        <w:tc>
          <w:tcPr>
            <w:tcW w:w="3758" w:type="dxa"/>
          </w:tcPr>
          <w:p w:rsidR="00272557" w:rsidRPr="00272557" w:rsidRDefault="00272557" w:rsidP="00EC4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72557" w:rsidRPr="00272557" w:rsidRDefault="00272557" w:rsidP="00EC4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:rsidR="00272557" w:rsidRPr="00272557" w:rsidRDefault="00272557" w:rsidP="00EC4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72557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АКСЕНИХИНСКОГО СЕЛЬСОВЕТА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КРАСНОЗЁРСКОГО РАЙОНА  НОВОСИБИРСКОЙ ОБЛАСТИ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шестого созыва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РЕШЕНИЕ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Внеочередной семьдесят четвертой сессии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от  24.06.2025 года                          с. Аксениха                                     № 318 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 секретариате  семьдесят четвертой сессии Совета депутатов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Аксенихинского сельсовета шестого созыва 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1.Избрать секретарем семьдесят четвертой сессии Совета депутатов Аксенихинского сельсовета шестого  созыва </w:t>
      </w:r>
    </w:p>
    <w:p w:rsidR="00272557" w:rsidRPr="00272557" w:rsidRDefault="00272557" w:rsidP="00272557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Мангазееву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Елену Геннадьевну 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Е.М.Долгополова</w:t>
      </w:r>
      <w:proofErr w:type="spellEnd"/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СОВЕТ ДЕПУТАТОВ АКСЕНИХИНСКОГО</w:t>
      </w:r>
      <w:r w:rsidRPr="00272557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РЕШЕНИЕ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семьдесят четвертой внеочередной  сессии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272557">
        <w:rPr>
          <w:rFonts w:ascii="Times New Roman" w:hAnsi="Times New Roman" w:cs="Times New Roman"/>
          <w:bCs/>
          <w:sz w:val="24"/>
          <w:szCs w:val="24"/>
        </w:rPr>
        <w:t>от 24.06.2025                                 с. Аксениха                                              № 319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272557">
        <w:rPr>
          <w:rFonts w:ascii="Times New Roman" w:hAnsi="Times New Roman" w:cs="Times New Roman"/>
          <w:bCs/>
          <w:sz w:val="24"/>
          <w:szCs w:val="24"/>
        </w:rPr>
        <w:t>О назначении выборов депутатов Совета депутатов Аксенихинского сельсовета Краснозерского района Новосибирской области седьмого созыва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sz w:val="24"/>
          <w:szCs w:val="24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сельского поселения Аксенихинского сельсовета Краснозерского муниципального района Новосибирской области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>, Совет депутатов Аксенихинского сельсовета Краснозерского района Новосибирской области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РЕШИЛ: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72557">
        <w:rPr>
          <w:rFonts w:ascii="Times New Roman" w:hAnsi="Times New Roman" w:cs="Times New Roman"/>
          <w:sz w:val="24"/>
          <w:szCs w:val="24"/>
          <w:lang w:eastAsia="en-US"/>
        </w:rPr>
        <w:t>1. Назначить выборы депутатов Совета депутатов Аксенихинского сельсовета Краснозерского района Новосибирской области седьмого созыва на 14 сентября 2025 года</w:t>
      </w:r>
      <w:r w:rsidRPr="00272557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2. Опубликовать настоящее решение в периодическом печатном издании «Бюллетень» органов местного самоуправления Аксенихинского сельсовета Краснозерского района Новосибирской области и газете «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Краснозерская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новь».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 Настоящее решение вступает в силу со дня официального опубликования.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72557" w:rsidRPr="00272557" w:rsidTr="00EC4C4E"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Аксенихинского сельсовета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________________Е.М. Долгополова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МП</w:t>
            </w:r>
          </w:p>
        </w:tc>
        <w:tc>
          <w:tcPr>
            <w:tcW w:w="4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Аксенихинского сельсовета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Краснозерского района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________________ Н.П. Никитина</w:t>
            </w:r>
          </w:p>
          <w:p w:rsidR="00272557" w:rsidRPr="00272557" w:rsidRDefault="00272557" w:rsidP="00EC4C4E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72557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СОВЕТ ДЕПУТАТОВ АКСЕНИХИНСКОГО СЕЛЬСОВЕТА</w:t>
      </w: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bCs/>
          <w:spacing w:val="-2"/>
          <w:sz w:val="24"/>
          <w:szCs w:val="24"/>
        </w:rPr>
        <w:t>КРАСНОЗЕРСКОГО РАЙОНА    НОВОСИБИРСКОЙ ОБЛАСТИ</w:t>
      </w: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шестого  созыва</w:t>
      </w: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bCs/>
          <w:spacing w:val="-4"/>
          <w:w w:val="128"/>
          <w:sz w:val="24"/>
          <w:szCs w:val="24"/>
        </w:rPr>
        <w:t>РЕШЕНИЕ</w:t>
      </w: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Внеочередной семьдесят четвертой  сессии</w:t>
      </w: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от 24.06.2025г.</w:t>
      </w:r>
      <w:r w:rsidRPr="00272557">
        <w:rPr>
          <w:rFonts w:ascii="Times New Roman" w:hAnsi="Times New Roman" w:cs="Times New Roman"/>
          <w:sz w:val="24"/>
          <w:szCs w:val="24"/>
        </w:rPr>
        <w:tab/>
        <w:t xml:space="preserve">  с. Аксениха                                          </w:t>
      </w:r>
      <w:r w:rsidRPr="00272557">
        <w:rPr>
          <w:rFonts w:ascii="Times New Roman" w:hAnsi="Times New Roman" w:cs="Times New Roman"/>
          <w:iCs/>
          <w:spacing w:val="-22"/>
          <w:sz w:val="24"/>
          <w:szCs w:val="24"/>
        </w:rPr>
        <w:t xml:space="preserve">№  320 </w:t>
      </w:r>
    </w:p>
    <w:p w:rsidR="00272557" w:rsidRPr="00272557" w:rsidRDefault="00272557" w:rsidP="0027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72557" w:rsidRPr="00272557" w:rsidRDefault="00272557" w:rsidP="0027255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 ВНЕСЕНИИ ИЗМЕНЕНИЙ В УСТАВ СЕЛЬСКОГО ПОСЕЛЕНИЯ АКСЕНИХИНСКОГО СЕЛЬСОВЕТА КРАСНОЗЕРСКОГО  МУНИЦИПАЛЬНОГО РАЙОНА НОВОСИБИРСКОЙ ОБЛАСТИ</w:t>
      </w:r>
    </w:p>
    <w:p w:rsidR="00272557" w:rsidRPr="00272557" w:rsidRDefault="00272557" w:rsidP="00272557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2557" w:rsidRPr="00272557" w:rsidRDefault="00272557" w:rsidP="002725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7255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Аксенихинского сельсовета Краснозерского района Новосибирской области</w:t>
      </w:r>
    </w:p>
    <w:p w:rsidR="00272557" w:rsidRPr="00272557" w:rsidRDefault="00272557" w:rsidP="002725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2557" w:rsidRPr="00272557" w:rsidRDefault="00272557" w:rsidP="002725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7255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272557" w:rsidRPr="00272557" w:rsidRDefault="00272557" w:rsidP="0027255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272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557">
        <w:rPr>
          <w:rFonts w:ascii="Times New Roman" w:hAnsi="Times New Roman" w:cs="Times New Roman"/>
          <w:sz w:val="24"/>
          <w:szCs w:val="24"/>
        </w:rPr>
        <w:t>Внести в Устав сельского поселения Аксенихинского сельсовета Краснозерского муниципального района Новосибирской области следующие изменения:</w:t>
      </w:r>
    </w:p>
    <w:p w:rsidR="00272557" w:rsidRPr="00272557" w:rsidRDefault="00272557" w:rsidP="00272557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 xml:space="preserve"> </w:t>
      </w:r>
      <w:r w:rsidRPr="0027255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272557">
        <w:rPr>
          <w:rFonts w:ascii="Times New Roman" w:hAnsi="Times New Roman" w:cs="Times New Roman"/>
          <w:b/>
          <w:sz w:val="24"/>
          <w:szCs w:val="24"/>
        </w:rPr>
        <w:t xml:space="preserve"> статью 29. Удаление главы поселения в</w:t>
      </w:r>
      <w:r w:rsidRPr="00272557">
        <w:rPr>
          <w:rFonts w:ascii="Times New Roman" w:hAnsi="Times New Roman" w:cs="Times New Roman"/>
          <w:sz w:val="24"/>
          <w:szCs w:val="24"/>
        </w:rPr>
        <w:t xml:space="preserve"> </w:t>
      </w:r>
      <w:r w:rsidRPr="00272557">
        <w:rPr>
          <w:rFonts w:ascii="Times New Roman" w:hAnsi="Times New Roman" w:cs="Times New Roman"/>
          <w:b/>
          <w:sz w:val="24"/>
          <w:szCs w:val="24"/>
        </w:rPr>
        <w:t xml:space="preserve">отставку  </w:t>
      </w:r>
    </w:p>
    <w:p w:rsidR="00272557" w:rsidRPr="00272557" w:rsidRDefault="00272557" w:rsidP="0027255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1.1.1 дополнить пункт 6 следующего содержания</w:t>
      </w:r>
    </w:p>
    <w:p w:rsidR="00272557" w:rsidRPr="00272557" w:rsidRDefault="00272557" w:rsidP="0027255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6) систематическое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не достижение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самоуправления;   </w:t>
      </w:r>
    </w:p>
    <w:p w:rsidR="00272557" w:rsidRPr="00272557" w:rsidRDefault="00272557" w:rsidP="0027255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Аксенихинского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72557" w:rsidRPr="00272557" w:rsidRDefault="00272557" w:rsidP="0027255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 Главе Аксенихинского сельсовета Краснозерского района Новосибирской области опубликовать муниципальный правовой акт Аксенихинского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72557" w:rsidRPr="00272557" w:rsidRDefault="00272557" w:rsidP="00272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Аксенихинского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272557" w:rsidRPr="00272557" w:rsidRDefault="00272557" w:rsidP="00272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после государственной регистрации и опубликования в 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>«Бюллетень» органов местного самоуправления Аксенихинского сельсовета Краснозерского района Новосибирской области».</w:t>
      </w:r>
    </w:p>
    <w:p w:rsidR="00272557" w:rsidRPr="00272557" w:rsidRDefault="00272557" w:rsidP="00272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Глава Аксенихинского сельсовета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lastRenderedPageBreak/>
        <w:t>Новосибирской области                                                            Н.П. Никитина</w:t>
      </w: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Е.М. Долгополова </w:t>
      </w: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f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72557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АКСЕНИХИНСКОГО СЕЛЬСОВЕТА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КРАСНОЗЁРСКОГО РАЙОНА  НОВОСИБИРСКОЙ ОБЛАСТИ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272557" w:rsidRPr="00272557" w:rsidRDefault="00272557" w:rsidP="00272557">
      <w:pPr>
        <w:pStyle w:val="af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РЕШЕНИЕ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Внеочередной семьдесят четвертой сессии</w:t>
      </w:r>
    </w:p>
    <w:p w:rsidR="00272557" w:rsidRPr="00272557" w:rsidRDefault="00272557" w:rsidP="00272557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от  24.06.2025 года                                    с. Аксениха                            № 321 </w:t>
      </w:r>
    </w:p>
    <w:p w:rsidR="00272557" w:rsidRPr="00272557" w:rsidRDefault="00272557" w:rsidP="00272557">
      <w:pPr>
        <w:pStyle w:val="ConsPlusTitle"/>
        <w:rPr>
          <w:rFonts w:ascii="Times New Roman" w:hAnsi="Times New Roman" w:cs="Times New Roman"/>
          <w:sz w:val="24"/>
        </w:rPr>
      </w:pPr>
      <w:r w:rsidRPr="00272557">
        <w:rPr>
          <w:rFonts w:ascii="Times New Roman" w:hAnsi="Times New Roman" w:cs="Times New Roman"/>
          <w:sz w:val="24"/>
        </w:rPr>
        <w:t>ОБ УСТАНОВЛЕНИИ ЛЬГОТЫ ПО ЗЕМЕЛЬНОМУ НАЛОГУ УЧАСТНИКАМ  СПЕЦИАЛЬНОЙ ВОЕННОЙ ОПЕРАЦИИ И ЧЛЕНАМ ИХ СЕМЕЙ</w:t>
      </w:r>
    </w:p>
    <w:p w:rsidR="00272557" w:rsidRPr="00272557" w:rsidRDefault="00272557" w:rsidP="002725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руководствуясь статьей  19 Устава сельского поселения Аксенихинского сельсовета Краснозерского района Новосибирской области, Совет депутатов  Аксенихинского сельсовета Краснозерского района Новосибирской области, РЕШИЛ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72557" w:rsidRPr="00272557" w:rsidRDefault="00272557" w:rsidP="002725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0"/>
      <w:bookmarkEnd w:id="0"/>
      <w:r w:rsidRPr="00272557">
        <w:rPr>
          <w:rFonts w:ascii="Times New Roman" w:hAnsi="Times New Roman" w:cs="Times New Roman"/>
          <w:sz w:val="24"/>
          <w:szCs w:val="24"/>
        </w:rPr>
        <w:t>1. Освободить от уплаты земельного налога:</w:t>
      </w:r>
    </w:p>
    <w:p w:rsidR="00272557" w:rsidRPr="00272557" w:rsidRDefault="00272557" w:rsidP="002725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"/>
      <w:bookmarkEnd w:id="1"/>
      <w:r w:rsidRPr="00272557">
        <w:rPr>
          <w:rFonts w:ascii="Times New Roman" w:hAnsi="Times New Roman" w:cs="Times New Roman"/>
          <w:sz w:val="24"/>
          <w:szCs w:val="24"/>
        </w:rPr>
        <w:t>1) граждан, призванных на военную службу по мобилизации в Вооруженные Силы Российской Федерации;</w:t>
      </w:r>
    </w:p>
    <w:p w:rsidR="00272557" w:rsidRPr="00272557" w:rsidRDefault="00272557" w:rsidP="002725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"/>
      <w:bookmarkEnd w:id="2"/>
      <w:r w:rsidRPr="00272557">
        <w:rPr>
          <w:rFonts w:ascii="Times New Roman" w:hAnsi="Times New Roman" w:cs="Times New Roman"/>
          <w:sz w:val="24"/>
          <w:szCs w:val="24"/>
        </w:rPr>
        <w:t>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272557" w:rsidRPr="00272557" w:rsidRDefault="00272557" w:rsidP="002725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3) супругу (супруга), несовершеннолетних детей, детей старше 18 лет, ставших инвалидами до достижения ими возраста 18 лет, детей в возрасте до 23 лет, обучающихся в образовательных организациях по очной форме обучения, родителей (усыновителей), лиц, находящихся на иждивении, граждан, указанных в </w:t>
      </w:r>
      <w:hyperlink r:id="rId10" w:anchor="P11" w:tooltip="1) граждан, призванных на военную службу по мобилизации в Вооруженные Силы Российской Федерации;" w:history="1">
        <w:r w:rsidRPr="00272557">
          <w:rPr>
            <w:rStyle w:val="a4"/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27255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P12" w:tooltip="2)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" w:history="1">
        <w:r w:rsidRPr="00272557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</w:hyperlink>
      <w:r w:rsidRPr="00272557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272557" w:rsidRPr="00272557" w:rsidRDefault="00272557" w:rsidP="002725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2. Граждане, указанные в </w:t>
      </w:r>
      <w:hyperlink r:id="rId12" w:anchor="P10" w:tooltip="1. Освободить от уплаты земельного налога:" w:history="1">
        <w:r w:rsidRPr="00272557">
          <w:rPr>
            <w:rStyle w:val="a4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72557">
        <w:rPr>
          <w:rFonts w:ascii="Times New Roman" w:hAnsi="Times New Roman" w:cs="Times New Roman"/>
          <w:sz w:val="24"/>
          <w:szCs w:val="24"/>
        </w:rPr>
        <w:t xml:space="preserve"> настоящего решения, могут воспользоваться льготой по земельному налогу только в отношении одного земельного участка по каждому виду разрешенного использования, не используемого (не предназначенного для использования) в предпринимательской деятельности, по своему выбору.</w:t>
      </w:r>
    </w:p>
    <w:p w:rsidR="00272557" w:rsidRPr="00272557" w:rsidRDefault="00272557" w:rsidP="002725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Гражданам, указанным в </w:t>
      </w:r>
      <w:hyperlink r:id="rId13" w:anchor="P10" w:tooltip="1. Освободить от уплаты земельного налога:" w:history="1">
        <w:r w:rsidRPr="00272557">
          <w:rPr>
            <w:rStyle w:val="a4"/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272557">
        <w:rPr>
          <w:rFonts w:ascii="Times New Roman" w:hAnsi="Times New Roman" w:cs="Times New Roman"/>
          <w:sz w:val="24"/>
          <w:szCs w:val="24"/>
        </w:rPr>
        <w:t xml:space="preserve"> настоящего решения, льгота по земельному налогу предоставляется в порядке, предусмотренном налоговым законодательством.</w:t>
      </w:r>
    </w:p>
    <w:p w:rsidR="00272557" w:rsidRPr="00272557" w:rsidRDefault="00272557" w:rsidP="0027255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и распространяет свое действие на отношения, связанные с уплатой земельного налога за налоговые периоды 2025 и 2026 годов.</w:t>
      </w:r>
    </w:p>
    <w:p w:rsidR="00272557" w:rsidRPr="00272557" w:rsidRDefault="00272557" w:rsidP="002725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</w:t>
      </w:r>
    </w:p>
    <w:p w:rsidR="00272557" w:rsidRPr="00272557" w:rsidRDefault="00272557" w:rsidP="002725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Н.П. Никитина </w:t>
      </w:r>
    </w:p>
    <w:p w:rsidR="00272557" w:rsidRPr="00272557" w:rsidRDefault="00272557" w:rsidP="002725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Совета депутатов </w:t>
      </w:r>
    </w:p>
    <w:p w:rsidR="00272557" w:rsidRPr="00272557" w:rsidRDefault="00272557" w:rsidP="002725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272557" w:rsidRPr="00272557" w:rsidRDefault="00272557" w:rsidP="002725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Е.М. Долгополова 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272557" w:rsidRPr="00272557" w:rsidRDefault="00272557" w:rsidP="00272557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РЕШЕНИЕ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Внеочередной семьдесят четвертой сессии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От 24.06.2025г.                                                                                    № 322 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с. Аксениха</w:t>
      </w:r>
    </w:p>
    <w:p w:rsidR="00272557" w:rsidRPr="00272557" w:rsidRDefault="00272557" w:rsidP="00272557">
      <w:pPr>
        <w:spacing w:after="0" w:line="240" w:lineRule="auto"/>
        <w:ind w:right="28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Аксенихинского сельсовета Краснозерского района Новосибирской области от 17.02.2025 № 301 "</w:t>
      </w:r>
      <w:r w:rsidRPr="00272557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жилищном контроле на территории Аксенихинского сельсовета Краснозерского района Новосибирской области</w:t>
      </w:r>
      <w:r w:rsidRPr="00272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 </w:t>
      </w:r>
    </w:p>
    <w:p w:rsidR="00272557" w:rsidRPr="00272557" w:rsidRDefault="00272557" w:rsidP="0027255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Совет депутатов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272557" w:rsidRPr="00272557" w:rsidRDefault="00272557" w:rsidP="0027255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72557" w:rsidRPr="00272557" w:rsidRDefault="00272557" w:rsidP="00272557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20.02.2025 №76/4  «</w:t>
      </w:r>
      <w:r w:rsidRPr="00272557">
        <w:rPr>
          <w:rFonts w:ascii="Times New Roman" w:hAnsi="Times New Roman" w:cs="Times New Roman"/>
          <w:bCs/>
          <w:sz w:val="24"/>
          <w:szCs w:val="24"/>
        </w:rPr>
        <w:t>Об утверждении Положения о муниципальном жилищном контроле на территории Аксенихинского сельсовета Краснозерского района Новосибирской области</w:t>
      </w:r>
      <w:r w:rsidRPr="00272557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72557" w:rsidRPr="00272557" w:rsidRDefault="00272557" w:rsidP="00272557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 Положении </w:t>
      </w:r>
      <w:r w:rsidRPr="00272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жилищном контроле на территории 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Краснозерского района Новосибирской области:</w:t>
      </w:r>
      <w:r w:rsidRPr="00272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1.1.1. Пункт 4.2.2. дополнить абзацем следующего содержания: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 xml:space="preserve">" Предписание об устранении выявленных нарушений обязательных требований должно </w:t>
      </w:r>
      <w:proofErr w:type="gramStart"/>
      <w:r w:rsidRPr="00272557">
        <w:t>содержать</w:t>
      </w:r>
      <w:proofErr w:type="gramEnd"/>
      <w:r w:rsidRPr="00272557">
        <w:t xml:space="preserve"> в том числе следующие сведения по каждому из нарушений: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2) срок устранения выявленного нарушения обязательных требований с указанием конкретной даты;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3) перечень рекомендованных мероприятий по устранению выявленного нарушения обязательных требований;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требований"; 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1.1.2. Пункт  4.4.3. 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 изложить в следующей редакции: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"4.4.3.</w:t>
      </w:r>
      <w:r w:rsidRPr="0027255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Внеплановые контрольные  мероприятия, за исключением внеплановых контрольных мероприятий без взаимодействия, проводятся по основаниям, предусмотренным пунктами 1, 3 - 9 части 1 и частью 3 статьи 57  Федерального закона №248-ФЗ.</w:t>
      </w:r>
      <w:r w:rsidRPr="0027255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1.1.3. Абзац 2 пункта 4.5.6. - исключить;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1.1.4. Пункт 4.5.10 изложить в следующей редакции: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4.5.10.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1.1.5. Пункт  4.6.3. изложить в следующей редакции: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1.1.6. Пункт 4.7.3. изложить в следующей редакции: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1.1.7. В пункте 4.9.4. слова "</w:t>
      </w:r>
      <w:r w:rsidRPr="00272557">
        <w:rPr>
          <w:rFonts w:ascii="Times New Roman" w:hAnsi="Times New Roman" w:cs="Times New Roman"/>
          <w:sz w:val="24"/>
          <w:szCs w:val="24"/>
        </w:rPr>
        <w:t xml:space="preserve"> могут быть приняты решения, предусмотренные подпунктами 1 и"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>: "может быть принято решение, предусмотренное пунктом".</w:t>
      </w:r>
    </w:p>
    <w:p w:rsidR="00272557" w:rsidRPr="00272557" w:rsidRDefault="00272557" w:rsidP="0027255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Опубликовать настоящее решение в периодическом печатном издании «Бюллетень органов местного самоуправления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Краснозерского района Новосибирской области.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Председатель Совета депутатов</w:t>
      </w: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Краснозерского района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Краснозерского района</w:t>
      </w: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Новосибирской области</w:t>
      </w: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_________________Н.П. Никитина                  ___________Е.М. Долгополова</w:t>
      </w: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«___»____________2025 года</w:t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725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«___»___________2025 года</w:t>
      </w: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557" w:rsidRPr="00272557" w:rsidRDefault="00272557" w:rsidP="00272557">
      <w:pPr>
        <w:widowControl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СОВЕТ ДЕПУТАТОВ 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АКСЕНИХИНСКОГО СЕЛЬСОВЕТА 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КРАСНОЗЕРСКОГО РАЙОНА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НОВОСИБИРСКОЙ ОБЛАСТИ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Cs/>
          <w:sz w:val="24"/>
          <w:szCs w:val="24"/>
          <w:lang w:eastAsia="zh-CN"/>
        </w:rPr>
        <w:t>(шестого созыва)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iCs/>
          <w:sz w:val="24"/>
          <w:szCs w:val="24"/>
          <w:lang w:eastAsia="zh-CN"/>
        </w:rPr>
        <w:t>Семьдесят четвертой внеочередной сессии</w:t>
      </w:r>
    </w:p>
    <w:p w:rsidR="00272557" w:rsidRPr="00272557" w:rsidRDefault="00272557" w:rsidP="002725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sz w:val="24"/>
          <w:szCs w:val="24"/>
          <w:lang w:eastAsia="zh-CN"/>
        </w:rPr>
        <w:t>от 24.06.</w:t>
      </w:r>
      <w:r w:rsidRPr="00272557"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2025 г.                             с. Аксениха                                   </w:t>
      </w:r>
      <w:r w:rsidRPr="00272557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272557"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 323</w:t>
      </w:r>
    </w:p>
    <w:p w:rsidR="00272557" w:rsidRPr="00272557" w:rsidRDefault="00272557" w:rsidP="00272557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sz w:val="24"/>
          <w:szCs w:val="24"/>
        </w:rPr>
        <w:t>О внесении изменений в  Положение  о муниципальном контроле в сфере благоустройства на территории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 Аксенихинского сельсовета </w:t>
      </w:r>
    </w:p>
    <w:p w:rsidR="00272557" w:rsidRPr="00272557" w:rsidRDefault="00272557" w:rsidP="0027255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</w:t>
      </w:r>
    </w:p>
    <w:p w:rsidR="00272557" w:rsidRPr="00272557" w:rsidRDefault="00272557" w:rsidP="00272557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от 17.02.2025г № 302 </w:t>
      </w:r>
    </w:p>
    <w:p w:rsidR="00272557" w:rsidRPr="00272557" w:rsidRDefault="00272557" w:rsidP="00272557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4" w:history="1">
        <w:r w:rsidRPr="0027255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72557">
        <w:rPr>
          <w:rFonts w:ascii="Times New Roman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</w:t>
      </w:r>
      <w:r w:rsidRPr="00272557">
        <w:rPr>
          <w:rFonts w:ascii="Times New Roman" w:hAnsi="Times New Roman" w:cs="Times New Roman"/>
          <w:sz w:val="24"/>
          <w:szCs w:val="24"/>
        </w:rPr>
        <w:lastRenderedPageBreak/>
        <w:t>муниципальном контроле в Российской Федерации», Уставом сельского поселения Аксенихинского сельсовета Краснозерского муниципального района Новосибирской области, Совет депутатов  Аксенихинского сельсовета Краснозерского   района Новосибирской области</w:t>
      </w:r>
      <w:r w:rsidRPr="00272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272557" w:rsidRPr="00272557" w:rsidRDefault="00272557" w:rsidP="00272557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272557" w:rsidRPr="00272557" w:rsidRDefault="00272557" w:rsidP="00272557">
      <w:pPr>
        <w:autoSpaceDE w:val="0"/>
        <w:autoSpaceDN w:val="0"/>
        <w:adjustRightInd w:val="0"/>
        <w:ind w:right="-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1.   Внести в решение Совета депутатов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17.02.2025 № 302  «Положения о муниципальном контроле в сфере благоустройства на территории  Аксенихинского сельсовета </w:t>
      </w:r>
    </w:p>
    <w:p w:rsidR="00272557" w:rsidRPr="00272557" w:rsidRDefault="00272557" w:rsidP="00272557">
      <w:pPr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 » следующие изменения: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1.1. Пункт 4.2.2. дополнить абзацем следующего содержания: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 xml:space="preserve">" Предписание об устранении выявленных нарушений обязательных требований должно </w:t>
      </w:r>
      <w:proofErr w:type="gramStart"/>
      <w:r w:rsidRPr="00272557">
        <w:t>содержать</w:t>
      </w:r>
      <w:proofErr w:type="gramEnd"/>
      <w:r w:rsidRPr="00272557">
        <w:t xml:space="preserve">  в том числе следующие сведения по каждому из нарушений: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2) срок устранения выявленного нарушения обязательных требований с указанием конкретной даты;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3) перечень рекомендованных мероприятий по устранению выявленного нарушения обязательных требований;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требований"; 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1.2. Пункт  4.4.3. 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 изложить в следующей редакции: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"4.4.3.Внеплановые контрольные  мероприятия, за исключением внеплановых контрольных мероприятий без взаимодействия, проводятся по основаниям, предусмотренным пунктами 1, 3 - 9 части 1 и частью 3 статьи 57  Федерального закона №248-ФЗ.</w:t>
      </w:r>
      <w:r w:rsidRPr="0027255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1.3. Абзац 2 пункта 4.5.6. - исключить;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1.4. Пункт 4.5.9 изложить в следующей редакции: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4.5.9.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№248-ФЗ.";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1.5. Пункт  4.6.3. изложить в следующей редакции: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1.6. Пункт 4.7.3. изложить в следующей редакции: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1.7. В пункте 4.9.4. слова "</w:t>
      </w:r>
      <w:r w:rsidRPr="00272557">
        <w:rPr>
          <w:rFonts w:ascii="Times New Roman" w:hAnsi="Times New Roman" w:cs="Times New Roman"/>
          <w:sz w:val="24"/>
          <w:szCs w:val="24"/>
        </w:rPr>
        <w:t xml:space="preserve"> могут быть приняты решения, предусмотренные подпунктами 1 и"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>: "может быть принято решение, предусмотренное пунктом".</w:t>
      </w:r>
    </w:p>
    <w:p w:rsidR="00272557" w:rsidRPr="00272557" w:rsidRDefault="00272557" w:rsidP="00272557">
      <w:pPr>
        <w:pStyle w:val="ConsPlusNormal"/>
        <w:tabs>
          <w:tab w:val="left" w:pos="-567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периодическом печатном издании «Бюллетень органов местного самоуправления </w:t>
      </w:r>
      <w:r w:rsidRPr="00272557">
        <w:rPr>
          <w:rFonts w:ascii="Times New Roman" w:eastAsia="Calibri" w:hAnsi="Times New Roman" w:cs="Times New Roman"/>
          <w:sz w:val="24"/>
          <w:szCs w:val="24"/>
        </w:rPr>
        <w:t xml:space="preserve">Аксенихинского </w:t>
      </w:r>
      <w:r w:rsidRPr="00272557">
        <w:rPr>
          <w:rFonts w:ascii="Times New Roman" w:hAnsi="Times New Roman" w:cs="Times New Roman"/>
          <w:sz w:val="24"/>
          <w:szCs w:val="24"/>
        </w:rPr>
        <w:t xml:space="preserve">сельсовета Краснозерского района Новосибирской области» и разместить на официальном сайте администрации </w:t>
      </w:r>
      <w:r w:rsidRPr="00272557">
        <w:rPr>
          <w:rFonts w:ascii="Times New Roman" w:eastAsia="Calibri" w:hAnsi="Times New Roman" w:cs="Times New Roman"/>
          <w:sz w:val="24"/>
          <w:szCs w:val="24"/>
        </w:rPr>
        <w:t>Аксенихинского</w:t>
      </w:r>
      <w:r w:rsidRPr="00272557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в сети Интернет.</w:t>
      </w:r>
    </w:p>
    <w:p w:rsidR="00272557" w:rsidRPr="00272557" w:rsidRDefault="00272557" w:rsidP="0027255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272557" w:rsidRPr="00272557" w:rsidRDefault="00272557" w:rsidP="0027255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Е.М. Долгополова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СОВЕТ ДЕПУТАТОВ 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АКСЕНИХИНСКОГО СЕЛЬСОВЕТА 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КРАСНОЗЕРСКОГО РАЙОНА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НОВОСИБИРСКОЙ ОБЛАСТИ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bCs/>
          <w:sz w:val="24"/>
          <w:szCs w:val="24"/>
          <w:lang w:eastAsia="zh-CN"/>
        </w:rPr>
        <w:t>(шестого созыва)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27255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272557" w:rsidRPr="00272557" w:rsidRDefault="00272557" w:rsidP="00272557">
      <w:pPr>
        <w:suppressAutoHyphens/>
        <w:jc w:val="center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iCs/>
          <w:sz w:val="24"/>
          <w:szCs w:val="24"/>
          <w:lang w:eastAsia="zh-CN"/>
        </w:rPr>
        <w:t>Семьдесят четвертой внеочередной сессии</w:t>
      </w:r>
    </w:p>
    <w:p w:rsidR="00272557" w:rsidRPr="00272557" w:rsidRDefault="00272557" w:rsidP="0027255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72557">
        <w:rPr>
          <w:rFonts w:ascii="Times New Roman" w:hAnsi="Times New Roman" w:cs="Times New Roman"/>
          <w:sz w:val="24"/>
          <w:szCs w:val="24"/>
          <w:lang w:eastAsia="zh-CN"/>
        </w:rPr>
        <w:t>от 24.06.</w:t>
      </w:r>
      <w:r w:rsidRPr="00272557"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2025 г.                             с. Аксениха                                   </w:t>
      </w:r>
      <w:r w:rsidRPr="00272557">
        <w:rPr>
          <w:rFonts w:ascii="Times New Roman" w:hAnsi="Times New Roman" w:cs="Times New Roman"/>
          <w:sz w:val="24"/>
          <w:szCs w:val="24"/>
          <w:lang w:eastAsia="zh-CN"/>
        </w:rPr>
        <w:t>№</w:t>
      </w:r>
      <w:r w:rsidRPr="00272557">
        <w:rPr>
          <w:rFonts w:ascii="Times New Roman" w:hAnsi="Times New Roman" w:cs="Times New Roman"/>
          <w:spacing w:val="7"/>
          <w:sz w:val="24"/>
          <w:szCs w:val="24"/>
          <w:lang w:eastAsia="zh-CN"/>
        </w:rPr>
        <w:t xml:space="preserve"> 324</w:t>
      </w:r>
    </w:p>
    <w:p w:rsidR="00272557" w:rsidRPr="00272557" w:rsidRDefault="00272557" w:rsidP="0027255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О внесении изменений в  Положение о муниципальном контроле</w:t>
      </w:r>
      <w:r w:rsidRPr="00272557">
        <w:rPr>
          <w:rFonts w:ascii="Times New Roman" w:hAnsi="Times New Roman" w:cs="Times New Roman"/>
          <w:spacing w:val="2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</w:t>
      </w:r>
      <w:r w:rsidRPr="00272557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Аксенихинского сельсовета Краснозерского района Новосибирской области </w:t>
      </w:r>
      <w:r w:rsidRPr="0027255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72557">
        <w:rPr>
          <w:rFonts w:ascii="Times New Roman" w:hAnsi="Times New Roman" w:cs="Times New Roman"/>
          <w:sz w:val="24"/>
          <w:szCs w:val="24"/>
        </w:rPr>
        <w:t xml:space="preserve"> от 17.02.2025г </w:t>
      </w:r>
    </w:p>
    <w:p w:rsidR="00272557" w:rsidRPr="00272557" w:rsidRDefault="00272557" w:rsidP="0027255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№ 300 </w:t>
      </w:r>
    </w:p>
    <w:p w:rsidR="00272557" w:rsidRPr="00272557" w:rsidRDefault="00272557" w:rsidP="00272557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5" w:history="1">
        <w:r w:rsidRPr="0027255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72557">
        <w:rPr>
          <w:rFonts w:ascii="Times New Roman" w:hAnsi="Times New Roman" w:cs="Times New Roman"/>
          <w:sz w:val="24"/>
          <w:szCs w:val="24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Уставом сельского поселения </w:t>
      </w:r>
      <w:r w:rsidRPr="00272557">
        <w:rPr>
          <w:rFonts w:ascii="Times New Roman" w:hAnsi="Times New Roman" w:cs="Times New Roman"/>
          <w:sz w:val="24"/>
          <w:szCs w:val="24"/>
        </w:rPr>
        <w:lastRenderedPageBreak/>
        <w:t>Аксенихинского сельсовета Краснозерского муниципального района Новосибирской области, Совет депутатов  Аксенихинского сельсовета Краснозерского   района Новосибирской области</w:t>
      </w:r>
      <w:r w:rsidRPr="00272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272557" w:rsidRPr="00272557" w:rsidRDefault="00272557" w:rsidP="00272557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272557" w:rsidRPr="00272557" w:rsidRDefault="00272557" w:rsidP="0027255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  1.   Внести в решение Совета депутатов </w:t>
      </w:r>
      <w:r w:rsidRPr="00272557">
        <w:rPr>
          <w:rFonts w:ascii="Times New Roman" w:hAnsi="Times New Roman" w:cs="Times New Roman"/>
          <w:bCs/>
          <w:sz w:val="24"/>
          <w:szCs w:val="24"/>
        </w:rPr>
        <w:t>Аксенихинского</w:t>
      </w:r>
      <w:r w:rsidRPr="00272557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17.02.2025 № 300  «Об утверждении Положения о муниципальном контроле</w:t>
      </w:r>
      <w:r w:rsidRPr="00272557">
        <w:rPr>
          <w:rFonts w:ascii="Times New Roman" w:hAnsi="Times New Roman" w:cs="Times New Roman"/>
          <w:spacing w:val="2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</w:t>
      </w:r>
      <w:r w:rsidRPr="00272557">
        <w:rPr>
          <w:rFonts w:ascii="Times New Roman" w:hAnsi="Times New Roman" w:cs="Times New Roman"/>
          <w:sz w:val="24"/>
          <w:szCs w:val="24"/>
        </w:rPr>
        <w:t>границах населенных пунктов Аксенихинского сельсовета Краснозерского района Новосибирской»</w:t>
      </w:r>
      <w:r w:rsidRPr="0027255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7255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1.1.  Пункт 4.2.2. дополнить абзацем следующего содержания: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 xml:space="preserve">" Предписание об устранении выявленных нарушений обязательных требований должно </w:t>
      </w:r>
      <w:proofErr w:type="gramStart"/>
      <w:r w:rsidRPr="00272557">
        <w:t>содержать</w:t>
      </w:r>
      <w:proofErr w:type="gramEnd"/>
      <w:r w:rsidRPr="00272557">
        <w:t xml:space="preserve"> в том числе следующие сведения по каждому из нарушений: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2) срок устранения выявленного нарушения обязательных требований с указанием конкретной даты;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>3) перечень рекомендованных мероприятий по устранению выявленного нарушения обязательных требований;</w:t>
      </w:r>
    </w:p>
    <w:p w:rsidR="00272557" w:rsidRPr="00272557" w:rsidRDefault="00272557" w:rsidP="00272557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272557">
        <w:t xml:space="preserve"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требований"; 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1.2. Пункт  4.4.3. 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 изложить в следующей редакции: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"4.4.3.Внеплановые контрольные  мероприятия, за исключением внеплановых контрольных мероприятий без взаимодействия, проводятся по основаниям, предусмотренным пунктами 1, 3 - 9 части 1 и частью 3 статьи 57  Федерального закона №248-ФЗ.</w:t>
      </w:r>
      <w:r w:rsidRPr="0027255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"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1.3. Абзац 2 пункта 4.5.6. - исключить;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1.1.4. Пункт 4.5.7. изложить в следующей редакции:</w:t>
      </w:r>
    </w:p>
    <w:p w:rsidR="00272557" w:rsidRPr="00272557" w:rsidRDefault="00272557" w:rsidP="0027255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«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пунктами 3, 4, 6, 8 части 1 статьи 57   Федерального закона №248-ФЗ.»;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1.1.5. Пункт  4.6.3. изложить в следующей редакции: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"4.6.3.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 пунктами 3, 4, 6, 8 части 1, частью 3 статьи 57 и частями 12 и 12.1 статьи 66   Федерального закона №248-ФЗ.";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1.1.6. Пункт 4.7.3. изложить в следующей редакции: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"4.7.3. 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 пунктами 3, 4, 6, 8 части 1, частью 3 статьи 57 и частью 12 статьи 66  Федерального закона №248-ФЗ.";</w:t>
      </w:r>
    </w:p>
    <w:p w:rsidR="00272557" w:rsidRPr="00272557" w:rsidRDefault="00272557" w:rsidP="0027255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1.1.7. В пункте 4.9.4. слова "</w:t>
      </w:r>
      <w:r w:rsidRPr="00272557">
        <w:rPr>
          <w:rFonts w:ascii="Times New Roman" w:hAnsi="Times New Roman" w:cs="Times New Roman"/>
          <w:sz w:val="24"/>
          <w:szCs w:val="24"/>
        </w:rPr>
        <w:t xml:space="preserve"> могут быть приняты решения, предусмотренные подпунктами 1 и"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>: "может быть принято решение, предусмотренное пунктом".</w:t>
      </w:r>
    </w:p>
    <w:p w:rsidR="00272557" w:rsidRPr="00272557" w:rsidRDefault="00272557" w:rsidP="00272557">
      <w:pPr>
        <w:autoSpaceDE w:val="0"/>
        <w:autoSpaceDN w:val="0"/>
        <w:adjustRightInd w:val="0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2. Опубликовать настоящее решение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272557" w:rsidRPr="00272557" w:rsidRDefault="00272557" w:rsidP="0027255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272557" w:rsidRPr="00272557" w:rsidRDefault="00272557" w:rsidP="00272557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Аксенихинского сельсовета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Е.М. Долгополова</w:t>
      </w:r>
    </w:p>
    <w:p w:rsidR="00272557" w:rsidRPr="00272557" w:rsidRDefault="00272557" w:rsidP="00272557">
      <w:pPr>
        <w:autoSpaceDE w:val="0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СОВЕТ ДЕПУТАТОВ АКСЕНИХИНСКОГО СЕЛЬСОВЕТА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(шестого созыва) 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РЕШЕНИЕ</w:t>
      </w:r>
    </w:p>
    <w:p w:rsidR="00272557" w:rsidRPr="00272557" w:rsidRDefault="00272557" w:rsidP="00272557">
      <w:pPr>
        <w:tabs>
          <w:tab w:val="left" w:pos="328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Внеочередной семьдесят четвертой  сессии 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От 24.06.2025 года                         с. Аксениха                                         № 325</w:t>
      </w:r>
    </w:p>
    <w:p w:rsidR="00272557" w:rsidRPr="00272557" w:rsidRDefault="00272557" w:rsidP="0027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Аксенихинского сельсовета Краснозерского района Новосибирской области от 31.05.2024 № 255 «Об утверждении Порядка формирования и использования бюджетных ассигнований дорожного фонда Аксенихинского сельсовета Краснозерского района Новосибирской области»</w:t>
      </w:r>
    </w:p>
    <w:p w:rsidR="00272557" w:rsidRPr="00272557" w:rsidRDefault="00272557" w:rsidP="002725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Аксенихинского сельсовета Краснозерского муниципального района Новосибирской области, Совет депутатов Аксенихинского сельсовета Краснозерского района Новосибирской области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72557" w:rsidRPr="00272557" w:rsidRDefault="00272557" w:rsidP="0027255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Аксенихинского сельсовета Краснозерского района Новосибирской области от 31.05.2024 № 255 «Об утверждении </w:t>
      </w:r>
      <w:r w:rsidRPr="00272557">
        <w:rPr>
          <w:rFonts w:ascii="Times New Roman" w:hAnsi="Times New Roman" w:cs="Times New Roman"/>
          <w:sz w:val="24"/>
          <w:szCs w:val="24"/>
        </w:rPr>
        <w:lastRenderedPageBreak/>
        <w:t>Порядка формирования и использования бюджетных ассигнований дорожного фонда Аксенихинского сельсовета Краснозерского района Новосибирской области» следующие изменения:</w:t>
      </w:r>
    </w:p>
    <w:p w:rsidR="00272557" w:rsidRPr="00272557" w:rsidRDefault="00272557" w:rsidP="00272557">
      <w:pPr>
        <w:tabs>
          <w:tab w:val="center" w:pos="4961"/>
          <w:tab w:val="right" w:pos="9922"/>
        </w:tabs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 порядке формирования и использования бюджетных ассигнований дорожного фонда Аксенихинского сельсовета Краснозерского района Новосибирской области:</w:t>
      </w:r>
    </w:p>
    <w:p w:rsidR="00272557" w:rsidRPr="00272557" w:rsidRDefault="00272557" w:rsidP="00272557">
      <w:pPr>
        <w:numPr>
          <w:ilvl w:val="2"/>
          <w:numId w:val="10"/>
        </w:numPr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2725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72557">
        <w:rPr>
          <w:rFonts w:ascii="Times New Roman" w:hAnsi="Times New Roman" w:cs="Times New Roman"/>
          <w:sz w:val="24"/>
          <w:szCs w:val="24"/>
        </w:rPr>
        <w:t xml:space="preserve"> пункт 5 дополнить абзацем следующего содержания: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</w:rPr>
        <w:t>- на обучение специалиста (должностного лица) администрации   по программам повышения квалификации в сфере безопасности дорожного движения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.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proofErr w:type="gramEnd"/>
    </w:p>
    <w:p w:rsidR="00272557" w:rsidRPr="00272557" w:rsidRDefault="00272557" w:rsidP="00272557">
      <w:pPr>
        <w:pStyle w:val="af2"/>
        <w:numPr>
          <w:ilvl w:val="2"/>
          <w:numId w:val="10"/>
        </w:numPr>
        <w:tabs>
          <w:tab w:val="clear" w:pos="709"/>
          <w:tab w:val="left" w:pos="1701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2557">
        <w:rPr>
          <w:rFonts w:ascii="Times New Roman" w:hAnsi="Times New Roman" w:cs="Times New Roman"/>
          <w:sz w:val="24"/>
          <w:szCs w:val="24"/>
        </w:rPr>
        <w:t>Пункт 5 дополнить абзацем следующего содержания:</w:t>
      </w:r>
    </w:p>
    <w:p w:rsidR="00272557" w:rsidRPr="00272557" w:rsidRDefault="00272557" w:rsidP="00272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- на выполнение работ 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разработке проектов  организации дорожного движения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.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  <w:proofErr w:type="gramEnd"/>
    </w:p>
    <w:p w:rsidR="00272557" w:rsidRPr="00272557" w:rsidRDefault="00272557" w:rsidP="00272557">
      <w:pPr>
        <w:pStyle w:val="af2"/>
        <w:numPr>
          <w:ilvl w:val="2"/>
          <w:numId w:val="10"/>
        </w:numPr>
        <w:tabs>
          <w:tab w:val="clear" w:pos="709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Пункт  5 абзац </w:t>
      </w:r>
    </w:p>
    <w:p w:rsidR="00272557" w:rsidRPr="00272557" w:rsidRDefault="00272557" w:rsidP="00272557">
      <w:pPr>
        <w:pStyle w:val="af2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color w:val="000000"/>
          <w:sz w:val="24"/>
          <w:szCs w:val="24"/>
        </w:rPr>
        <w:t>-выполнение работ по инвентаризации, паспортизации автомобильных дорог общего пользования местного значения и дорожных сооружений на них объемы определяются на основании данных о протяженности сети автомобильных дорог Аксенихинского сельсовета  Краснозерского района Новосибирской области, в целях подготовки кадастровых паспортов на объекты недвижимости и осуществления государственной регистрации права муниципальной собственности Аксенихинского сельсовета  Краснозерского района  Новосибирской области в Едином государственном реестре прав на недвижимое</w:t>
      </w:r>
      <w:proofErr w:type="gramEnd"/>
      <w:r w:rsidRPr="002725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 и сделок с ним; </w:t>
      </w:r>
      <w:r w:rsidRPr="00272557">
        <w:rPr>
          <w:rFonts w:ascii="Times New Roman" w:hAnsi="Times New Roman" w:cs="Times New Roman"/>
          <w:sz w:val="24"/>
          <w:szCs w:val="24"/>
        </w:rPr>
        <w:t>после слов "работ по" дополнить словами "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инструментальной </w:t>
      </w:r>
      <w:r w:rsidRPr="00272557">
        <w:rPr>
          <w:rStyle w:val="af5"/>
          <w:rFonts w:ascii="Times New Roman" w:hAnsi="Times New Roman" w:cs="Times New Roman"/>
          <w:sz w:val="24"/>
          <w:szCs w:val="24"/>
          <w:shd w:val="clear" w:color="auto" w:fill="FFFFFF"/>
        </w:rPr>
        <w:t>диагностики</w:t>
      </w:r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состояния автомобильных дорог и искусственных сооружений на них, </w:t>
      </w:r>
      <w:proofErr w:type="gramStart"/>
      <w:r w:rsidRPr="00272557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>".</w:t>
      </w:r>
    </w:p>
    <w:p w:rsidR="00272557" w:rsidRPr="00272557" w:rsidRDefault="00272557" w:rsidP="00272557">
      <w:pPr>
        <w:pStyle w:val="a9"/>
        <w:tabs>
          <w:tab w:val="left" w:pos="0"/>
        </w:tabs>
        <w:spacing w:before="0" w:beforeAutospacing="0" w:after="0" w:afterAutospacing="0"/>
        <w:jc w:val="both"/>
      </w:pPr>
      <w:r w:rsidRPr="00272557">
        <w:t>2. Опубликовать данное решение в периодическом печатном издании «Бюллетень органов местного самоуправления Аксенихинского  сельсовета Краснозерского района Новосибирской области» и разместить на официальном сайте администрации Аксенихинского сельсовета Краснозерского района Новосибирской области.</w:t>
      </w:r>
    </w:p>
    <w:p w:rsidR="00272557" w:rsidRPr="00272557" w:rsidRDefault="00272557" w:rsidP="00272557">
      <w:pPr>
        <w:pStyle w:val="a9"/>
        <w:tabs>
          <w:tab w:val="left" w:pos="0"/>
        </w:tabs>
        <w:spacing w:before="0" w:beforeAutospacing="0" w:after="0" w:afterAutospacing="0"/>
        <w:jc w:val="both"/>
      </w:pPr>
    </w:p>
    <w:p w:rsidR="00272557" w:rsidRPr="00272557" w:rsidRDefault="00272557" w:rsidP="00272557">
      <w:pPr>
        <w:pStyle w:val="a9"/>
        <w:tabs>
          <w:tab w:val="left" w:pos="0"/>
        </w:tabs>
        <w:spacing w:before="0" w:beforeAutospacing="0" w:after="0" w:afterAutospacing="0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272557" w:rsidRPr="00272557" w:rsidTr="00EC4C4E">
        <w:tc>
          <w:tcPr>
            <w:tcW w:w="5353" w:type="dxa"/>
          </w:tcPr>
          <w:p w:rsidR="00272557" w:rsidRPr="00272557" w:rsidRDefault="00272557" w:rsidP="00EC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57" w:rsidRPr="00272557" w:rsidRDefault="00272557" w:rsidP="00EC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272557" w:rsidRPr="00272557" w:rsidRDefault="00272557" w:rsidP="00EC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Аксенихинского сельсовета Краснозерского района </w:t>
            </w:r>
          </w:p>
          <w:p w:rsidR="00272557" w:rsidRPr="00272557" w:rsidRDefault="00272557" w:rsidP="00EC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</w:t>
            </w:r>
          </w:p>
        </w:tc>
        <w:tc>
          <w:tcPr>
            <w:tcW w:w="4820" w:type="dxa"/>
          </w:tcPr>
          <w:p w:rsidR="00272557" w:rsidRPr="00272557" w:rsidRDefault="00272557" w:rsidP="00EC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57" w:rsidRPr="00272557" w:rsidRDefault="00272557" w:rsidP="00EC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Глава Аксенихинского сельсовета Краснозерского района Новосибирской области      </w:t>
            </w:r>
          </w:p>
          <w:p w:rsidR="00272557" w:rsidRPr="00272557" w:rsidRDefault="00272557" w:rsidP="00EC4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272557" w:rsidRPr="00272557" w:rsidTr="00EC4C4E">
        <w:tc>
          <w:tcPr>
            <w:tcW w:w="5353" w:type="dxa"/>
          </w:tcPr>
          <w:p w:rsidR="00272557" w:rsidRPr="00272557" w:rsidRDefault="00272557" w:rsidP="00EC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«24  » июня  2025года</w:t>
            </w:r>
          </w:p>
          <w:p w:rsidR="00272557" w:rsidRPr="00272557" w:rsidRDefault="00272557" w:rsidP="00EC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______________ Е.М. Долгополова</w:t>
            </w:r>
          </w:p>
        </w:tc>
        <w:tc>
          <w:tcPr>
            <w:tcW w:w="4820" w:type="dxa"/>
          </w:tcPr>
          <w:p w:rsidR="00272557" w:rsidRPr="00272557" w:rsidRDefault="00272557" w:rsidP="00EC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« 24 »  июня  2025 года</w:t>
            </w:r>
          </w:p>
          <w:p w:rsidR="00272557" w:rsidRPr="00272557" w:rsidRDefault="00272557" w:rsidP="00EC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_____________Н.П. Никитина</w:t>
            </w:r>
          </w:p>
        </w:tc>
      </w:tr>
    </w:tbl>
    <w:p w:rsidR="00272557" w:rsidRPr="00272557" w:rsidRDefault="00272557" w:rsidP="0027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АКСЕНИХИНСКОГО СЕЛЬСОВЕТА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7255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72557" w:rsidRPr="00272557" w:rsidRDefault="00272557" w:rsidP="00272557">
      <w:pPr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72557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от 14. 05. 2025г.                             с. Аксениха                                     № 19 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Об утверждении схемы размещения</w:t>
      </w:r>
    </w:p>
    <w:p w:rsidR="00272557" w:rsidRPr="00272557" w:rsidRDefault="00272557" w:rsidP="00272557">
      <w:pPr>
        <w:pStyle w:val="ac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272557" w:rsidRPr="00272557" w:rsidRDefault="00272557" w:rsidP="00272557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557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от 28.12.2009 № 381 ФЗ «Об основах государственного регулирования торговой деятельности в Российской Федерации»,</w:t>
      </w:r>
      <w:r w:rsidRPr="00272557">
        <w:rPr>
          <w:rFonts w:ascii="Times New Roman" w:hAnsi="Times New Roman"/>
          <w:color w:val="000000"/>
          <w:sz w:val="24"/>
          <w:szCs w:val="24"/>
        </w:rPr>
        <w:t xml:space="preserve"> постановлением Правительства Российской Федерации от 29 сентября 2010 № 772 «</w:t>
      </w:r>
      <w:r w:rsidRPr="00272557">
        <w:rPr>
          <w:rFonts w:ascii="Times New Roman" w:hAnsi="Times New Roman"/>
          <w:color w:val="22272F"/>
          <w:kern w:val="36"/>
          <w:sz w:val="24"/>
          <w:szCs w:val="24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 w:rsidRPr="00272557">
        <w:rPr>
          <w:rFonts w:ascii="Times New Roman" w:hAnsi="Times New Roman"/>
          <w:color w:val="000000"/>
          <w:sz w:val="24"/>
          <w:szCs w:val="24"/>
        </w:rPr>
        <w:t>»,</w:t>
      </w:r>
      <w:r w:rsidRPr="00272557">
        <w:rPr>
          <w:rFonts w:ascii="Times New Roman" w:hAnsi="Times New Roman"/>
          <w:sz w:val="24"/>
          <w:szCs w:val="24"/>
        </w:rPr>
        <w:t xml:space="preserve">  Приказа департамента предпринимательства и торговли Новосибирской области</w:t>
      </w:r>
      <w:proofErr w:type="gramEnd"/>
      <w:r w:rsidRPr="00272557">
        <w:rPr>
          <w:rFonts w:ascii="Times New Roman" w:hAnsi="Times New Roman"/>
          <w:sz w:val="24"/>
          <w:szCs w:val="24"/>
        </w:rPr>
        <w:t xml:space="preserve"> от 24.01.2011 № 10  «Об утверждении порядка разработки и утверждения органами местного самоуправления муниципальных образований Новосибирской области схем размещения нестационарных торговых объектов», администрация Аксенихинского сельсовета Краснозерского района Новосибирской области</w:t>
      </w:r>
      <w:proofErr w:type="gramStart"/>
      <w:r w:rsidRPr="002725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72557">
        <w:rPr>
          <w:rFonts w:ascii="Times New Roman" w:hAnsi="Times New Roman"/>
          <w:sz w:val="24"/>
          <w:szCs w:val="24"/>
        </w:rPr>
        <w:t xml:space="preserve">   ПОСТАНОВЛЯЕТ:</w:t>
      </w:r>
    </w:p>
    <w:p w:rsidR="00272557" w:rsidRPr="00272557" w:rsidRDefault="00272557" w:rsidP="00272557">
      <w:pPr>
        <w:pStyle w:val="af2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1. Утвердить схему размещения нестационарных торговых объектов, расположенных на территории Аксенихинского сельсовета Краснозерского района Новосибирской области на земельных участках, в зданиях, строениях и сооружениях, находящихся  в муниципальной (государственной) собственности сроком на 5 лет, 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согласно приложений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1, 2 к настоящему постановлению.  </w:t>
      </w:r>
    </w:p>
    <w:p w:rsidR="00272557" w:rsidRPr="00272557" w:rsidRDefault="00272557" w:rsidP="00272557">
      <w:pPr>
        <w:pStyle w:val="af2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 на официальном сайте администрации Аксенихинского сельсовета в информационно-телекоммуникационной сети «Интернет». </w:t>
      </w:r>
    </w:p>
    <w:p w:rsidR="00272557" w:rsidRPr="00272557" w:rsidRDefault="00272557" w:rsidP="00272557">
      <w:pPr>
        <w:pStyle w:val="af2"/>
        <w:ind w:firstLine="645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72557" w:rsidRPr="00272557" w:rsidRDefault="00272557" w:rsidP="00272557">
      <w:pPr>
        <w:pStyle w:val="af2"/>
        <w:ind w:firstLine="645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</w:t>
      </w:r>
    </w:p>
    <w:p w:rsidR="00272557" w:rsidRPr="00272557" w:rsidRDefault="00272557" w:rsidP="00272557">
      <w:pPr>
        <w:rPr>
          <w:rFonts w:ascii="Times New Roman" w:hAnsi="Times New Roman" w:cs="Times New Roman"/>
          <w:sz w:val="24"/>
          <w:szCs w:val="24"/>
        </w:rPr>
        <w:sectPr w:rsidR="00272557" w:rsidRPr="00272557" w:rsidSect="003C45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19" w:right="566" w:bottom="540" w:left="1622" w:header="709" w:footer="709" w:gutter="0"/>
          <w:cols w:space="708"/>
          <w:docGrid w:linePitch="360"/>
        </w:sect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                      Н.П. Никитина                                                                                                  </w:t>
      </w:r>
    </w:p>
    <w:p w:rsidR="00272557" w:rsidRPr="00272557" w:rsidRDefault="00272557" w:rsidP="00272557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72557" w:rsidRPr="00272557" w:rsidRDefault="00272557" w:rsidP="00272557">
      <w:pPr>
        <w:pStyle w:val="af2"/>
        <w:tabs>
          <w:tab w:val="left" w:pos="4395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272557" w:rsidRPr="00272557" w:rsidRDefault="00272557" w:rsidP="00272557">
      <w:pPr>
        <w:pStyle w:val="af2"/>
        <w:tabs>
          <w:tab w:val="left" w:pos="4395"/>
        </w:tabs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Аксенихинского сельсовета  </w:t>
      </w:r>
    </w:p>
    <w:p w:rsidR="00272557" w:rsidRPr="00272557" w:rsidRDefault="00272557" w:rsidP="00272557">
      <w:pPr>
        <w:pStyle w:val="af2"/>
        <w:tabs>
          <w:tab w:val="left" w:pos="4395"/>
        </w:tabs>
        <w:ind w:left="4395"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от 14.05.2025 № 19 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Схема размещения нестационарных торговых объектов на территории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Аксенихинского сельсовета Краснозерского района Новосибирской области 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2389"/>
        <w:gridCol w:w="1438"/>
        <w:gridCol w:w="1617"/>
        <w:gridCol w:w="2695"/>
        <w:gridCol w:w="1642"/>
      </w:tblGrid>
      <w:tr w:rsidR="00272557" w:rsidRPr="00272557" w:rsidTr="00EC4C4E">
        <w:trPr>
          <w:tblHeader/>
        </w:trPr>
        <w:tc>
          <w:tcPr>
            <w:tcW w:w="1101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/п/</w:t>
            </w:r>
          </w:p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идент</w:t>
            </w:r>
            <w:proofErr w:type="spellEnd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. номер </w:t>
            </w:r>
          </w:p>
        </w:tc>
        <w:tc>
          <w:tcPr>
            <w:tcW w:w="2268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Тип нестационарного торгового объекта</w:t>
            </w:r>
          </w:p>
        </w:tc>
        <w:tc>
          <w:tcPr>
            <w:tcW w:w="2389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1438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7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объектов по одному адресному ориентиру</w:t>
            </w:r>
          </w:p>
        </w:tc>
        <w:tc>
          <w:tcPr>
            <w:tcW w:w="2695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Группа товаров</w:t>
            </w:r>
          </w:p>
        </w:tc>
        <w:tc>
          <w:tcPr>
            <w:tcW w:w="1642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Период размещения объекта</w:t>
            </w:r>
          </w:p>
        </w:tc>
      </w:tr>
      <w:tr w:rsidR="00272557" w:rsidRPr="00272557" w:rsidTr="00EC4C4E">
        <w:tc>
          <w:tcPr>
            <w:tcW w:w="1101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389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С. Аксениха ул. Ленина, д. 3 , </w:t>
            </w:r>
          </w:p>
        </w:tc>
        <w:tc>
          <w:tcPr>
            <w:tcW w:w="1438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17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товары, продовольственные товары </w:t>
            </w:r>
          </w:p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Сезонно с 01.05. по 01.10. </w:t>
            </w:r>
          </w:p>
        </w:tc>
      </w:tr>
      <w:tr w:rsidR="00272557" w:rsidRPr="00272557" w:rsidTr="00EC4C4E">
        <w:tc>
          <w:tcPr>
            <w:tcW w:w="1101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2389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Ганино</w:t>
            </w:r>
            <w:proofErr w:type="spellEnd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,  расстояние 10 метров на запад от дома № 25 по ул. </w:t>
            </w:r>
            <w:proofErr w:type="spellStart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Ганинская</w:t>
            </w:r>
            <w:proofErr w:type="spellEnd"/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17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:rsidR="00272557" w:rsidRPr="00272557" w:rsidRDefault="00272557" w:rsidP="00EC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товары, продовольственные </w:t>
            </w:r>
            <w:r w:rsidRPr="002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товары</w:t>
            </w:r>
          </w:p>
        </w:tc>
        <w:tc>
          <w:tcPr>
            <w:tcW w:w="1642" w:type="dxa"/>
          </w:tcPr>
          <w:p w:rsidR="00272557" w:rsidRPr="00272557" w:rsidRDefault="00272557" w:rsidP="00EC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Сезонно с 01.05. по 01.10. </w:t>
            </w:r>
          </w:p>
        </w:tc>
      </w:tr>
    </w:tbl>
    <w:p w:rsidR="00272557" w:rsidRPr="00272557" w:rsidRDefault="00272557" w:rsidP="00272557">
      <w:pPr>
        <w:rPr>
          <w:rFonts w:ascii="Times New Roman" w:hAnsi="Times New Roman" w:cs="Times New Roman"/>
          <w:sz w:val="24"/>
          <w:szCs w:val="24"/>
        </w:rPr>
        <w:sectPr w:rsidR="00272557" w:rsidRPr="00272557" w:rsidSect="00E260DB">
          <w:pgSz w:w="16838" w:h="11906" w:orient="landscape"/>
          <w:pgMar w:top="709" w:right="540" w:bottom="709" w:left="1134" w:header="709" w:footer="709" w:gutter="0"/>
          <w:cols w:space="708"/>
          <w:docGrid w:linePitch="360"/>
        </w:sect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АДМИНИСТРАЦИЯ </w:t>
      </w:r>
    </w:p>
    <w:p w:rsidR="00272557" w:rsidRPr="00272557" w:rsidRDefault="00272557" w:rsidP="00272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                             АКСЕНИХИНСКОГО СЕЛЬСОВЕТА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5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от « 03 »  июня 2025 года                     </w:t>
      </w:r>
      <w:proofErr w:type="spellStart"/>
      <w:r w:rsidRPr="0027255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272557"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 w:rsidRPr="00272557">
        <w:rPr>
          <w:rFonts w:ascii="Times New Roman" w:eastAsia="Times New Roman" w:hAnsi="Times New Roman" w:cs="Times New Roman"/>
          <w:sz w:val="24"/>
          <w:szCs w:val="24"/>
        </w:rPr>
        <w:t>ксениха</w:t>
      </w:r>
      <w:proofErr w:type="spellEnd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№ 22</w:t>
      </w:r>
    </w:p>
    <w:p w:rsidR="00272557" w:rsidRPr="00272557" w:rsidRDefault="00272557" w:rsidP="0027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 Аксенихинского сельсовета Краснозерского района Новосибирской области от 28.03.2012 № 12 «</w:t>
      </w:r>
      <w:r w:rsidRPr="00272557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272557">
        <w:rPr>
          <w:rFonts w:ascii="Times New Roman" w:hAnsi="Times New Roman" w:cs="Times New Roman"/>
          <w:sz w:val="24"/>
          <w:szCs w:val="24"/>
        </w:rPr>
        <w:t>»</w:t>
      </w:r>
    </w:p>
    <w:p w:rsidR="00272557" w:rsidRPr="00272557" w:rsidRDefault="00272557" w:rsidP="002725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Аксенихинского сельсовета Краснозерского района Новосибирской области</w:t>
      </w:r>
    </w:p>
    <w:p w:rsidR="00272557" w:rsidRPr="00272557" w:rsidRDefault="00272557" w:rsidP="00272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2557" w:rsidRPr="00272557" w:rsidRDefault="00272557" w:rsidP="0027255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Внести в постановление администрации Аксенихинского сельсовета Краснозерского района Новосибирской области от 28.03.2012      №12 «</w:t>
      </w:r>
      <w:r w:rsidRPr="00272557">
        <w:rPr>
          <w:rFonts w:ascii="Times New Roman" w:hAnsi="Times New Roman" w:cs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272557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272557" w:rsidRPr="00272557" w:rsidRDefault="00272557" w:rsidP="00272557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272557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272557">
        <w:rPr>
          <w:rFonts w:ascii="Times New Roman" w:hAnsi="Times New Roman" w:cs="Times New Roman"/>
          <w:sz w:val="24"/>
          <w:szCs w:val="24"/>
        </w:rPr>
        <w:t>: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Пункт 1.2 дополнить абзацем следующего содержания: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«Признаки заявителя определяются путем профилирования, осуществляемого в соответствии с настоящим административным регламентом»;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В пункте 1.3.4 второй абзац дополнить словами:  </w:t>
      </w:r>
    </w:p>
    <w:p w:rsidR="00272557" w:rsidRPr="00272557" w:rsidRDefault="00272557" w:rsidP="00272557">
      <w:pPr>
        <w:tabs>
          <w:tab w:val="left" w:pos="1134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«-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 (далее – Единый портал, ЕПГУ)»;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 пункте 1.3.4 последний абзац изложить в следующей редакции: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sz w:val="24"/>
          <w:szCs w:val="24"/>
        </w:rPr>
        <w:t>«Письменный ответ на обращение подписывается Главой Аксенихинского  сельсовета Краснозерского района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почтовому адресу, указанному в обращении, поступившем в администрацию в письменной форме</w:t>
      </w:r>
      <w:r w:rsidRPr="002725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72557">
        <w:rPr>
          <w:rFonts w:ascii="Times New Roman" w:hAnsi="Times New Roman" w:cs="Times New Roman"/>
          <w:sz w:val="24"/>
          <w:szCs w:val="24"/>
        </w:rPr>
        <w:t>;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В пункте 2.2 абзац второй исключить;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Пункт 2.5 изложить в следующей редакции: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sz w:val="24"/>
          <w:szCs w:val="24"/>
        </w:rPr>
        <w:lastRenderedPageBreak/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размещаются на официальном сайте Администрации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(функций)» (www.gosuslugi.ru)»;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Пункт 2.9 изложить в следующей редакции: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«2.9. Перечень оснований для приостановления предоставления муниципальной услуги или отказа в предоставлении муниципальной услуги: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– отсутствуют.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- письменное заявление заявителя об отказе в предоставлении муниципальной услуги»;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Пункт 2.10. исключить;</w:t>
      </w:r>
    </w:p>
    <w:p w:rsidR="00272557" w:rsidRPr="00272557" w:rsidRDefault="00272557" w:rsidP="00272557">
      <w:pPr>
        <w:numPr>
          <w:ilvl w:val="2"/>
          <w:numId w:val="1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Пункт 2.13 изложить в следующей редакции: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«2.13.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2557">
        <w:rPr>
          <w:rFonts w:ascii="Times New Roman" w:hAnsi="Times New Roman" w:cs="Times New Roman"/>
          <w:sz w:val="24"/>
          <w:szCs w:val="24"/>
        </w:rPr>
        <w:t>- в случае обращения заявителя непосредственного в администрацию муниципального образования не должен превышать 15 минут;</w:t>
      </w:r>
      <w:proofErr w:type="gramEnd"/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- в случае обращения в многофункциональный центр (далее -  МФЦ) не должен превышать срок, установленный подпунктом «б» пункта 18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РФ от 22 декабря 2012 г. № 1376»;</w:t>
      </w:r>
    </w:p>
    <w:p w:rsidR="00272557" w:rsidRPr="00272557" w:rsidRDefault="00272557" w:rsidP="00272557">
      <w:pPr>
        <w:pStyle w:val="a9"/>
        <w:numPr>
          <w:ilvl w:val="2"/>
          <w:numId w:val="11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272557">
        <w:rPr>
          <w:rFonts w:eastAsia="Calibri"/>
          <w:lang w:eastAsia="en-US"/>
        </w:rPr>
        <w:t>Дополнить пунктом 3.6 следующего содержания:</w:t>
      </w:r>
    </w:p>
    <w:p w:rsidR="00272557" w:rsidRPr="00272557" w:rsidRDefault="00272557" w:rsidP="00272557">
      <w:pPr>
        <w:pStyle w:val="a9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272557">
        <w:rPr>
          <w:rFonts w:eastAsia="Calibri"/>
          <w:lang w:eastAsia="en-US"/>
        </w:rPr>
        <w:t xml:space="preserve">«3.6. </w:t>
      </w:r>
      <w:proofErr w:type="gramStart"/>
      <w:r w:rsidRPr="00272557">
        <w:rPr>
          <w:rFonts w:eastAsia="Calibri"/>
          <w:lang w:eastAsia="en-US"/>
        </w:rPr>
        <w:t>При предоставлении муниципальной услуги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предусмотрена»;</w:t>
      </w:r>
      <w:proofErr w:type="gramEnd"/>
    </w:p>
    <w:p w:rsidR="00272557" w:rsidRPr="00272557" w:rsidRDefault="00272557" w:rsidP="00272557">
      <w:pPr>
        <w:pStyle w:val="a9"/>
        <w:numPr>
          <w:ilvl w:val="2"/>
          <w:numId w:val="11"/>
        </w:numPr>
        <w:tabs>
          <w:tab w:val="left" w:pos="0"/>
          <w:tab w:val="left" w:pos="1701"/>
        </w:tabs>
        <w:spacing w:before="0" w:beforeAutospacing="0" w:after="0" w:afterAutospacing="0"/>
        <w:ind w:left="0" w:firstLine="709"/>
        <w:jc w:val="both"/>
        <w:rPr>
          <w:rFonts w:eastAsia="Calibri"/>
          <w:lang w:eastAsia="en-US"/>
        </w:rPr>
      </w:pPr>
      <w:r w:rsidRPr="00272557">
        <w:rPr>
          <w:rFonts w:eastAsia="Calibri"/>
          <w:lang w:eastAsia="en-US"/>
        </w:rPr>
        <w:t>Дополнить пунктом 3.7 следующего содержания: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«3.7. При предоставлении муниципальной услуги осуществляемое после принятия решения о предоставлении муниципальной услуги распределение в отношении заявителя ограниченного ресурса (в том числе земельных участков, радиочастот, квот) не предусмотрено».</w:t>
      </w: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  Аксенихинского сельсовета» и разместить на официальном сайте администрации Аксенихинского сельсовета Краснозерского района Новосибирской области.</w:t>
      </w:r>
    </w:p>
    <w:p w:rsidR="00272557" w:rsidRPr="00272557" w:rsidRDefault="00272557" w:rsidP="00272557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</w:t>
      </w:r>
    </w:p>
    <w:p w:rsidR="00272557" w:rsidRPr="00272557" w:rsidRDefault="00272557" w:rsidP="00272557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272557" w:rsidRPr="00272557" w:rsidRDefault="00272557" w:rsidP="00272557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Н.П.Никитина</w:t>
      </w:r>
      <w:proofErr w:type="spellEnd"/>
    </w:p>
    <w:p w:rsidR="001B769D" w:rsidRPr="00272557" w:rsidRDefault="001B769D" w:rsidP="009415FA">
      <w:pPr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АДМИНИСТРАЦИЯ</w:t>
      </w:r>
    </w:p>
    <w:p w:rsidR="00272557" w:rsidRPr="00272557" w:rsidRDefault="00272557" w:rsidP="002725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АКСЕНИХИНСКОГО СЕЛЬСОВЕТА</w:t>
      </w:r>
    </w:p>
    <w:p w:rsidR="00272557" w:rsidRPr="00272557" w:rsidRDefault="00272557" w:rsidP="002725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272557" w:rsidRPr="00272557" w:rsidRDefault="00272557" w:rsidP="00272557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72557" w:rsidRPr="00272557" w:rsidRDefault="00272557" w:rsidP="00272557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ПОСТАНОВЛЕНИЕ</w:t>
      </w:r>
    </w:p>
    <w:p w:rsidR="00272557" w:rsidRPr="00272557" w:rsidRDefault="00272557" w:rsidP="0027255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09.06.2025   г.                               с. Аксениха                                          № 23</w:t>
      </w:r>
    </w:p>
    <w:p w:rsidR="00272557" w:rsidRPr="00272557" w:rsidRDefault="00272557" w:rsidP="00272557">
      <w:pPr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Аксенихинского сельсовета Краснозерского района Новосибирской области № 102  от 26.12.2023г. «Об учетной политике администрации Аксенихинского сельсовета Краснозерского района Новосибирской области на 2024 год» </w:t>
      </w:r>
    </w:p>
    <w:p w:rsidR="00272557" w:rsidRPr="00272557" w:rsidRDefault="00272557" w:rsidP="0027255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нормами действующего законодательства</w:t>
      </w:r>
      <w:proofErr w:type="gramStart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</w:t>
      </w:r>
      <w:proofErr w:type="spellStart"/>
      <w:r w:rsidRPr="00272557">
        <w:rPr>
          <w:rFonts w:ascii="Times New Roman" w:eastAsia="Times New Roman" w:hAnsi="Times New Roman" w:cs="Times New Roman"/>
          <w:sz w:val="24"/>
          <w:szCs w:val="24"/>
        </w:rPr>
        <w:t>юридико</w:t>
      </w:r>
      <w:proofErr w:type="spellEnd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технического оформления постановления Аксенихинского сельсовета Краснозерского района Новосибирской области, </w:t>
      </w:r>
    </w:p>
    <w:p w:rsidR="00272557" w:rsidRPr="00272557" w:rsidRDefault="00272557" w:rsidP="0027255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sz w:val="24"/>
          <w:szCs w:val="24"/>
        </w:rPr>
        <w:t>ПОСТАНОВЛЯЮ:</w:t>
      </w:r>
    </w:p>
    <w:p w:rsidR="00272557" w:rsidRPr="00272557" w:rsidRDefault="00272557" w:rsidP="0027255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72557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Внести  в Постановление администрации Аксенихинского сельсовета Краснозерского района Новосибирской области № 102 от 26.12.2023г. «Об учетной политике администрации Аксенихинского сельсовета Краснозерского района Новосибирской области на 2024 год», следующие изменения: </w:t>
      </w:r>
    </w:p>
    <w:p w:rsidR="00272557" w:rsidRPr="00272557" w:rsidRDefault="00272557" w:rsidP="00272557">
      <w:pPr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bCs/>
          <w:sz w:val="24"/>
          <w:szCs w:val="24"/>
        </w:rPr>
        <w:t xml:space="preserve"> 1.1. В приложении 4 «Порядок и сроки передачи первичных учетных документов для отражения в бухучете» в разделе «Табель учета использованного рабочего времени и расчета заработной платы (0504421)», подраздел «Сроки исполнения» изложить в новой редакции: « 2 раза в месяц, не позднее 14 числа каждого месяца и не позднее 25 числа каждого месяца»; </w:t>
      </w:r>
    </w:p>
    <w:p w:rsidR="00272557" w:rsidRPr="00272557" w:rsidRDefault="00272557" w:rsidP="00272557">
      <w:pPr>
        <w:pStyle w:val="a9"/>
        <w:shd w:val="clear" w:color="auto" w:fill="FEFEFE"/>
        <w:spacing w:before="240" w:beforeAutospacing="0" w:after="0" w:afterAutospacing="0" w:line="276" w:lineRule="auto"/>
        <w:rPr>
          <w:color w:val="020C22"/>
        </w:rPr>
      </w:pPr>
      <w:r w:rsidRPr="00272557">
        <w:t>2.   Опубликовать настоящее постановление в периодическом печатном издании    «Бюллетень органов местного самоуправления  Аксенихинского сельсовета» и разместить на официальном сайте администрации   Аксенихинского сельсовета .</w:t>
      </w:r>
    </w:p>
    <w:p w:rsidR="00272557" w:rsidRPr="00272557" w:rsidRDefault="00272557" w:rsidP="002725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272557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272557" w:rsidRPr="00272557" w:rsidRDefault="00272557" w:rsidP="0027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И.О. Главы  Аксенихинского  сельсовета</w:t>
      </w:r>
    </w:p>
    <w:p w:rsidR="00272557" w:rsidRPr="00272557" w:rsidRDefault="00272557" w:rsidP="00272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272557" w:rsidRPr="00272557" w:rsidRDefault="00272557" w:rsidP="002725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Е.С. </w:t>
      </w:r>
      <w:proofErr w:type="spellStart"/>
      <w:r w:rsidRPr="00272557">
        <w:rPr>
          <w:rFonts w:ascii="Times New Roman" w:eastAsia="Times New Roman" w:hAnsi="Times New Roman" w:cs="Times New Roman"/>
          <w:sz w:val="24"/>
          <w:szCs w:val="24"/>
        </w:rPr>
        <w:t>Рябкина</w:t>
      </w:r>
      <w:proofErr w:type="spellEnd"/>
      <w:r w:rsidRPr="0027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27255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  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АКСЕНИХИНСКОГО  СЕЛЬСОВЕТА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 РАЙОНА  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272557" w:rsidRPr="00272557" w:rsidRDefault="00272557" w:rsidP="0027255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2557" w:rsidRPr="00272557" w:rsidRDefault="00272557" w:rsidP="00272557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от 16.07.2025 года                        с. Аксениха               </w:t>
      </w:r>
      <w:r w:rsidRPr="00272557">
        <w:rPr>
          <w:rFonts w:ascii="Times New Roman" w:hAnsi="Times New Roman" w:cs="Times New Roman"/>
          <w:sz w:val="24"/>
          <w:szCs w:val="24"/>
        </w:rPr>
        <w:tab/>
      </w:r>
      <w:r w:rsidRPr="00272557">
        <w:rPr>
          <w:rFonts w:ascii="Times New Roman" w:hAnsi="Times New Roman" w:cs="Times New Roman"/>
          <w:sz w:val="24"/>
          <w:szCs w:val="24"/>
        </w:rPr>
        <w:tab/>
        <w:t xml:space="preserve">           № 26 </w:t>
      </w:r>
    </w:p>
    <w:p w:rsidR="00272557" w:rsidRPr="00272557" w:rsidRDefault="00272557" w:rsidP="00272557">
      <w:pPr>
        <w:pStyle w:val="Style5"/>
        <w:widowControl/>
        <w:spacing w:line="240" w:lineRule="exact"/>
        <w:jc w:val="center"/>
        <w:rPr>
          <w:color w:val="000000"/>
        </w:rPr>
      </w:pPr>
    </w:p>
    <w:p w:rsidR="00272557" w:rsidRPr="00272557" w:rsidRDefault="00272557" w:rsidP="00272557">
      <w:pPr>
        <w:pStyle w:val="Style5"/>
        <w:widowControl/>
        <w:spacing w:before="67"/>
        <w:jc w:val="left"/>
        <w:rPr>
          <w:color w:val="000000"/>
        </w:rPr>
      </w:pPr>
      <w:r w:rsidRPr="00272557">
        <w:rPr>
          <w:color w:val="000000"/>
        </w:rPr>
        <w:t>Об утверждении отчета об исполнении</w:t>
      </w:r>
    </w:p>
    <w:p w:rsidR="00272557" w:rsidRPr="00272557" w:rsidRDefault="00272557" w:rsidP="00272557">
      <w:pPr>
        <w:pStyle w:val="Style5"/>
        <w:widowControl/>
        <w:jc w:val="left"/>
        <w:rPr>
          <w:color w:val="000000"/>
        </w:rPr>
      </w:pPr>
      <w:r w:rsidRPr="00272557">
        <w:rPr>
          <w:color w:val="000000"/>
        </w:rPr>
        <w:t xml:space="preserve">бюджета Аксенихинского сельсовета </w:t>
      </w:r>
    </w:p>
    <w:p w:rsidR="00272557" w:rsidRPr="00272557" w:rsidRDefault="00272557" w:rsidP="00272557">
      <w:pPr>
        <w:pStyle w:val="Style5"/>
        <w:widowControl/>
        <w:jc w:val="left"/>
        <w:rPr>
          <w:color w:val="000000"/>
        </w:rPr>
      </w:pPr>
      <w:r w:rsidRPr="00272557">
        <w:rPr>
          <w:color w:val="000000"/>
        </w:rPr>
        <w:t>Краснозерского района Новосибирской области</w:t>
      </w:r>
    </w:p>
    <w:p w:rsidR="00272557" w:rsidRPr="00272557" w:rsidRDefault="00272557" w:rsidP="00272557">
      <w:pPr>
        <w:pStyle w:val="Style5"/>
        <w:widowControl/>
        <w:jc w:val="left"/>
        <w:rPr>
          <w:color w:val="000000"/>
        </w:rPr>
      </w:pPr>
      <w:r w:rsidRPr="00272557">
        <w:rPr>
          <w:color w:val="000000"/>
        </w:rPr>
        <w:t>за 2 квартал 2025 года</w:t>
      </w:r>
    </w:p>
    <w:p w:rsidR="00272557" w:rsidRPr="00272557" w:rsidRDefault="00272557" w:rsidP="00272557">
      <w:pPr>
        <w:pStyle w:val="Style6"/>
        <w:widowControl/>
        <w:spacing w:line="240" w:lineRule="exact"/>
        <w:rPr>
          <w:color w:val="000000"/>
        </w:rPr>
      </w:pPr>
    </w:p>
    <w:p w:rsidR="00272557" w:rsidRPr="00272557" w:rsidRDefault="00272557" w:rsidP="00272557">
      <w:pPr>
        <w:pStyle w:val="Style6"/>
        <w:widowControl/>
        <w:spacing w:before="158" w:line="317" w:lineRule="exact"/>
        <w:rPr>
          <w:color w:val="000000"/>
        </w:rPr>
      </w:pPr>
      <w:proofErr w:type="gramStart"/>
      <w:r w:rsidRPr="00272557">
        <w:rPr>
          <w:color w:val="000000"/>
        </w:rPr>
        <w:t xml:space="preserve">В соответствии с Бюджетным Кодексом Российской Федерации, Федеральным законом 06.10.2003 года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272557">
        <w:rPr>
          <w:color w:val="000000"/>
        </w:rPr>
        <w:t>Аксенихинском</w:t>
      </w:r>
      <w:proofErr w:type="spellEnd"/>
      <w:r w:rsidRPr="00272557">
        <w:rPr>
          <w:color w:val="000000"/>
        </w:rPr>
        <w:t xml:space="preserve"> сельсовете Краснозерского района Новосибирской области, утвержденном решением тридцать седьмой  сессии Совета депутатов Аксенихинского сельсовета Краснозерского района Новосибирской области от 25.12.2013г. №145, руководствуясь Уставом Аксенихинского сельсовета Краснозерского района Новосибирской области:</w:t>
      </w:r>
      <w:proofErr w:type="gramEnd"/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Аксенихинского сельсовета Краснозерского района Новосибирской области (далее - бюджет поселения) за 2 квартал 2025г:</w:t>
      </w:r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- по доходам в сумме   7 970 148, 73  тыс. рублей,</w:t>
      </w:r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- по расходам в сумме  5 104 209, 25  тыс. рублей.</w:t>
      </w:r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2. Утвердить исполнение бюджета поселения за 2 квартал 2025г по доходам согласно приложению 1.</w:t>
      </w:r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3.  Утвердить исполнение бюджета поселения за 2 квартал 2025г по расходам:</w:t>
      </w:r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- по ведомственной структуре  согласно приложению 2.</w:t>
      </w:r>
    </w:p>
    <w:p w:rsidR="00272557" w:rsidRPr="00272557" w:rsidRDefault="00272557" w:rsidP="0027255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4. Утвердить источники финансирования дефицита бюджета поселения за 2 квартал 2025г согласно приложению 3.</w:t>
      </w:r>
    </w:p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       5. 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Глава Аксенихинского сельсовета    </w:t>
      </w:r>
    </w:p>
    <w:p w:rsidR="00272557" w:rsidRPr="00272557" w:rsidRDefault="00272557" w:rsidP="00272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Краснозерского района Новосибирской области                        Н.П. Никитина      </w:t>
      </w:r>
    </w:p>
    <w:p w:rsidR="00272557" w:rsidRPr="00272557" w:rsidRDefault="00272557" w:rsidP="009415FA">
      <w:pPr>
        <w:rPr>
          <w:rFonts w:ascii="Times New Roman" w:hAnsi="Times New Roman" w:cs="Times New Roman"/>
          <w:sz w:val="24"/>
          <w:szCs w:val="24"/>
        </w:rPr>
      </w:pPr>
    </w:p>
    <w:p w:rsidR="00EF6D64" w:rsidRPr="00272557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272557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27255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27255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272557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272557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272557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272557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272557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272557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272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55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27255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72557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272557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272557">
        <w:rPr>
          <w:rFonts w:ascii="Times New Roman" w:hAnsi="Times New Roman" w:cs="Times New Roman"/>
          <w:sz w:val="24"/>
          <w:szCs w:val="24"/>
        </w:rPr>
        <w:t> </w:t>
      </w:r>
      <w:r w:rsidRPr="00272557">
        <w:rPr>
          <w:rFonts w:ascii="Times New Roman" w:hAnsi="Times New Roman" w:cs="Times New Roman"/>
          <w:sz w:val="24"/>
          <w:szCs w:val="24"/>
        </w:rPr>
        <w:t>241</w:t>
      </w:r>
      <w:r w:rsidR="00312A01" w:rsidRPr="0027255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272557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272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272557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2557">
        <w:rPr>
          <w:rFonts w:ascii="Times New Roman" w:hAnsi="Times New Roman" w:cs="Times New Roman"/>
          <w:sz w:val="24"/>
          <w:szCs w:val="24"/>
        </w:rPr>
        <w:t>Т</w:t>
      </w:r>
      <w:r w:rsidR="00EC6D4E" w:rsidRPr="00272557">
        <w:rPr>
          <w:rFonts w:ascii="Times New Roman" w:hAnsi="Times New Roman" w:cs="Times New Roman"/>
          <w:sz w:val="24"/>
          <w:szCs w:val="24"/>
        </w:rPr>
        <w:t>ираж 1 экз.   тел 71 241</w:t>
      </w:r>
    </w:p>
    <w:sectPr w:rsidR="00EC6D4E" w:rsidRPr="00272557" w:rsidSect="004F019D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33" w:rsidRDefault="00E34533" w:rsidP="004F019D">
      <w:pPr>
        <w:spacing w:after="0" w:line="240" w:lineRule="auto"/>
      </w:pPr>
      <w:r>
        <w:separator/>
      </w:r>
    </w:p>
  </w:endnote>
  <w:endnote w:type="continuationSeparator" w:id="0">
    <w:p w:rsidR="00E34533" w:rsidRDefault="00E34533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57" w:rsidRDefault="00272557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57" w:rsidRDefault="00272557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57" w:rsidRDefault="00272557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33" w:rsidRDefault="00E34533" w:rsidP="004F019D">
      <w:pPr>
        <w:spacing w:after="0" w:line="240" w:lineRule="auto"/>
      </w:pPr>
      <w:r>
        <w:separator/>
      </w:r>
    </w:p>
  </w:footnote>
  <w:footnote w:type="continuationSeparator" w:id="0">
    <w:p w:rsidR="00E34533" w:rsidRDefault="00E34533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57" w:rsidRDefault="00272557">
    <w:pPr>
      <w:pStyle w:val="a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57" w:rsidRDefault="00272557">
    <w:pPr>
      <w:pStyle w:val="a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557" w:rsidRDefault="00272557">
    <w:pPr>
      <w:pStyle w:val="af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E34533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272557">
                  <w:rPr>
                    <w:noProof/>
                    <w:spacing w:val="-10"/>
                    <w:sz w:val="20"/>
                  </w:rPr>
                  <w:t>23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860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9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1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28D6"/>
    <w:rsid w:val="00016E47"/>
    <w:rsid w:val="000173A5"/>
    <w:rsid w:val="00050E0C"/>
    <w:rsid w:val="000824FE"/>
    <w:rsid w:val="00092BC6"/>
    <w:rsid w:val="000971FF"/>
    <w:rsid w:val="000D2BBA"/>
    <w:rsid w:val="000F5EB3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69D"/>
    <w:rsid w:val="001B7978"/>
    <w:rsid w:val="001E2D9D"/>
    <w:rsid w:val="001F13BA"/>
    <w:rsid w:val="001F4819"/>
    <w:rsid w:val="00205F9D"/>
    <w:rsid w:val="00232AF9"/>
    <w:rsid w:val="00234F2C"/>
    <w:rsid w:val="00236F72"/>
    <w:rsid w:val="00256B68"/>
    <w:rsid w:val="00272265"/>
    <w:rsid w:val="00272557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9DE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8BF"/>
    <w:rsid w:val="00584F70"/>
    <w:rsid w:val="005B4F1B"/>
    <w:rsid w:val="005C4C3C"/>
    <w:rsid w:val="005C4F06"/>
    <w:rsid w:val="005C6E05"/>
    <w:rsid w:val="005D7404"/>
    <w:rsid w:val="005E1E20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1F07"/>
    <w:rsid w:val="00754D88"/>
    <w:rsid w:val="007555C8"/>
    <w:rsid w:val="00764673"/>
    <w:rsid w:val="007A153A"/>
    <w:rsid w:val="007B3275"/>
    <w:rsid w:val="007D04B7"/>
    <w:rsid w:val="007E7EF9"/>
    <w:rsid w:val="007F08A0"/>
    <w:rsid w:val="007F0FDB"/>
    <w:rsid w:val="0081216B"/>
    <w:rsid w:val="00830690"/>
    <w:rsid w:val="00843AF5"/>
    <w:rsid w:val="00843BC3"/>
    <w:rsid w:val="00860504"/>
    <w:rsid w:val="00873156"/>
    <w:rsid w:val="008929D5"/>
    <w:rsid w:val="00894DB1"/>
    <w:rsid w:val="008A4D6E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5FA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B14FA"/>
    <w:rsid w:val="00BE6458"/>
    <w:rsid w:val="00BF2A8C"/>
    <w:rsid w:val="00BF377C"/>
    <w:rsid w:val="00C1624D"/>
    <w:rsid w:val="00C22B9C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46D56"/>
    <w:rsid w:val="00D62D09"/>
    <w:rsid w:val="00D73F7C"/>
    <w:rsid w:val="00DA064E"/>
    <w:rsid w:val="00DA4ED1"/>
    <w:rsid w:val="00DB1541"/>
    <w:rsid w:val="00DD7073"/>
    <w:rsid w:val="00DE4C07"/>
    <w:rsid w:val="00DE7188"/>
    <w:rsid w:val="00E034FB"/>
    <w:rsid w:val="00E14D07"/>
    <w:rsid w:val="00E34533"/>
    <w:rsid w:val="00E35574"/>
    <w:rsid w:val="00E440BB"/>
    <w:rsid w:val="00E64761"/>
    <w:rsid w:val="00E65144"/>
    <w:rsid w:val="00E66D81"/>
    <w:rsid w:val="00EA0AED"/>
    <w:rsid w:val="00EC1605"/>
    <w:rsid w:val="00EC6D4E"/>
    <w:rsid w:val="00ED0CFF"/>
    <w:rsid w:val="00ED2CB2"/>
    <w:rsid w:val="00EF6D64"/>
    <w:rsid w:val="00F12E04"/>
    <w:rsid w:val="00F42264"/>
    <w:rsid w:val="00F42DD4"/>
    <w:rsid w:val="00F55754"/>
    <w:rsid w:val="00F71555"/>
    <w:rsid w:val="00F9063D"/>
    <w:rsid w:val="00FA0C34"/>
    <w:rsid w:val="00FB292C"/>
    <w:rsid w:val="00FB3F17"/>
    <w:rsid w:val="00FE2EC5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iPriority w:val="99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uiPriority w:val="1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qFormat/>
    <w:rsid w:val="00636155"/>
    <w:rPr>
      <w:b/>
      <w:bCs/>
    </w:rPr>
  </w:style>
  <w:style w:type="paragraph" w:customStyle="1" w:styleId="ConsPlusTitle">
    <w:name w:val="ConsPlusTitle"/>
    <w:link w:val="ConsPlusTitle1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uiPriority w:val="34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uiPriority w:val="99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  <w:style w:type="character" w:customStyle="1" w:styleId="ConsPlusTitle1">
    <w:name w:val="ConsPlusTitle1"/>
    <w:link w:val="ConsPlusTitle"/>
    <w:locked/>
    <w:rsid w:val="00C22B9C"/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Style5">
    <w:name w:val="Style5"/>
    <w:basedOn w:val="a0"/>
    <w:rsid w:val="005848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5848BF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User\Desktop\&#1055;&#1056;&#1054;&#1045;&#1050;&#1058;%20&#1056;&#1057;%20&#1087;&#1086;%20&#1079;&#1077;&#1084;&#1077;&#1083;&#1100;&#1085;&#1086;&#1084;&#1091;%20&#1085;&#1072;&#1083;&#1086;&#1075;&#1091;%20&#1057;&#1042;&#1054;.docx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F621-0718-45EE-AFD1-1F1CC5EA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23</Pages>
  <Words>7500</Words>
  <Characters>42756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145</cp:revision>
  <cp:lastPrinted>2023-03-01T13:26:00Z</cp:lastPrinted>
  <dcterms:created xsi:type="dcterms:W3CDTF">2018-01-17T03:17:00Z</dcterms:created>
  <dcterms:modified xsi:type="dcterms:W3CDTF">2025-07-18T12:50:00Z</dcterms:modified>
</cp:coreProperties>
</file>