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1E" w:rsidRDefault="0095511E" w:rsidP="0095511E">
      <w:r>
        <w:rPr>
          <w:sz w:val="20"/>
          <w:szCs w:val="20"/>
        </w:rPr>
        <w:t xml:space="preserve">              </w:t>
      </w:r>
      <w:r w:rsidR="00BF2A8C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9.2pt;height:39.45pt" fillcolor="#06c" strokecolor="#9cf" strokeweight="1.5pt">
            <v:shadow on="t" color="#900"/>
            <v:textpath style="font-family:&quot;Impact&quot;;font-size:32pt;font-weight:bold;font-style:italic;v-text-kern:t" trim="t" fitpath="t" string="БЮЛЛЕТЕНЬ"/>
          </v:shape>
        </w:pict>
      </w:r>
    </w:p>
    <w:p w:rsidR="0095511E" w:rsidRDefault="0095511E" w:rsidP="0095511E">
      <w:pPr>
        <w:rPr>
          <w:sz w:val="20"/>
          <w:szCs w:val="20"/>
        </w:rPr>
      </w:pPr>
    </w:p>
    <w:p w:rsidR="0095511E" w:rsidRDefault="0095511E" w:rsidP="0095511E">
      <w:pPr>
        <w:tabs>
          <w:tab w:val="left" w:pos="1897"/>
        </w:tabs>
        <w:rPr>
          <w:sz w:val="28"/>
          <w:szCs w:val="28"/>
        </w:rPr>
      </w:pPr>
    </w:p>
    <w:p w:rsidR="0095511E" w:rsidRDefault="0095511E" w:rsidP="0095511E">
      <w:pPr>
        <w:tabs>
          <w:tab w:val="left" w:pos="1897"/>
        </w:tabs>
        <w:rPr>
          <w:b/>
          <w:i/>
          <w:sz w:val="36"/>
          <w:szCs w:val="36"/>
        </w:rPr>
      </w:pPr>
      <w:r>
        <w:t xml:space="preserve">                </w:t>
      </w:r>
      <w:r>
        <w:rPr>
          <w:b/>
          <w:i/>
          <w:sz w:val="36"/>
          <w:szCs w:val="36"/>
        </w:rPr>
        <w:t xml:space="preserve">  органов местного самоуправления</w:t>
      </w:r>
    </w:p>
    <w:p w:rsidR="0095511E" w:rsidRDefault="0095511E" w:rsidP="0095511E">
      <w:pPr>
        <w:tabs>
          <w:tab w:val="left" w:pos="1897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</w:t>
      </w:r>
      <w:proofErr w:type="spellStart"/>
      <w:r>
        <w:rPr>
          <w:b/>
          <w:i/>
          <w:sz w:val="36"/>
          <w:szCs w:val="36"/>
        </w:rPr>
        <w:t>Аксёнихинского</w:t>
      </w:r>
      <w:proofErr w:type="spellEnd"/>
      <w:r>
        <w:rPr>
          <w:b/>
          <w:i/>
          <w:sz w:val="36"/>
          <w:szCs w:val="36"/>
        </w:rPr>
        <w:t xml:space="preserve"> сельсовета</w:t>
      </w:r>
    </w:p>
    <w:p w:rsidR="0095511E" w:rsidRDefault="0095511E" w:rsidP="0095511E">
      <w:pPr>
        <w:tabs>
          <w:tab w:val="left" w:pos="1897"/>
        </w:tabs>
        <w:rPr>
          <w:b/>
          <w:sz w:val="36"/>
          <w:szCs w:val="36"/>
        </w:rPr>
      </w:pPr>
    </w:p>
    <w:p w:rsidR="0095511E" w:rsidRDefault="00636155" w:rsidP="0095511E">
      <w:pPr>
        <w:tabs>
          <w:tab w:val="left" w:pos="1897"/>
        </w:tabs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№ </w:t>
      </w:r>
      <w:r w:rsidR="009415FA">
        <w:rPr>
          <w:b/>
          <w:sz w:val="36"/>
          <w:szCs w:val="36"/>
        </w:rPr>
        <w:t>1</w:t>
      </w:r>
      <w:r w:rsidR="000128D6">
        <w:rPr>
          <w:b/>
          <w:sz w:val="36"/>
          <w:szCs w:val="36"/>
        </w:rPr>
        <w:t>3</w:t>
      </w:r>
      <w:r w:rsidR="0095511E">
        <w:rPr>
          <w:sz w:val="36"/>
          <w:szCs w:val="36"/>
        </w:rPr>
        <w:t xml:space="preserve">                     </w:t>
      </w:r>
      <w:r w:rsidR="00EA0AED">
        <w:rPr>
          <w:sz w:val="36"/>
          <w:szCs w:val="36"/>
        </w:rPr>
        <w:t xml:space="preserve">                         </w:t>
      </w:r>
      <w:r w:rsidR="00FE7703">
        <w:rPr>
          <w:sz w:val="36"/>
          <w:szCs w:val="36"/>
        </w:rPr>
        <w:t xml:space="preserve">  </w:t>
      </w:r>
      <w:r w:rsidR="00BB0D72">
        <w:rPr>
          <w:sz w:val="36"/>
          <w:szCs w:val="36"/>
        </w:rPr>
        <w:t xml:space="preserve">        </w:t>
      </w:r>
      <w:r w:rsidR="0095511E">
        <w:rPr>
          <w:sz w:val="36"/>
          <w:szCs w:val="36"/>
        </w:rPr>
        <w:t xml:space="preserve">   </w:t>
      </w:r>
      <w:r w:rsidR="000128D6">
        <w:rPr>
          <w:sz w:val="36"/>
          <w:szCs w:val="36"/>
        </w:rPr>
        <w:t xml:space="preserve">26 июня </w:t>
      </w:r>
      <w:r w:rsidR="005848BF">
        <w:rPr>
          <w:sz w:val="36"/>
          <w:szCs w:val="36"/>
        </w:rPr>
        <w:t xml:space="preserve"> </w:t>
      </w:r>
      <w:r w:rsidR="002A5CEF">
        <w:rPr>
          <w:b/>
          <w:sz w:val="36"/>
          <w:szCs w:val="36"/>
        </w:rPr>
        <w:t xml:space="preserve"> 202</w:t>
      </w:r>
      <w:r w:rsidR="005039DE">
        <w:rPr>
          <w:b/>
          <w:sz w:val="36"/>
          <w:szCs w:val="36"/>
        </w:rPr>
        <w:t>5</w:t>
      </w:r>
      <w:r w:rsidR="0095511E">
        <w:rPr>
          <w:b/>
          <w:sz w:val="36"/>
          <w:szCs w:val="36"/>
        </w:rPr>
        <w:t xml:space="preserve"> года                                                                    </w:t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</w:p>
    <w:p w:rsidR="0095511E" w:rsidRDefault="0095511E" w:rsidP="0095511E">
      <w:pPr>
        <w:jc w:val="center"/>
      </w:pPr>
    </w:p>
    <w:p w:rsidR="000971FF" w:rsidRPr="000971FF" w:rsidRDefault="0095511E" w:rsidP="00675C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B2ECD1B" wp14:editId="7D7F8096">
            <wp:extent cx="6972300" cy="5219700"/>
            <wp:effectExtent l="19050" t="0" r="0" b="0"/>
            <wp:docPr id="2" name="Рисунок 2" descr="k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art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019D">
        <w:rPr>
          <w:rFonts w:ascii="Times New Roman" w:hAnsi="Times New Roman" w:cs="Times New Roman"/>
          <w:sz w:val="24"/>
          <w:szCs w:val="24"/>
        </w:rPr>
        <w:t xml:space="preserve">село Аксениха </w:t>
      </w:r>
      <w:r w:rsidR="008B294E" w:rsidRPr="004F019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80370" w:rsidRPr="00C22B9C" w:rsidRDefault="00380370" w:rsidP="00E66D81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</w:t>
      </w:r>
      <w:r w:rsidRPr="00C22B9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5848BF" w:rsidRPr="000128D6" w:rsidRDefault="005848BF" w:rsidP="005848BF">
      <w:pPr>
        <w:pStyle w:val="af0"/>
        <w:spacing w:after="0" w:line="100" w:lineRule="atLeast"/>
        <w:jc w:val="both"/>
        <w:rPr>
          <w:rFonts w:ascii="Times New Roman" w:hAnsi="Times New Roman" w:cs="Times New Roman"/>
          <w:color w:val="auto"/>
          <w:sz w:val="28"/>
          <w:szCs w:val="28"/>
          <w:lang w:eastAsia="zh-CN" w:bidi="hi-IN"/>
        </w:rPr>
      </w:pPr>
    </w:p>
    <w:p w:rsidR="000128D6" w:rsidRPr="000128D6" w:rsidRDefault="000128D6" w:rsidP="000128D6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0128D6">
        <w:rPr>
          <w:rFonts w:ascii="Times New Roman" w:eastAsia="Calibri" w:hAnsi="Times New Roman" w:cs="Times New Roman"/>
          <w:sz w:val="28"/>
          <w:szCs w:val="28"/>
        </w:rPr>
        <w:t>ПОВЕСТКА</w:t>
      </w:r>
    </w:p>
    <w:p w:rsidR="000128D6" w:rsidRPr="000128D6" w:rsidRDefault="000128D6" w:rsidP="000128D6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eastAsia="Calibri" w:hAnsi="Times New Roman" w:cs="Times New Roman"/>
          <w:sz w:val="28"/>
          <w:szCs w:val="28"/>
        </w:rPr>
        <w:t xml:space="preserve">        Заседания внеочередной  семьдесят четвертой сессии Совета депутатов </w:t>
      </w:r>
    </w:p>
    <w:p w:rsidR="000128D6" w:rsidRPr="000128D6" w:rsidRDefault="000128D6" w:rsidP="000128D6">
      <w:pPr>
        <w:pStyle w:val="af0"/>
        <w:spacing w:after="0"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28D6">
        <w:rPr>
          <w:rFonts w:ascii="Times New Roman" w:eastAsia="Calibri" w:hAnsi="Times New Roman" w:cs="Times New Roman"/>
          <w:sz w:val="28"/>
          <w:szCs w:val="28"/>
        </w:rPr>
        <w:t>Аксенихинского сельсовета Краснозерского района</w:t>
      </w:r>
    </w:p>
    <w:p w:rsidR="000128D6" w:rsidRPr="000128D6" w:rsidRDefault="000128D6" w:rsidP="000128D6">
      <w:pPr>
        <w:pStyle w:val="af0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Новосибирской области</w:t>
      </w:r>
    </w:p>
    <w:p w:rsidR="000128D6" w:rsidRPr="000128D6" w:rsidRDefault="000128D6" w:rsidP="000128D6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eastAsia="Calibri" w:hAnsi="Times New Roman" w:cs="Times New Roman"/>
          <w:sz w:val="28"/>
          <w:szCs w:val="28"/>
        </w:rPr>
        <w:t xml:space="preserve">шестого созыва </w:t>
      </w:r>
    </w:p>
    <w:tbl>
      <w:tblPr>
        <w:tblW w:w="0" w:type="auto"/>
        <w:tblInd w:w="2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0"/>
        <w:gridCol w:w="6861"/>
      </w:tblGrid>
      <w:tr w:rsidR="000128D6" w:rsidRPr="000128D6" w:rsidTr="006C4ED1">
        <w:tc>
          <w:tcPr>
            <w:tcW w:w="2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D6" w:rsidRPr="000128D6" w:rsidRDefault="000128D6" w:rsidP="006C4ED1">
            <w:pPr>
              <w:pStyle w:val="af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8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24.06.2025</w:t>
            </w:r>
          </w:p>
        </w:tc>
        <w:tc>
          <w:tcPr>
            <w:tcW w:w="8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D6" w:rsidRPr="000128D6" w:rsidRDefault="000128D6" w:rsidP="006C4ED1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8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с. Аксениха</w:t>
            </w:r>
          </w:p>
        </w:tc>
      </w:tr>
      <w:tr w:rsidR="000128D6" w:rsidRPr="000128D6" w:rsidTr="006C4ED1">
        <w:tc>
          <w:tcPr>
            <w:tcW w:w="2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D6" w:rsidRPr="000128D6" w:rsidRDefault="000128D6" w:rsidP="006C4ED1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8D6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10-00</w:t>
            </w:r>
          </w:p>
        </w:tc>
        <w:tc>
          <w:tcPr>
            <w:tcW w:w="8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D6" w:rsidRPr="000128D6" w:rsidRDefault="000128D6" w:rsidP="006C4ED1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8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 Аксенихинского</w:t>
            </w:r>
          </w:p>
          <w:p w:rsidR="000128D6" w:rsidRPr="000128D6" w:rsidRDefault="000128D6" w:rsidP="006C4ED1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8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сельсовета</w:t>
            </w:r>
          </w:p>
        </w:tc>
      </w:tr>
    </w:tbl>
    <w:p w:rsidR="000128D6" w:rsidRPr="000128D6" w:rsidRDefault="000128D6" w:rsidP="00012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>1.О секретариате внеочередной 74 сессии совета депутатов Аксенихинского сельсовета.</w:t>
      </w:r>
    </w:p>
    <w:p w:rsidR="000128D6" w:rsidRPr="000128D6" w:rsidRDefault="000128D6" w:rsidP="00012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>Докладывает председатель Совета депутатов Долгополова Е.М.</w:t>
      </w:r>
    </w:p>
    <w:p w:rsidR="000128D6" w:rsidRPr="000128D6" w:rsidRDefault="000128D6" w:rsidP="000128D6">
      <w:pPr>
        <w:pStyle w:val="ac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 xml:space="preserve">2. О назначении выборов депутатов Совета депутатов Аксенихинского сельсовета Краснозерского района Новосибирской области седьмого созыва </w:t>
      </w:r>
    </w:p>
    <w:p w:rsidR="000128D6" w:rsidRPr="000128D6" w:rsidRDefault="000128D6" w:rsidP="000128D6">
      <w:pPr>
        <w:pStyle w:val="ac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 xml:space="preserve">Докладывает специалист </w:t>
      </w:r>
      <w:proofErr w:type="spellStart"/>
      <w:r w:rsidRPr="000128D6">
        <w:rPr>
          <w:rFonts w:ascii="Times New Roman" w:hAnsi="Times New Roman" w:cs="Times New Roman"/>
          <w:sz w:val="28"/>
          <w:szCs w:val="28"/>
        </w:rPr>
        <w:t>Рябкина</w:t>
      </w:r>
      <w:proofErr w:type="spellEnd"/>
      <w:r w:rsidRPr="000128D6">
        <w:rPr>
          <w:rFonts w:ascii="Times New Roman" w:hAnsi="Times New Roman" w:cs="Times New Roman"/>
          <w:sz w:val="28"/>
          <w:szCs w:val="28"/>
        </w:rPr>
        <w:t xml:space="preserve"> Е.С. </w:t>
      </w:r>
    </w:p>
    <w:p w:rsidR="000128D6" w:rsidRPr="000128D6" w:rsidRDefault="000128D6" w:rsidP="000128D6">
      <w:pPr>
        <w:pStyle w:val="ac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 xml:space="preserve">3.  О внесении изменений и дополнений в Устав сельского поселения Аксенихинского сельсовета Краснозерского района Новосибирской области. </w:t>
      </w:r>
    </w:p>
    <w:p w:rsidR="000128D6" w:rsidRPr="000128D6" w:rsidRDefault="000128D6" w:rsidP="000128D6">
      <w:pPr>
        <w:pStyle w:val="ac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 xml:space="preserve">Докладывает делопроизводитель Писаренко Т.С. </w:t>
      </w:r>
    </w:p>
    <w:p w:rsidR="000128D6" w:rsidRPr="000128D6" w:rsidRDefault="000128D6" w:rsidP="000128D6">
      <w:pPr>
        <w:pStyle w:val="ac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 xml:space="preserve">4. Об установлении налоговых льгот для участников специальной военной операции или членам их семей. </w:t>
      </w:r>
    </w:p>
    <w:p w:rsidR="000128D6" w:rsidRPr="000128D6" w:rsidRDefault="000128D6" w:rsidP="000128D6">
      <w:pPr>
        <w:pStyle w:val="ac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 xml:space="preserve">Докладывает делопроизводитель Писаренко Т.С. </w:t>
      </w:r>
    </w:p>
    <w:p w:rsidR="000128D6" w:rsidRPr="000128D6" w:rsidRDefault="000128D6" w:rsidP="000128D6">
      <w:pPr>
        <w:pStyle w:val="ac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 xml:space="preserve">5. О внесении изменений в Положение о муниципальном жилищном контроле. </w:t>
      </w:r>
    </w:p>
    <w:p w:rsidR="000128D6" w:rsidRPr="000128D6" w:rsidRDefault="000128D6" w:rsidP="000128D6">
      <w:pPr>
        <w:pStyle w:val="ac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 xml:space="preserve">Докладывает специалист </w:t>
      </w:r>
      <w:proofErr w:type="spellStart"/>
      <w:r w:rsidRPr="000128D6">
        <w:rPr>
          <w:rFonts w:ascii="Times New Roman" w:hAnsi="Times New Roman" w:cs="Times New Roman"/>
          <w:sz w:val="28"/>
          <w:szCs w:val="28"/>
        </w:rPr>
        <w:t>Рябкина</w:t>
      </w:r>
      <w:proofErr w:type="spellEnd"/>
      <w:r w:rsidRPr="000128D6">
        <w:rPr>
          <w:rFonts w:ascii="Times New Roman" w:hAnsi="Times New Roman" w:cs="Times New Roman"/>
          <w:sz w:val="28"/>
          <w:szCs w:val="28"/>
        </w:rPr>
        <w:t xml:space="preserve"> Е.С. </w:t>
      </w:r>
    </w:p>
    <w:p w:rsidR="000128D6" w:rsidRPr="000128D6" w:rsidRDefault="000128D6" w:rsidP="000128D6">
      <w:pPr>
        <w:pStyle w:val="af4"/>
        <w:snapToGrid w:val="0"/>
        <w:jc w:val="both"/>
        <w:rPr>
          <w:sz w:val="28"/>
          <w:szCs w:val="28"/>
        </w:rPr>
      </w:pPr>
    </w:p>
    <w:p w:rsidR="000128D6" w:rsidRPr="000128D6" w:rsidRDefault="000128D6" w:rsidP="000128D6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0128D6">
        <w:rPr>
          <w:rFonts w:ascii="Times New Roman" w:hAnsi="Times New Roman"/>
          <w:sz w:val="28"/>
          <w:szCs w:val="28"/>
        </w:rPr>
        <w:t>Повестка дня утверждена.</w:t>
      </w:r>
    </w:p>
    <w:p w:rsidR="000128D6" w:rsidRPr="000128D6" w:rsidRDefault="000128D6" w:rsidP="000128D6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eastAsia="Times New Roman" w:hAnsi="Times New Roman" w:cs="Times New Roman"/>
          <w:sz w:val="28"/>
          <w:szCs w:val="28"/>
        </w:rPr>
        <w:t>Утвержден регламент.</w:t>
      </w:r>
    </w:p>
    <w:p w:rsidR="000128D6" w:rsidRPr="000128D6" w:rsidRDefault="000128D6" w:rsidP="000128D6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28D6" w:rsidRPr="000128D6" w:rsidRDefault="000128D6" w:rsidP="000128D6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eastAsia="Times New Roman" w:hAnsi="Times New Roman" w:cs="Times New Roman"/>
          <w:sz w:val="28"/>
          <w:szCs w:val="28"/>
        </w:rPr>
        <w:t>РЕГЛАМЕНТ:</w:t>
      </w:r>
    </w:p>
    <w:p w:rsidR="000128D6" w:rsidRPr="000128D6" w:rsidRDefault="000128D6" w:rsidP="000128D6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eastAsia="Times New Roman" w:hAnsi="Times New Roman" w:cs="Times New Roman"/>
          <w:sz w:val="28"/>
          <w:szCs w:val="28"/>
        </w:rPr>
        <w:t>- по первому вопросу                   -   5 мин</w:t>
      </w:r>
    </w:p>
    <w:p w:rsidR="000128D6" w:rsidRPr="000128D6" w:rsidRDefault="000128D6" w:rsidP="000128D6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 xml:space="preserve">- по второму вопросу                    -  10 мин </w:t>
      </w:r>
    </w:p>
    <w:p w:rsidR="000128D6" w:rsidRPr="000128D6" w:rsidRDefault="000128D6" w:rsidP="000128D6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 xml:space="preserve">- по третьему вопросу                  - 10 мин </w:t>
      </w:r>
    </w:p>
    <w:p w:rsidR="000128D6" w:rsidRPr="000128D6" w:rsidRDefault="000128D6" w:rsidP="000128D6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 xml:space="preserve">- по четвертому вопросу              - 10 мин </w:t>
      </w:r>
    </w:p>
    <w:p w:rsidR="000128D6" w:rsidRPr="000128D6" w:rsidRDefault="000128D6" w:rsidP="000128D6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 xml:space="preserve">- по пятому вопросу                     - 10 мин </w:t>
      </w:r>
    </w:p>
    <w:p w:rsidR="000128D6" w:rsidRPr="000128D6" w:rsidRDefault="000128D6" w:rsidP="000128D6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28D6" w:rsidRPr="000128D6" w:rsidRDefault="000128D6" w:rsidP="000128D6">
      <w:pPr>
        <w:pStyle w:val="af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8D6">
        <w:rPr>
          <w:rFonts w:ascii="Times New Roman" w:hAnsi="Times New Roman" w:cs="Times New Roman"/>
          <w:b/>
          <w:sz w:val="28"/>
          <w:szCs w:val="28"/>
        </w:rPr>
        <w:t xml:space="preserve">СПИСОК депутатов присутствующих на пятьдесят третьей сессии </w:t>
      </w:r>
    </w:p>
    <w:p w:rsidR="000128D6" w:rsidRPr="000128D6" w:rsidRDefault="000128D6" w:rsidP="000128D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b/>
          <w:sz w:val="28"/>
          <w:szCs w:val="28"/>
        </w:rPr>
        <w:t>от 24.06.2025г</w:t>
      </w:r>
    </w:p>
    <w:p w:rsidR="000128D6" w:rsidRPr="000128D6" w:rsidRDefault="000128D6" w:rsidP="000128D6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>1.Долгополова Елена Михайловна</w:t>
      </w:r>
    </w:p>
    <w:p w:rsidR="000128D6" w:rsidRPr="000128D6" w:rsidRDefault="000128D6" w:rsidP="000128D6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>2.Мангазеева Елена Геннадьевна</w:t>
      </w:r>
    </w:p>
    <w:p w:rsidR="000128D6" w:rsidRPr="000128D6" w:rsidRDefault="000128D6" w:rsidP="000128D6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>3.Писаревский Николай Егорович</w:t>
      </w:r>
    </w:p>
    <w:p w:rsidR="000128D6" w:rsidRPr="000128D6" w:rsidRDefault="000128D6" w:rsidP="000128D6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>4. Кобзева Валентина Николаевна</w:t>
      </w:r>
    </w:p>
    <w:p w:rsidR="000128D6" w:rsidRPr="000128D6" w:rsidRDefault="000128D6" w:rsidP="000128D6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spellStart"/>
      <w:r w:rsidRPr="000128D6">
        <w:rPr>
          <w:rFonts w:ascii="Times New Roman" w:hAnsi="Times New Roman" w:cs="Times New Roman"/>
          <w:sz w:val="28"/>
          <w:szCs w:val="28"/>
        </w:rPr>
        <w:t>Корсун</w:t>
      </w:r>
      <w:proofErr w:type="spellEnd"/>
      <w:r w:rsidRPr="000128D6">
        <w:rPr>
          <w:rFonts w:ascii="Times New Roman" w:hAnsi="Times New Roman" w:cs="Times New Roman"/>
          <w:sz w:val="28"/>
          <w:szCs w:val="28"/>
        </w:rPr>
        <w:t xml:space="preserve"> Галина Степановна</w:t>
      </w:r>
    </w:p>
    <w:p w:rsidR="000128D6" w:rsidRPr="000128D6" w:rsidRDefault="000128D6" w:rsidP="000128D6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>6. Сикорская Ксения Евгеньевна</w:t>
      </w:r>
    </w:p>
    <w:p w:rsidR="000128D6" w:rsidRPr="000128D6" w:rsidRDefault="000128D6" w:rsidP="000128D6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>7. Фоменко Софья Петровна</w:t>
      </w:r>
    </w:p>
    <w:p w:rsidR="000128D6" w:rsidRPr="000128D6" w:rsidRDefault="000128D6" w:rsidP="000128D6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0128D6" w:rsidRPr="000128D6" w:rsidRDefault="000128D6" w:rsidP="000128D6">
      <w:pPr>
        <w:pStyle w:val="af2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28D6">
        <w:rPr>
          <w:rFonts w:ascii="Times New Roman" w:eastAsia="Times New Roman" w:hAnsi="Times New Roman" w:cs="Times New Roman"/>
          <w:b/>
          <w:sz w:val="28"/>
          <w:szCs w:val="28"/>
        </w:rPr>
        <w:t>СЛУШАЛИ:</w:t>
      </w:r>
      <w:r w:rsidRPr="000128D6">
        <w:rPr>
          <w:rFonts w:ascii="Times New Roman" w:eastAsia="Times New Roman" w:hAnsi="Times New Roman" w:cs="Times New Roman"/>
          <w:sz w:val="28"/>
          <w:szCs w:val="28"/>
        </w:rPr>
        <w:t xml:space="preserve"> 1. О секретариате  внеочередной семьдесят четвертой сессии  Совета депутатов Аксенихинского сельсовета, председателя Совета депутатов </w:t>
      </w:r>
      <w:r w:rsidRPr="000128D6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Долгополову Е.М. </w:t>
      </w:r>
    </w:p>
    <w:p w:rsidR="000128D6" w:rsidRPr="000128D6" w:rsidRDefault="000128D6" w:rsidP="000128D6">
      <w:pPr>
        <w:pStyle w:val="af2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28D6" w:rsidRPr="000128D6" w:rsidRDefault="000128D6" w:rsidP="000128D6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 w:rsidRPr="000128D6">
        <w:rPr>
          <w:rFonts w:ascii="Times New Roman" w:eastAsia="Times New Roman" w:hAnsi="Times New Roman" w:cs="Times New Roman"/>
          <w:sz w:val="28"/>
          <w:szCs w:val="28"/>
        </w:rPr>
        <w:t xml:space="preserve"> Решение принять. Решение прилагается</w:t>
      </w:r>
    </w:p>
    <w:p w:rsidR="000128D6" w:rsidRPr="000128D6" w:rsidRDefault="000128D6" w:rsidP="000128D6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ИТОГИ ГОЛОСОВАНИЯ:      </w:t>
      </w:r>
      <w:r w:rsidRPr="000128D6">
        <w:rPr>
          <w:rFonts w:ascii="Times New Roman" w:eastAsia="Times New Roman" w:hAnsi="Times New Roman" w:cs="Times New Roman"/>
          <w:sz w:val="28"/>
          <w:szCs w:val="28"/>
        </w:rPr>
        <w:t>«ЗА»            - единогласно(7 чел)</w:t>
      </w:r>
    </w:p>
    <w:p w:rsidR="000128D6" w:rsidRPr="000128D6" w:rsidRDefault="000128D6" w:rsidP="000128D6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0128D6" w:rsidRPr="000128D6" w:rsidRDefault="000128D6" w:rsidP="000128D6">
      <w:pPr>
        <w:pStyle w:val="af0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«ВОЗДЕРЖАВШИХСЯ»   -  нет</w:t>
      </w:r>
    </w:p>
    <w:p w:rsidR="000128D6" w:rsidRPr="000128D6" w:rsidRDefault="000128D6" w:rsidP="000128D6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28D6" w:rsidRPr="000128D6" w:rsidRDefault="000128D6" w:rsidP="000128D6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 xml:space="preserve">СЛУШАЛИ: 2. О назначении выборов депутатов Совета депутатов Аксенихинского сельсовета Краснозерского района Новосибирской области седьмого созыва, </w:t>
      </w:r>
      <w:proofErr w:type="spellStart"/>
      <w:r w:rsidRPr="000128D6">
        <w:rPr>
          <w:rFonts w:ascii="Times New Roman" w:hAnsi="Times New Roman" w:cs="Times New Roman"/>
          <w:sz w:val="28"/>
          <w:szCs w:val="28"/>
        </w:rPr>
        <w:t>Рябкину</w:t>
      </w:r>
      <w:proofErr w:type="spellEnd"/>
      <w:r w:rsidRPr="000128D6">
        <w:rPr>
          <w:rFonts w:ascii="Times New Roman" w:hAnsi="Times New Roman" w:cs="Times New Roman"/>
          <w:sz w:val="28"/>
          <w:szCs w:val="28"/>
        </w:rPr>
        <w:t xml:space="preserve"> Е.С. </w:t>
      </w:r>
    </w:p>
    <w:p w:rsidR="000128D6" w:rsidRPr="000128D6" w:rsidRDefault="000128D6" w:rsidP="000128D6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28D6" w:rsidRPr="000128D6" w:rsidRDefault="000128D6" w:rsidP="000128D6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 w:rsidRPr="000128D6">
        <w:rPr>
          <w:rFonts w:ascii="Times New Roman" w:eastAsia="Times New Roman" w:hAnsi="Times New Roman" w:cs="Times New Roman"/>
          <w:sz w:val="28"/>
          <w:szCs w:val="28"/>
        </w:rPr>
        <w:t xml:space="preserve"> Решение принять. Решение прилагается</w:t>
      </w:r>
    </w:p>
    <w:p w:rsidR="000128D6" w:rsidRPr="000128D6" w:rsidRDefault="000128D6" w:rsidP="000128D6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ИТОГИ ГОЛОСОВАНИЯ:      </w:t>
      </w:r>
      <w:r w:rsidRPr="000128D6">
        <w:rPr>
          <w:rFonts w:ascii="Times New Roman" w:eastAsia="Times New Roman" w:hAnsi="Times New Roman" w:cs="Times New Roman"/>
          <w:sz w:val="28"/>
          <w:szCs w:val="28"/>
        </w:rPr>
        <w:t>«ЗА»            - единогласно(7 чел)</w:t>
      </w:r>
    </w:p>
    <w:p w:rsidR="000128D6" w:rsidRPr="000128D6" w:rsidRDefault="000128D6" w:rsidP="000128D6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0128D6" w:rsidRPr="000128D6" w:rsidRDefault="000128D6" w:rsidP="000128D6">
      <w:pPr>
        <w:pStyle w:val="af0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«ВОЗДЕРЖАВШИХСЯ»   -  нет</w:t>
      </w:r>
    </w:p>
    <w:p w:rsidR="000128D6" w:rsidRPr="000128D6" w:rsidRDefault="000128D6" w:rsidP="000128D6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eastAsia="Times New Roman" w:hAnsi="Times New Roman" w:cs="Times New Roman"/>
          <w:sz w:val="28"/>
          <w:szCs w:val="28"/>
        </w:rPr>
        <w:t xml:space="preserve">СЛУШАЛИ: 3. </w:t>
      </w:r>
      <w:r w:rsidRPr="000128D6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сельского поселения Аксенихинского сельсовета Краснозерского района Новосибирской области. Писаренко Т.С. </w:t>
      </w:r>
    </w:p>
    <w:p w:rsidR="000128D6" w:rsidRPr="000128D6" w:rsidRDefault="000128D6" w:rsidP="000128D6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28D6" w:rsidRPr="000128D6" w:rsidRDefault="000128D6" w:rsidP="000128D6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 w:rsidRPr="000128D6">
        <w:rPr>
          <w:rFonts w:ascii="Times New Roman" w:eastAsia="Times New Roman" w:hAnsi="Times New Roman" w:cs="Times New Roman"/>
          <w:sz w:val="28"/>
          <w:szCs w:val="28"/>
        </w:rPr>
        <w:t xml:space="preserve"> Решение принять. Решение прилагается</w:t>
      </w:r>
    </w:p>
    <w:p w:rsidR="000128D6" w:rsidRPr="000128D6" w:rsidRDefault="000128D6" w:rsidP="000128D6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ИТОГИ ГОЛОСОВАНИЯ:      </w:t>
      </w:r>
      <w:r w:rsidRPr="000128D6">
        <w:rPr>
          <w:rFonts w:ascii="Times New Roman" w:eastAsia="Times New Roman" w:hAnsi="Times New Roman" w:cs="Times New Roman"/>
          <w:sz w:val="28"/>
          <w:szCs w:val="28"/>
        </w:rPr>
        <w:t>«ЗА»            - единогласно(7 чел)</w:t>
      </w:r>
    </w:p>
    <w:p w:rsidR="000128D6" w:rsidRPr="000128D6" w:rsidRDefault="000128D6" w:rsidP="000128D6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0128D6" w:rsidRPr="000128D6" w:rsidRDefault="000128D6" w:rsidP="000128D6">
      <w:pPr>
        <w:pStyle w:val="af0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«ВОЗДЕРЖАВШИХСЯ»   -  нет</w:t>
      </w:r>
    </w:p>
    <w:p w:rsidR="000128D6" w:rsidRPr="000128D6" w:rsidRDefault="000128D6" w:rsidP="000128D6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 xml:space="preserve">СЛУШАЛИ: 4. Об установлении налоговых льгот для участников специальной военной операции или членам их семей. Писаренко Т.С. </w:t>
      </w:r>
    </w:p>
    <w:p w:rsidR="000128D6" w:rsidRPr="000128D6" w:rsidRDefault="000128D6" w:rsidP="000128D6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28D6" w:rsidRPr="000128D6" w:rsidRDefault="000128D6" w:rsidP="000128D6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 w:rsidRPr="000128D6">
        <w:rPr>
          <w:rFonts w:ascii="Times New Roman" w:eastAsia="Times New Roman" w:hAnsi="Times New Roman" w:cs="Times New Roman"/>
          <w:sz w:val="28"/>
          <w:szCs w:val="28"/>
        </w:rPr>
        <w:t xml:space="preserve"> Решение принять. Решение прилагается</w:t>
      </w:r>
    </w:p>
    <w:p w:rsidR="000128D6" w:rsidRPr="000128D6" w:rsidRDefault="000128D6" w:rsidP="000128D6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ИТОГИ ГОЛОСОВАНИЯ:      </w:t>
      </w:r>
      <w:r w:rsidRPr="000128D6">
        <w:rPr>
          <w:rFonts w:ascii="Times New Roman" w:eastAsia="Times New Roman" w:hAnsi="Times New Roman" w:cs="Times New Roman"/>
          <w:sz w:val="28"/>
          <w:szCs w:val="28"/>
        </w:rPr>
        <w:t>«ЗА»            - единогласно(7 чел)</w:t>
      </w:r>
    </w:p>
    <w:p w:rsidR="000128D6" w:rsidRPr="000128D6" w:rsidRDefault="000128D6" w:rsidP="000128D6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0128D6" w:rsidRPr="000128D6" w:rsidRDefault="000128D6" w:rsidP="000128D6">
      <w:pPr>
        <w:pStyle w:val="af0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«ВОЗДЕРЖАВШИХСЯ»   -  нет</w:t>
      </w:r>
    </w:p>
    <w:p w:rsidR="000128D6" w:rsidRPr="000128D6" w:rsidRDefault="000128D6" w:rsidP="000128D6">
      <w:pPr>
        <w:pStyle w:val="af4"/>
        <w:snapToGrid w:val="0"/>
        <w:jc w:val="both"/>
        <w:rPr>
          <w:sz w:val="28"/>
          <w:szCs w:val="28"/>
        </w:rPr>
      </w:pPr>
      <w:r w:rsidRPr="000128D6">
        <w:rPr>
          <w:sz w:val="28"/>
          <w:szCs w:val="28"/>
        </w:rPr>
        <w:t xml:space="preserve">СЛУШАЛИ: 5. О внесении изменений в Положение о муниципальном жилищном контроле. </w:t>
      </w:r>
      <w:proofErr w:type="spellStart"/>
      <w:r w:rsidRPr="000128D6">
        <w:rPr>
          <w:sz w:val="28"/>
          <w:szCs w:val="28"/>
        </w:rPr>
        <w:t>Рябкину</w:t>
      </w:r>
      <w:proofErr w:type="spellEnd"/>
      <w:r w:rsidRPr="000128D6">
        <w:rPr>
          <w:sz w:val="28"/>
          <w:szCs w:val="28"/>
        </w:rPr>
        <w:t xml:space="preserve"> Е.С. </w:t>
      </w:r>
    </w:p>
    <w:p w:rsidR="000128D6" w:rsidRPr="000128D6" w:rsidRDefault="000128D6" w:rsidP="000128D6">
      <w:pPr>
        <w:pStyle w:val="af4"/>
        <w:snapToGrid w:val="0"/>
        <w:jc w:val="both"/>
        <w:rPr>
          <w:sz w:val="28"/>
          <w:szCs w:val="28"/>
        </w:rPr>
      </w:pPr>
    </w:p>
    <w:p w:rsidR="000128D6" w:rsidRPr="000128D6" w:rsidRDefault="000128D6" w:rsidP="000128D6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 w:rsidRPr="000128D6">
        <w:rPr>
          <w:rFonts w:ascii="Times New Roman" w:eastAsia="Times New Roman" w:hAnsi="Times New Roman" w:cs="Times New Roman"/>
          <w:sz w:val="28"/>
          <w:szCs w:val="28"/>
        </w:rPr>
        <w:t xml:space="preserve"> Решение принять. Решение прилагается</w:t>
      </w:r>
    </w:p>
    <w:p w:rsidR="000128D6" w:rsidRPr="000128D6" w:rsidRDefault="000128D6" w:rsidP="000128D6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ИТОГИ ГОЛОСОВАНИЯ:      </w:t>
      </w:r>
      <w:r w:rsidRPr="000128D6">
        <w:rPr>
          <w:rFonts w:ascii="Times New Roman" w:eastAsia="Times New Roman" w:hAnsi="Times New Roman" w:cs="Times New Roman"/>
          <w:sz w:val="28"/>
          <w:szCs w:val="28"/>
        </w:rPr>
        <w:t>«ЗА»            - единогласно(7 чел)</w:t>
      </w:r>
    </w:p>
    <w:p w:rsidR="000128D6" w:rsidRPr="000128D6" w:rsidRDefault="000128D6" w:rsidP="000128D6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0128D6" w:rsidRPr="000128D6" w:rsidRDefault="000128D6" w:rsidP="000128D6">
      <w:pPr>
        <w:pStyle w:val="af0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«ВОЗДЕРЖАВШИХСЯ»   -  нет</w:t>
      </w:r>
    </w:p>
    <w:p w:rsidR="000128D6" w:rsidRPr="000128D6" w:rsidRDefault="000128D6" w:rsidP="000128D6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28D6" w:rsidRPr="000128D6" w:rsidRDefault="000128D6" w:rsidP="000128D6">
      <w:pPr>
        <w:pStyle w:val="af0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28D6" w:rsidRPr="000128D6" w:rsidRDefault="000128D6" w:rsidP="000128D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lastRenderedPageBreak/>
        <w:t>Председатель  сессии                                                      Е.М. Долгополова</w:t>
      </w:r>
    </w:p>
    <w:p w:rsidR="000128D6" w:rsidRPr="000128D6" w:rsidRDefault="000128D6" w:rsidP="000128D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 xml:space="preserve">Секретарь сессии                                                             Е.Г. </w:t>
      </w:r>
      <w:proofErr w:type="spellStart"/>
      <w:r w:rsidRPr="000128D6">
        <w:rPr>
          <w:rFonts w:ascii="Times New Roman" w:hAnsi="Times New Roman" w:cs="Times New Roman"/>
          <w:sz w:val="28"/>
          <w:szCs w:val="28"/>
        </w:rPr>
        <w:t>Мангазеева</w:t>
      </w:r>
      <w:proofErr w:type="spellEnd"/>
      <w:r w:rsidRPr="000128D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005" w:type="dxa"/>
        <w:tblLayout w:type="fixed"/>
        <w:tblLook w:val="00A0" w:firstRow="1" w:lastRow="0" w:firstColumn="1" w:lastColumn="0" w:noHBand="0" w:noVBand="0"/>
      </w:tblPr>
      <w:tblGrid>
        <w:gridCol w:w="3757"/>
        <w:gridCol w:w="750"/>
        <w:gridCol w:w="5498"/>
      </w:tblGrid>
      <w:tr w:rsidR="000128D6" w:rsidRPr="000128D6" w:rsidTr="006C4ED1">
        <w:tc>
          <w:tcPr>
            <w:tcW w:w="3758" w:type="dxa"/>
          </w:tcPr>
          <w:p w:rsidR="000128D6" w:rsidRPr="000128D6" w:rsidRDefault="000128D6" w:rsidP="006C4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0128D6" w:rsidRPr="000128D6" w:rsidRDefault="000128D6" w:rsidP="006C4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0" w:type="dxa"/>
          </w:tcPr>
          <w:p w:rsidR="000128D6" w:rsidRPr="000128D6" w:rsidRDefault="000128D6" w:rsidP="006C4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28D6" w:rsidRPr="000128D6" w:rsidRDefault="000128D6" w:rsidP="000128D6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0128D6" w:rsidRPr="000128D6" w:rsidRDefault="000128D6" w:rsidP="000128D6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28D6" w:rsidRPr="000128D6" w:rsidRDefault="000128D6" w:rsidP="000128D6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0128D6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128D6" w:rsidRPr="000128D6" w:rsidRDefault="000128D6" w:rsidP="000128D6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8D6">
        <w:rPr>
          <w:rFonts w:ascii="Times New Roman" w:hAnsi="Times New Roman" w:cs="Times New Roman"/>
          <w:b/>
          <w:sz w:val="28"/>
          <w:szCs w:val="28"/>
        </w:rPr>
        <w:t xml:space="preserve">                                 АКСЕНИХИНСКОГО СЕЛЬСОВЕТА</w:t>
      </w:r>
    </w:p>
    <w:p w:rsidR="000128D6" w:rsidRPr="000128D6" w:rsidRDefault="000128D6" w:rsidP="000128D6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8D6">
        <w:rPr>
          <w:rFonts w:ascii="Times New Roman" w:hAnsi="Times New Roman" w:cs="Times New Roman"/>
          <w:b/>
          <w:sz w:val="28"/>
          <w:szCs w:val="28"/>
        </w:rPr>
        <w:t xml:space="preserve">            КРАСНОЗЁРСКОГО РАЙОНА  НОВОСИБИРСКОЙ ОБЛАСТИ</w:t>
      </w:r>
    </w:p>
    <w:p w:rsidR="000128D6" w:rsidRPr="000128D6" w:rsidRDefault="000128D6" w:rsidP="000128D6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8D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шестого созыва</w:t>
      </w:r>
    </w:p>
    <w:p w:rsidR="000128D6" w:rsidRPr="000128D6" w:rsidRDefault="000128D6" w:rsidP="000128D6">
      <w:pPr>
        <w:pStyle w:val="af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8D6" w:rsidRPr="000128D6" w:rsidRDefault="000128D6" w:rsidP="000128D6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8D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РЕШЕНИЕ</w:t>
      </w:r>
    </w:p>
    <w:p w:rsidR="000128D6" w:rsidRPr="000128D6" w:rsidRDefault="000128D6" w:rsidP="000128D6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8D6">
        <w:rPr>
          <w:rFonts w:ascii="Times New Roman" w:hAnsi="Times New Roman" w:cs="Times New Roman"/>
          <w:b/>
          <w:sz w:val="28"/>
          <w:szCs w:val="28"/>
        </w:rPr>
        <w:t xml:space="preserve">                             Внеочередной семьдесят четвертой сессии</w:t>
      </w:r>
    </w:p>
    <w:p w:rsidR="000128D6" w:rsidRPr="000128D6" w:rsidRDefault="000128D6" w:rsidP="000128D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0128D6" w:rsidRPr="000128D6" w:rsidRDefault="000128D6" w:rsidP="000128D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 xml:space="preserve">от  24.06.2025 года                          с. Аксениха                                     № 318 </w:t>
      </w:r>
    </w:p>
    <w:p w:rsidR="000128D6" w:rsidRPr="000128D6" w:rsidRDefault="000128D6" w:rsidP="000128D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>О секретариате  семьдесят четвертой сессии Совета депутатов</w:t>
      </w:r>
    </w:p>
    <w:p w:rsidR="000128D6" w:rsidRPr="000128D6" w:rsidRDefault="000128D6" w:rsidP="000128D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 xml:space="preserve">Аксенихинского сельсовета шестого созыва </w:t>
      </w:r>
    </w:p>
    <w:p w:rsidR="000128D6" w:rsidRPr="000128D6" w:rsidRDefault="000128D6" w:rsidP="000128D6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128D6" w:rsidRPr="000128D6" w:rsidRDefault="000128D6" w:rsidP="000128D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 xml:space="preserve">                В соответствии с п. 4 ст. 14 Регламента работы Совета депутатов Аксенихинского сельсовета, утвержденного решением двадцать четвертой сессии Совета депутатов Аксенихинского сельсовета 30.03.2017 года, Совет депутатов Аксенихинского сельсовета РЕШИЛ:</w:t>
      </w:r>
    </w:p>
    <w:p w:rsidR="000128D6" w:rsidRPr="000128D6" w:rsidRDefault="000128D6" w:rsidP="000128D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 xml:space="preserve">1.Избрать секретарем семьдесят четвертой сессии Совета депутатов Аксенихинского сельсовета шестого  созыва </w:t>
      </w:r>
    </w:p>
    <w:p w:rsidR="000128D6" w:rsidRPr="000128D6" w:rsidRDefault="000128D6" w:rsidP="000128D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128D6">
        <w:rPr>
          <w:rFonts w:ascii="Times New Roman" w:hAnsi="Times New Roman" w:cs="Times New Roman"/>
          <w:sz w:val="28"/>
          <w:szCs w:val="28"/>
        </w:rPr>
        <w:t>Мангазееву</w:t>
      </w:r>
      <w:proofErr w:type="spellEnd"/>
      <w:r w:rsidRPr="000128D6">
        <w:rPr>
          <w:rFonts w:ascii="Times New Roman" w:hAnsi="Times New Roman" w:cs="Times New Roman"/>
          <w:sz w:val="28"/>
          <w:szCs w:val="28"/>
        </w:rPr>
        <w:t xml:space="preserve"> Елену Геннадьевну </w:t>
      </w:r>
    </w:p>
    <w:p w:rsidR="000128D6" w:rsidRPr="000128D6" w:rsidRDefault="000128D6" w:rsidP="000128D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0128D6" w:rsidRPr="000128D6" w:rsidRDefault="000128D6" w:rsidP="000128D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128D6" w:rsidRPr="000128D6" w:rsidRDefault="000128D6" w:rsidP="000128D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>Аксенихинского сельсовета</w:t>
      </w:r>
    </w:p>
    <w:p w:rsidR="000128D6" w:rsidRPr="000128D6" w:rsidRDefault="000128D6" w:rsidP="000128D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0128D6" w:rsidRPr="000128D6" w:rsidRDefault="000128D6" w:rsidP="000128D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 w:rsidRPr="000128D6">
        <w:rPr>
          <w:rFonts w:ascii="Times New Roman" w:hAnsi="Times New Roman" w:cs="Times New Roman"/>
          <w:sz w:val="28"/>
          <w:szCs w:val="28"/>
        </w:rPr>
        <w:t>Е.М.Долгополова</w:t>
      </w:r>
      <w:proofErr w:type="spellEnd"/>
    </w:p>
    <w:p w:rsidR="000128D6" w:rsidRPr="000128D6" w:rsidRDefault="000128D6" w:rsidP="000128D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0128D6" w:rsidRPr="000128D6" w:rsidRDefault="000128D6" w:rsidP="000128D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0128D6" w:rsidRPr="000128D6" w:rsidRDefault="000128D6" w:rsidP="000128D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0128D6" w:rsidRPr="000128D6" w:rsidRDefault="000128D6" w:rsidP="000128D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0128D6" w:rsidRPr="000128D6" w:rsidRDefault="000128D6" w:rsidP="000128D6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>СОВЕТ ДЕПУТАТОВ АКСЕНИХИНСКОГО</w:t>
      </w:r>
      <w:r w:rsidRPr="000128D6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</w:t>
      </w:r>
    </w:p>
    <w:p w:rsidR="000128D6" w:rsidRPr="000128D6" w:rsidRDefault="000128D6" w:rsidP="000128D6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0128D6" w:rsidRPr="000128D6" w:rsidRDefault="000128D6" w:rsidP="000128D6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0128D6" w:rsidRPr="000128D6" w:rsidRDefault="000128D6" w:rsidP="000128D6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>РЕШЕНИЕ</w:t>
      </w:r>
    </w:p>
    <w:p w:rsidR="000128D6" w:rsidRPr="000128D6" w:rsidRDefault="000128D6" w:rsidP="000128D6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>семьдесят четвертой внеочередной  сессии</w:t>
      </w:r>
    </w:p>
    <w:p w:rsidR="000128D6" w:rsidRPr="000128D6" w:rsidRDefault="000128D6" w:rsidP="000128D6">
      <w:pPr>
        <w:pStyle w:val="ac"/>
        <w:rPr>
          <w:rFonts w:ascii="Times New Roman" w:hAnsi="Times New Roman" w:cs="Times New Roman"/>
          <w:bCs/>
          <w:sz w:val="28"/>
          <w:szCs w:val="28"/>
        </w:rPr>
      </w:pPr>
      <w:r w:rsidRPr="000128D6">
        <w:rPr>
          <w:rFonts w:ascii="Times New Roman" w:hAnsi="Times New Roman" w:cs="Times New Roman"/>
          <w:bCs/>
          <w:sz w:val="28"/>
          <w:szCs w:val="28"/>
        </w:rPr>
        <w:t>от 24.06.2025                                 с. Аксениха                                              № 319</w:t>
      </w:r>
    </w:p>
    <w:p w:rsidR="000128D6" w:rsidRPr="000128D6" w:rsidRDefault="000128D6" w:rsidP="000128D6">
      <w:pPr>
        <w:pStyle w:val="ac"/>
        <w:rPr>
          <w:rFonts w:ascii="Times New Roman" w:hAnsi="Times New Roman" w:cs="Times New Roman"/>
          <w:bCs/>
          <w:sz w:val="28"/>
          <w:szCs w:val="28"/>
        </w:rPr>
      </w:pPr>
      <w:r w:rsidRPr="000128D6">
        <w:rPr>
          <w:rFonts w:ascii="Times New Roman" w:hAnsi="Times New Roman" w:cs="Times New Roman"/>
          <w:bCs/>
          <w:sz w:val="28"/>
          <w:szCs w:val="28"/>
        </w:rPr>
        <w:t>О назначении выборов депутатов Совета депутатов Аксенихинского сельсовета Краснозерского района Новосибирской области седьмого созыва</w:t>
      </w:r>
    </w:p>
    <w:p w:rsidR="000128D6" w:rsidRPr="000128D6" w:rsidRDefault="000128D6" w:rsidP="000128D6">
      <w:pPr>
        <w:pStyle w:val="ac"/>
        <w:rPr>
          <w:rFonts w:ascii="Times New Roman" w:hAnsi="Times New Roman" w:cs="Times New Roman"/>
          <w:sz w:val="28"/>
          <w:szCs w:val="28"/>
        </w:rPr>
      </w:pPr>
      <w:proofErr w:type="gramStart"/>
      <w:r w:rsidRPr="000128D6">
        <w:rPr>
          <w:rFonts w:ascii="Times New Roman" w:hAnsi="Times New Roman" w:cs="Times New Roman"/>
          <w:sz w:val="28"/>
          <w:szCs w:val="28"/>
        </w:rPr>
        <w:lastRenderedPageBreak/>
        <w:t>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11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области», статьей 8 Устава сельского поселения Аксенихинского сельсовета Краснозерского муниципального района Новосибирской области</w:t>
      </w:r>
      <w:proofErr w:type="gramEnd"/>
      <w:r w:rsidRPr="000128D6">
        <w:rPr>
          <w:rFonts w:ascii="Times New Roman" w:hAnsi="Times New Roman" w:cs="Times New Roman"/>
          <w:sz w:val="28"/>
          <w:szCs w:val="28"/>
        </w:rPr>
        <w:t>, Совет депутатов Аксенихинского сельсовета Краснозерского района Новосибирской области</w:t>
      </w:r>
    </w:p>
    <w:p w:rsidR="000128D6" w:rsidRPr="000128D6" w:rsidRDefault="000128D6" w:rsidP="000128D6">
      <w:pPr>
        <w:pStyle w:val="ac"/>
        <w:rPr>
          <w:rFonts w:ascii="Times New Roman" w:hAnsi="Times New Roman" w:cs="Times New Roman"/>
          <w:bCs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>РЕШИЛ:</w:t>
      </w:r>
    </w:p>
    <w:p w:rsidR="000128D6" w:rsidRPr="000128D6" w:rsidRDefault="000128D6" w:rsidP="000128D6">
      <w:pPr>
        <w:pStyle w:val="ac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128D6">
        <w:rPr>
          <w:rFonts w:ascii="Times New Roman" w:hAnsi="Times New Roman" w:cs="Times New Roman"/>
          <w:sz w:val="28"/>
          <w:szCs w:val="28"/>
          <w:lang w:eastAsia="en-US"/>
        </w:rPr>
        <w:t>1. Назначить выборы депутатов Совета депутатов Аксенихинского сельсовета Краснозерского района Новосибирской области седьмого созыва на 14 сентября 2025 года</w:t>
      </w:r>
      <w:r w:rsidRPr="000128D6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0128D6" w:rsidRPr="000128D6" w:rsidRDefault="000128D6" w:rsidP="000128D6">
      <w:pPr>
        <w:pStyle w:val="ac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>2. Опубликовать настоящее решение в периодическом печатном издании «Бюллетень» органов местного самоуправления Аксенихинского сельсовета Краснозерского района Новосибирской области и газете «</w:t>
      </w:r>
      <w:proofErr w:type="spellStart"/>
      <w:r w:rsidRPr="000128D6">
        <w:rPr>
          <w:rFonts w:ascii="Times New Roman" w:hAnsi="Times New Roman" w:cs="Times New Roman"/>
          <w:sz w:val="28"/>
          <w:szCs w:val="28"/>
        </w:rPr>
        <w:t>Краснозерская</w:t>
      </w:r>
      <w:proofErr w:type="spellEnd"/>
      <w:r w:rsidRPr="000128D6">
        <w:rPr>
          <w:rFonts w:ascii="Times New Roman" w:hAnsi="Times New Roman" w:cs="Times New Roman"/>
          <w:sz w:val="28"/>
          <w:szCs w:val="28"/>
        </w:rPr>
        <w:t xml:space="preserve"> новь».</w:t>
      </w:r>
    </w:p>
    <w:p w:rsidR="000128D6" w:rsidRPr="000128D6" w:rsidRDefault="000128D6" w:rsidP="000128D6">
      <w:pPr>
        <w:pStyle w:val="ac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>3. Настоящее решение вступает в силу со дня официального опубликования.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28D6" w:rsidRPr="000128D6" w:rsidTr="006C4ED1"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28D6" w:rsidRPr="000128D6" w:rsidRDefault="000128D6" w:rsidP="006C4ED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128D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0128D6" w:rsidRPr="000128D6" w:rsidRDefault="000128D6" w:rsidP="006C4ED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128D6">
              <w:rPr>
                <w:rFonts w:ascii="Times New Roman" w:hAnsi="Times New Roman" w:cs="Times New Roman"/>
                <w:sz w:val="28"/>
                <w:szCs w:val="28"/>
              </w:rPr>
              <w:t>Аксенихинского сельсовета</w:t>
            </w:r>
          </w:p>
          <w:p w:rsidR="000128D6" w:rsidRPr="000128D6" w:rsidRDefault="000128D6" w:rsidP="006C4ED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128D6">
              <w:rPr>
                <w:rFonts w:ascii="Times New Roman" w:hAnsi="Times New Roman" w:cs="Times New Roman"/>
                <w:sz w:val="28"/>
                <w:szCs w:val="28"/>
              </w:rPr>
              <w:t>Краснозерского района</w:t>
            </w:r>
          </w:p>
          <w:p w:rsidR="000128D6" w:rsidRPr="000128D6" w:rsidRDefault="000128D6" w:rsidP="006C4ED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128D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0128D6" w:rsidRPr="000128D6" w:rsidRDefault="000128D6" w:rsidP="006C4ED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8D6" w:rsidRPr="000128D6" w:rsidRDefault="000128D6" w:rsidP="006C4ED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128D6">
              <w:rPr>
                <w:rFonts w:ascii="Times New Roman" w:hAnsi="Times New Roman" w:cs="Times New Roman"/>
                <w:sz w:val="28"/>
                <w:szCs w:val="28"/>
              </w:rPr>
              <w:t>________________Е.М. Долгополова</w:t>
            </w:r>
          </w:p>
          <w:p w:rsidR="000128D6" w:rsidRPr="000128D6" w:rsidRDefault="000128D6" w:rsidP="006C4ED1">
            <w:pPr>
              <w:pStyle w:val="ac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0128D6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МП</w:t>
            </w:r>
          </w:p>
        </w:tc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28D6" w:rsidRPr="000128D6" w:rsidRDefault="000128D6" w:rsidP="006C4ED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128D6">
              <w:rPr>
                <w:rFonts w:ascii="Times New Roman" w:hAnsi="Times New Roman" w:cs="Times New Roman"/>
                <w:sz w:val="28"/>
                <w:szCs w:val="28"/>
              </w:rPr>
              <w:t>Глава Аксенихинского сельсовета</w:t>
            </w:r>
          </w:p>
          <w:p w:rsidR="000128D6" w:rsidRPr="000128D6" w:rsidRDefault="000128D6" w:rsidP="006C4ED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128D6">
              <w:rPr>
                <w:rFonts w:ascii="Times New Roman" w:hAnsi="Times New Roman" w:cs="Times New Roman"/>
                <w:sz w:val="28"/>
                <w:szCs w:val="28"/>
              </w:rPr>
              <w:t>Краснозерского района</w:t>
            </w:r>
          </w:p>
          <w:p w:rsidR="000128D6" w:rsidRPr="000128D6" w:rsidRDefault="000128D6" w:rsidP="006C4ED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128D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0128D6" w:rsidRPr="000128D6" w:rsidRDefault="000128D6" w:rsidP="006C4ED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8D6" w:rsidRPr="000128D6" w:rsidRDefault="000128D6" w:rsidP="006C4ED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8D6" w:rsidRPr="000128D6" w:rsidRDefault="000128D6" w:rsidP="006C4ED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128D6">
              <w:rPr>
                <w:rFonts w:ascii="Times New Roman" w:hAnsi="Times New Roman" w:cs="Times New Roman"/>
                <w:sz w:val="28"/>
                <w:szCs w:val="28"/>
              </w:rPr>
              <w:t>________________ Н.П. Никитина</w:t>
            </w:r>
          </w:p>
          <w:p w:rsidR="000128D6" w:rsidRPr="000128D6" w:rsidRDefault="000128D6" w:rsidP="006C4ED1">
            <w:pPr>
              <w:pStyle w:val="ac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0128D6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</w:tr>
    </w:tbl>
    <w:p w:rsidR="000128D6" w:rsidRPr="000128D6" w:rsidRDefault="000128D6" w:rsidP="000128D6">
      <w:pPr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0128D6">
        <w:rPr>
          <w:rFonts w:ascii="Times New Roman" w:hAnsi="Times New Roman" w:cs="Times New Roman"/>
          <w:bCs/>
          <w:spacing w:val="-1"/>
          <w:sz w:val="28"/>
          <w:szCs w:val="28"/>
        </w:rPr>
        <w:t>СОВЕТ ДЕПУТАТОВ АКСЕНИХИНСКОГО СЕЛЬСОВЕТА</w:t>
      </w:r>
    </w:p>
    <w:p w:rsidR="000128D6" w:rsidRPr="000128D6" w:rsidRDefault="000128D6" w:rsidP="000128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bCs/>
          <w:spacing w:val="-2"/>
          <w:sz w:val="28"/>
          <w:szCs w:val="28"/>
        </w:rPr>
        <w:t>КРАСНОЗЕРСКОГО РАЙОНА    НОВОСИБИРСКОЙ ОБЛАСТИ</w:t>
      </w:r>
    </w:p>
    <w:p w:rsidR="000128D6" w:rsidRPr="000128D6" w:rsidRDefault="000128D6" w:rsidP="000128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>шестого  созыва</w:t>
      </w:r>
    </w:p>
    <w:p w:rsidR="000128D6" w:rsidRPr="000128D6" w:rsidRDefault="000128D6" w:rsidP="000128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</w:pPr>
    </w:p>
    <w:p w:rsidR="000128D6" w:rsidRPr="000128D6" w:rsidRDefault="000128D6" w:rsidP="000128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</w:pPr>
    </w:p>
    <w:p w:rsidR="000128D6" w:rsidRPr="000128D6" w:rsidRDefault="000128D6" w:rsidP="000128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bCs/>
          <w:spacing w:val="-4"/>
          <w:w w:val="128"/>
          <w:sz w:val="28"/>
          <w:szCs w:val="28"/>
        </w:rPr>
        <w:t>РЕШЕНИЕ</w:t>
      </w:r>
    </w:p>
    <w:p w:rsidR="000128D6" w:rsidRPr="000128D6" w:rsidRDefault="000128D6" w:rsidP="000128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>Внеочередной семьдесят четвертой  сессии</w:t>
      </w:r>
    </w:p>
    <w:p w:rsidR="000128D6" w:rsidRPr="000128D6" w:rsidRDefault="000128D6" w:rsidP="000128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8D6" w:rsidRPr="000128D6" w:rsidRDefault="000128D6" w:rsidP="000128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8D6" w:rsidRPr="000128D6" w:rsidRDefault="000128D6" w:rsidP="000128D6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 xml:space="preserve">   от 24.06.2025г.</w:t>
      </w:r>
      <w:r w:rsidRPr="000128D6">
        <w:rPr>
          <w:rFonts w:ascii="Times New Roman" w:hAnsi="Times New Roman" w:cs="Times New Roman"/>
          <w:sz w:val="28"/>
          <w:szCs w:val="28"/>
        </w:rPr>
        <w:tab/>
        <w:t xml:space="preserve">  с. Аксениха                                          </w:t>
      </w:r>
      <w:r w:rsidRPr="000128D6">
        <w:rPr>
          <w:rFonts w:ascii="Times New Roman" w:hAnsi="Times New Roman" w:cs="Times New Roman"/>
          <w:iCs/>
          <w:spacing w:val="-22"/>
          <w:sz w:val="28"/>
          <w:szCs w:val="28"/>
        </w:rPr>
        <w:t xml:space="preserve">№  320 </w:t>
      </w:r>
    </w:p>
    <w:p w:rsidR="000128D6" w:rsidRPr="000128D6" w:rsidRDefault="000128D6" w:rsidP="00012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128D6" w:rsidRPr="000128D6" w:rsidRDefault="000128D6" w:rsidP="000128D6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>О ВНЕСЕНИИ ИЗМЕНЕНИЙ В УСТАВ СЕЛЬСКОГО ПОСЕЛЕНИЯ АКСЕНИХИНСКОГО СЕЛЬСОВЕТА КРАСНОЗЕРСКОГО  МУНИЦИПАЛЬНОГО РАЙОНА НОВОСИБИРСКОЙ ОБЛАСТИ</w:t>
      </w:r>
    </w:p>
    <w:p w:rsidR="000128D6" w:rsidRPr="000128D6" w:rsidRDefault="000128D6" w:rsidP="000128D6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128D6" w:rsidRPr="000128D6" w:rsidRDefault="000128D6" w:rsidP="000128D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128D6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Аксенихинского сельсовета Краснозерского района Новосибирской области</w:t>
      </w:r>
    </w:p>
    <w:p w:rsidR="000128D6" w:rsidRPr="000128D6" w:rsidRDefault="000128D6" w:rsidP="000128D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128D6" w:rsidRPr="000128D6" w:rsidRDefault="000128D6" w:rsidP="000128D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0128D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>РЕШИЛ:</w:t>
      </w:r>
    </w:p>
    <w:p w:rsidR="000128D6" w:rsidRPr="000128D6" w:rsidRDefault="000128D6" w:rsidP="000128D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0128D6" w:rsidRPr="000128D6" w:rsidRDefault="000128D6" w:rsidP="000128D6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color w:val="000000"/>
          <w:spacing w:val="-21"/>
          <w:sz w:val="28"/>
          <w:szCs w:val="28"/>
        </w:rPr>
        <w:t>1.</w:t>
      </w:r>
      <w:r w:rsidRPr="000128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28D6">
        <w:rPr>
          <w:rFonts w:ascii="Times New Roman" w:hAnsi="Times New Roman" w:cs="Times New Roman"/>
          <w:sz w:val="28"/>
          <w:szCs w:val="28"/>
        </w:rPr>
        <w:t>Внести в Устав сельского поселения Аксенихинского сельсовета Краснозерского муниципального района Новосибирской области следующие изменения:</w:t>
      </w:r>
    </w:p>
    <w:p w:rsidR="000128D6" w:rsidRPr="000128D6" w:rsidRDefault="000128D6" w:rsidP="000128D6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>1.1</w:t>
      </w:r>
      <w:proofErr w:type="gramStart"/>
      <w:r w:rsidRPr="000128D6">
        <w:rPr>
          <w:rFonts w:ascii="Times New Roman" w:hAnsi="Times New Roman" w:cs="Times New Roman"/>
          <w:sz w:val="28"/>
          <w:szCs w:val="28"/>
        </w:rPr>
        <w:t xml:space="preserve"> </w:t>
      </w:r>
      <w:r w:rsidRPr="000128D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128D6">
        <w:rPr>
          <w:rFonts w:ascii="Times New Roman" w:hAnsi="Times New Roman" w:cs="Times New Roman"/>
          <w:b/>
          <w:sz w:val="28"/>
          <w:szCs w:val="28"/>
        </w:rPr>
        <w:t xml:space="preserve"> статью 29. Удаление главы поселения в</w:t>
      </w:r>
      <w:r w:rsidRPr="000128D6">
        <w:rPr>
          <w:rFonts w:ascii="Times New Roman" w:hAnsi="Times New Roman" w:cs="Times New Roman"/>
          <w:sz w:val="28"/>
          <w:szCs w:val="28"/>
        </w:rPr>
        <w:t xml:space="preserve"> </w:t>
      </w:r>
      <w:r w:rsidRPr="000128D6">
        <w:rPr>
          <w:rFonts w:ascii="Times New Roman" w:hAnsi="Times New Roman" w:cs="Times New Roman"/>
          <w:b/>
          <w:sz w:val="28"/>
          <w:szCs w:val="28"/>
        </w:rPr>
        <w:t xml:space="preserve">отставку  </w:t>
      </w:r>
    </w:p>
    <w:p w:rsidR="000128D6" w:rsidRPr="000128D6" w:rsidRDefault="000128D6" w:rsidP="000128D6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>1.1.1 дополнить пункт 6 следующего содержания</w:t>
      </w:r>
    </w:p>
    <w:p w:rsidR="000128D6" w:rsidRPr="000128D6" w:rsidRDefault="000128D6" w:rsidP="000128D6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 xml:space="preserve">6) систематическое </w:t>
      </w:r>
      <w:proofErr w:type="gramStart"/>
      <w:r w:rsidRPr="000128D6">
        <w:rPr>
          <w:rFonts w:ascii="Times New Roman" w:hAnsi="Times New Roman" w:cs="Times New Roman"/>
          <w:sz w:val="28"/>
          <w:szCs w:val="28"/>
        </w:rPr>
        <w:t>не достижение</w:t>
      </w:r>
      <w:proofErr w:type="gramEnd"/>
      <w:r w:rsidRPr="000128D6">
        <w:rPr>
          <w:rFonts w:ascii="Times New Roman" w:hAnsi="Times New Roman" w:cs="Times New Roman"/>
          <w:sz w:val="28"/>
          <w:szCs w:val="28"/>
        </w:rPr>
        <w:t xml:space="preserve"> показателей для оценки эффективности деятельности органов местного самоуправления;   </w:t>
      </w:r>
    </w:p>
    <w:p w:rsidR="000128D6" w:rsidRPr="000128D6" w:rsidRDefault="000128D6" w:rsidP="000128D6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Аксенихинского сельсовета Краснозерского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0128D6" w:rsidRPr="000128D6" w:rsidRDefault="000128D6" w:rsidP="000128D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>3. Главе Аксенихинского сельсовета Краснозерского района Новосибирской области опубликовать муниципальный правовой акт Аксенихинского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0128D6" w:rsidRPr="000128D6" w:rsidRDefault="000128D6" w:rsidP="0001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Аксенихинского сельсовета Краснозерского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0128D6" w:rsidRPr="000128D6" w:rsidRDefault="000128D6" w:rsidP="00012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после государственной регистрации и опубликования в </w:t>
      </w:r>
      <w:r w:rsidRPr="000128D6">
        <w:rPr>
          <w:rFonts w:ascii="Times New Roman" w:eastAsia="Times New Roman" w:hAnsi="Times New Roman" w:cs="Times New Roman"/>
          <w:sz w:val="28"/>
          <w:szCs w:val="28"/>
        </w:rPr>
        <w:t>«Бюллетень» органов местного самоуправления Аксенихинского сельсовета Краснозерского района Новосибирской области».</w:t>
      </w:r>
    </w:p>
    <w:p w:rsidR="000128D6" w:rsidRPr="000128D6" w:rsidRDefault="000128D6" w:rsidP="00012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28D6" w:rsidRPr="000128D6" w:rsidRDefault="000128D6" w:rsidP="00012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28D6" w:rsidRPr="000128D6" w:rsidRDefault="000128D6" w:rsidP="000128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D6">
        <w:rPr>
          <w:rFonts w:ascii="Times New Roman" w:eastAsia="Times New Roman" w:hAnsi="Times New Roman" w:cs="Times New Roman"/>
          <w:sz w:val="28"/>
          <w:szCs w:val="28"/>
        </w:rPr>
        <w:t>Глава Аксенихинского сельсовета</w:t>
      </w:r>
    </w:p>
    <w:p w:rsidR="000128D6" w:rsidRPr="000128D6" w:rsidRDefault="000128D6" w:rsidP="000128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D6">
        <w:rPr>
          <w:rFonts w:ascii="Times New Roman" w:eastAsia="Times New Roman" w:hAnsi="Times New Roman" w:cs="Times New Roman"/>
          <w:sz w:val="28"/>
          <w:szCs w:val="28"/>
        </w:rPr>
        <w:t xml:space="preserve">Краснозерского района </w:t>
      </w:r>
    </w:p>
    <w:p w:rsidR="000128D6" w:rsidRPr="000128D6" w:rsidRDefault="000128D6" w:rsidP="000128D6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0128D6"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     Н.П. Никитина</w:t>
      </w:r>
    </w:p>
    <w:p w:rsidR="000128D6" w:rsidRPr="000128D6" w:rsidRDefault="000128D6" w:rsidP="000128D6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</w:p>
    <w:p w:rsidR="000128D6" w:rsidRPr="000128D6" w:rsidRDefault="000128D6" w:rsidP="000128D6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</w:p>
    <w:p w:rsidR="000128D6" w:rsidRPr="000128D6" w:rsidRDefault="000128D6" w:rsidP="000128D6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</w:p>
    <w:p w:rsidR="000128D6" w:rsidRPr="000128D6" w:rsidRDefault="000128D6" w:rsidP="000128D6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</w:p>
    <w:p w:rsidR="000128D6" w:rsidRPr="000128D6" w:rsidRDefault="000128D6" w:rsidP="000128D6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</w:p>
    <w:p w:rsidR="000128D6" w:rsidRPr="000128D6" w:rsidRDefault="000128D6" w:rsidP="000128D6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</w:p>
    <w:p w:rsidR="000128D6" w:rsidRPr="000128D6" w:rsidRDefault="000128D6" w:rsidP="000128D6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</w:p>
    <w:p w:rsidR="000128D6" w:rsidRPr="000128D6" w:rsidRDefault="000128D6" w:rsidP="000128D6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</w:p>
    <w:p w:rsidR="000128D6" w:rsidRPr="000128D6" w:rsidRDefault="000128D6" w:rsidP="000128D6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</w:p>
    <w:p w:rsidR="000128D6" w:rsidRPr="000128D6" w:rsidRDefault="000128D6" w:rsidP="000128D6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</w:p>
    <w:p w:rsidR="000128D6" w:rsidRPr="000128D6" w:rsidRDefault="000128D6" w:rsidP="000128D6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</w:p>
    <w:p w:rsidR="000128D6" w:rsidRPr="000128D6" w:rsidRDefault="000128D6" w:rsidP="000128D6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</w:p>
    <w:p w:rsidR="000128D6" w:rsidRPr="000128D6" w:rsidRDefault="000128D6" w:rsidP="000128D6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</w:p>
    <w:p w:rsidR="000128D6" w:rsidRPr="000128D6" w:rsidRDefault="000128D6" w:rsidP="000128D6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</w:p>
    <w:p w:rsidR="000128D6" w:rsidRPr="000128D6" w:rsidRDefault="000128D6" w:rsidP="000128D6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</w:p>
    <w:p w:rsidR="000128D6" w:rsidRPr="000128D6" w:rsidRDefault="000128D6" w:rsidP="000128D6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</w:p>
    <w:p w:rsidR="000128D6" w:rsidRPr="000128D6" w:rsidRDefault="000128D6" w:rsidP="000128D6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</w:p>
    <w:p w:rsidR="000128D6" w:rsidRPr="000128D6" w:rsidRDefault="000128D6" w:rsidP="000128D6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</w:p>
    <w:p w:rsidR="000128D6" w:rsidRPr="000128D6" w:rsidRDefault="000128D6" w:rsidP="000128D6">
      <w:pPr>
        <w:pStyle w:val="af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128D6" w:rsidRPr="000128D6" w:rsidRDefault="000128D6" w:rsidP="000128D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8D6">
        <w:rPr>
          <w:rFonts w:ascii="Times New Roman" w:hAnsi="Times New Roman" w:cs="Times New Roman"/>
          <w:b/>
          <w:sz w:val="28"/>
          <w:szCs w:val="28"/>
        </w:rPr>
        <w:t>АКСЕНИХИНСКОГО СЕЛЬСОВЕТА</w:t>
      </w:r>
    </w:p>
    <w:p w:rsidR="000128D6" w:rsidRPr="000128D6" w:rsidRDefault="000128D6" w:rsidP="000128D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8D6">
        <w:rPr>
          <w:rFonts w:ascii="Times New Roman" w:hAnsi="Times New Roman" w:cs="Times New Roman"/>
          <w:b/>
          <w:sz w:val="28"/>
          <w:szCs w:val="28"/>
        </w:rPr>
        <w:t>КРАСНОЗЁРСКОГО РАЙОНА  НОВОСИБИРСКОЙ ОБЛАСТИ</w:t>
      </w:r>
    </w:p>
    <w:p w:rsidR="000128D6" w:rsidRPr="000128D6" w:rsidRDefault="000128D6" w:rsidP="000128D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8D6"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0128D6" w:rsidRPr="000128D6" w:rsidRDefault="000128D6" w:rsidP="000128D6">
      <w:pPr>
        <w:pStyle w:val="af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8D6" w:rsidRPr="000128D6" w:rsidRDefault="000128D6" w:rsidP="000128D6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0128D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РЕШЕНИЕ</w:t>
      </w:r>
    </w:p>
    <w:p w:rsidR="000128D6" w:rsidRPr="000128D6" w:rsidRDefault="000128D6" w:rsidP="000128D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8D6">
        <w:rPr>
          <w:rFonts w:ascii="Times New Roman" w:hAnsi="Times New Roman" w:cs="Times New Roman"/>
          <w:b/>
          <w:sz w:val="28"/>
          <w:szCs w:val="28"/>
        </w:rPr>
        <w:t>Внеочередной семьдесят четвертой сессии</w:t>
      </w:r>
    </w:p>
    <w:p w:rsidR="000128D6" w:rsidRPr="000128D6" w:rsidRDefault="000128D6" w:rsidP="000128D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 xml:space="preserve">от  24.06.2025 года                                    с. Аксениха                            № 321 </w:t>
      </w:r>
    </w:p>
    <w:p w:rsidR="000128D6" w:rsidRPr="000128D6" w:rsidRDefault="000128D6" w:rsidP="000128D6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>ОБ УСТАНОВЛЕНИИ ЛЬГОТЫ ПО ЗЕМЕЛЬНОМУ НАЛОГУ УЧАСТНИКАМ  СПЕЦИАЛЬНОЙ ВОЕННОЙ ОПЕРАЦИИ И ЧЛЕНАМ ИХ СЕМЕЙ</w:t>
      </w:r>
    </w:p>
    <w:p w:rsidR="000128D6" w:rsidRPr="000128D6" w:rsidRDefault="000128D6" w:rsidP="00012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Федерации, Федеральным законом от 06 октября 2003 г. N 131-ФЗ "Об общих принципах организации местного самоуправления в Российской Федерации", руководствуясь статьей  19 Устава сельского поселения Аксенихинского сельсовета Краснозерского района Новосибирской области, Совет депутатов  Аксенихинского сельсовета Краснозерского района Новосибирской области, РЕШИЛ</w:t>
      </w:r>
      <w:proofErr w:type="gramStart"/>
      <w:r w:rsidRPr="000128D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128D6" w:rsidRPr="000128D6" w:rsidRDefault="000128D6" w:rsidP="000128D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"/>
      <w:bookmarkEnd w:id="1"/>
      <w:r w:rsidRPr="000128D6">
        <w:rPr>
          <w:rFonts w:ascii="Times New Roman" w:hAnsi="Times New Roman" w:cs="Times New Roman"/>
          <w:sz w:val="28"/>
          <w:szCs w:val="28"/>
        </w:rPr>
        <w:t>1. Освободить от уплаты земельного налога:</w:t>
      </w:r>
    </w:p>
    <w:p w:rsidR="000128D6" w:rsidRPr="000128D6" w:rsidRDefault="000128D6" w:rsidP="000128D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"/>
      <w:bookmarkEnd w:id="2"/>
      <w:r w:rsidRPr="000128D6">
        <w:rPr>
          <w:rFonts w:ascii="Times New Roman" w:hAnsi="Times New Roman" w:cs="Times New Roman"/>
          <w:sz w:val="28"/>
          <w:szCs w:val="28"/>
        </w:rPr>
        <w:t>1) граждан, призванных на военную службу по мобилизации в Вооруженные Силы Российской Федерации;</w:t>
      </w:r>
    </w:p>
    <w:p w:rsidR="000128D6" w:rsidRPr="000128D6" w:rsidRDefault="000128D6" w:rsidP="000128D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"/>
      <w:bookmarkEnd w:id="3"/>
      <w:r w:rsidRPr="000128D6">
        <w:rPr>
          <w:rFonts w:ascii="Times New Roman" w:hAnsi="Times New Roman" w:cs="Times New Roman"/>
          <w:sz w:val="28"/>
          <w:szCs w:val="28"/>
        </w:rPr>
        <w:t>2)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Федерации);</w:t>
      </w:r>
    </w:p>
    <w:p w:rsidR="000128D6" w:rsidRPr="000128D6" w:rsidRDefault="000128D6" w:rsidP="000128D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 xml:space="preserve">3) супругу (супруга), несовершеннолетних детей, детей старше 18 лет, ставших инвалидами до достижения ими возраста 18 лет, детей в возрасте до 23 лет, обучающихся в образовательных организациях по очной форме обучения, родителей (усыновителей), лиц, находящихся на иждивении, граждан, указанных в </w:t>
      </w:r>
      <w:hyperlink r:id="rId10" w:anchor="P11" w:tooltip="1) граждан, призванных на военную службу по мобилизации в Вооруженные Силы Российской Федерации;" w:history="1">
        <w:r w:rsidRPr="000128D6">
          <w:rPr>
            <w:rStyle w:val="a4"/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0128D6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anchor="P12" w:tooltip="2)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" w:history="1">
        <w:r w:rsidRPr="000128D6">
          <w:rPr>
            <w:rStyle w:val="a4"/>
            <w:rFonts w:ascii="Times New Roman" w:hAnsi="Times New Roman" w:cs="Times New Roman"/>
            <w:sz w:val="28"/>
            <w:szCs w:val="28"/>
          </w:rPr>
          <w:t>2</w:t>
        </w:r>
      </w:hyperlink>
      <w:r w:rsidRPr="000128D6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0128D6" w:rsidRPr="000128D6" w:rsidRDefault="000128D6" w:rsidP="000128D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lastRenderedPageBreak/>
        <w:t xml:space="preserve">2. Граждане, указанные в </w:t>
      </w:r>
      <w:hyperlink r:id="rId12" w:anchor="P10" w:tooltip="1. Освободить от уплаты земельного налога:" w:history="1">
        <w:r w:rsidRPr="000128D6">
          <w:rPr>
            <w:rStyle w:val="a4"/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0128D6">
        <w:rPr>
          <w:rFonts w:ascii="Times New Roman" w:hAnsi="Times New Roman" w:cs="Times New Roman"/>
          <w:sz w:val="28"/>
          <w:szCs w:val="28"/>
        </w:rPr>
        <w:t xml:space="preserve"> настоящего решения, могут воспользоваться льготой по земельному налогу только в отношении одного земельного участка по каждому виду разрешенного использования, не используемого (не предназначенного для использования) в предпринимательской деятельности, по своему выбору.</w:t>
      </w:r>
    </w:p>
    <w:p w:rsidR="000128D6" w:rsidRPr="000128D6" w:rsidRDefault="000128D6" w:rsidP="000128D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 xml:space="preserve">Гражданам, указанным в </w:t>
      </w:r>
      <w:hyperlink r:id="rId13" w:anchor="P10" w:tooltip="1. Освободить от уплаты земельного налога:" w:history="1">
        <w:r w:rsidRPr="000128D6">
          <w:rPr>
            <w:rStyle w:val="a4"/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0128D6">
        <w:rPr>
          <w:rFonts w:ascii="Times New Roman" w:hAnsi="Times New Roman" w:cs="Times New Roman"/>
          <w:sz w:val="28"/>
          <w:szCs w:val="28"/>
        </w:rPr>
        <w:t xml:space="preserve"> настоящего решения, льгота по земельному налогу предоставляется в порядке, предусмотренном налоговым законодательством.</w:t>
      </w:r>
    </w:p>
    <w:p w:rsidR="000128D6" w:rsidRPr="000128D6" w:rsidRDefault="000128D6" w:rsidP="000128D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 и распространяет свое действие на отношения, связанные с уплатой земельного налога за налоговые периоды 2025 и 2026 годов.</w:t>
      </w:r>
    </w:p>
    <w:p w:rsidR="000128D6" w:rsidRPr="000128D6" w:rsidRDefault="000128D6" w:rsidP="00012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 xml:space="preserve">Глава Аксенихинского сельсовета </w:t>
      </w:r>
    </w:p>
    <w:p w:rsidR="000128D6" w:rsidRPr="000128D6" w:rsidRDefault="000128D6" w:rsidP="00012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0128D6" w:rsidRPr="000128D6" w:rsidRDefault="000128D6" w:rsidP="00012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     Н.П. Никитина </w:t>
      </w:r>
    </w:p>
    <w:p w:rsidR="000128D6" w:rsidRPr="000128D6" w:rsidRDefault="000128D6" w:rsidP="00012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0128D6" w:rsidRPr="000128D6" w:rsidRDefault="000128D6" w:rsidP="00012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 xml:space="preserve">Аксенихинского сельсовета </w:t>
      </w:r>
    </w:p>
    <w:p w:rsidR="000128D6" w:rsidRPr="000128D6" w:rsidRDefault="000128D6" w:rsidP="00012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0128D6" w:rsidRPr="000128D6" w:rsidRDefault="000128D6" w:rsidP="00012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Е.М. Долгополова </w:t>
      </w:r>
    </w:p>
    <w:p w:rsidR="000128D6" w:rsidRPr="000128D6" w:rsidRDefault="000128D6" w:rsidP="00012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0128D6" w:rsidRPr="000128D6" w:rsidRDefault="000128D6" w:rsidP="00012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>АКСЕНИХИНСКОГО СЕЛЬСОВЕТА</w:t>
      </w:r>
    </w:p>
    <w:p w:rsidR="000128D6" w:rsidRPr="000128D6" w:rsidRDefault="000128D6" w:rsidP="000128D6">
      <w:pPr>
        <w:tabs>
          <w:tab w:val="left" w:pos="6448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0128D6" w:rsidRPr="000128D6" w:rsidRDefault="000128D6" w:rsidP="000128D6">
      <w:pPr>
        <w:tabs>
          <w:tab w:val="left" w:pos="6448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0128D6" w:rsidRPr="000128D6" w:rsidRDefault="000128D6" w:rsidP="00012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0128D6" w:rsidRPr="000128D6" w:rsidRDefault="000128D6" w:rsidP="00012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>РЕШЕНИЕ</w:t>
      </w:r>
    </w:p>
    <w:p w:rsidR="000128D6" w:rsidRPr="000128D6" w:rsidRDefault="000128D6" w:rsidP="00012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>Внеочередной семьдесят четвертой сессии</w:t>
      </w:r>
    </w:p>
    <w:p w:rsidR="000128D6" w:rsidRPr="000128D6" w:rsidRDefault="000128D6" w:rsidP="00012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8D6" w:rsidRPr="000128D6" w:rsidRDefault="000128D6" w:rsidP="00012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 xml:space="preserve">От 24.06.2025г.                                                                                    № 322 </w:t>
      </w:r>
    </w:p>
    <w:p w:rsidR="000128D6" w:rsidRPr="000128D6" w:rsidRDefault="000128D6" w:rsidP="00012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>с. Аксениха</w:t>
      </w:r>
    </w:p>
    <w:p w:rsidR="000128D6" w:rsidRPr="000128D6" w:rsidRDefault="000128D6" w:rsidP="000128D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128D6" w:rsidRPr="000128D6" w:rsidRDefault="000128D6" w:rsidP="000128D6">
      <w:pPr>
        <w:spacing w:after="0" w:line="240" w:lineRule="auto"/>
        <w:ind w:right="28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Аксенихинского сельсовета Краснозерского района Новосибирской области от 17.02.2025 № 301 "</w:t>
      </w:r>
      <w:r w:rsidRPr="000128D6">
        <w:rPr>
          <w:rFonts w:ascii="Times New Roman" w:hAnsi="Times New Roman" w:cs="Times New Roman"/>
          <w:bCs/>
          <w:sz w:val="28"/>
          <w:szCs w:val="28"/>
        </w:rPr>
        <w:t>Об утверждении Положения о муниципальном жилищном контроле на территории Аксенихинского сельсовета Краснозерского района Новосибирской области</w:t>
      </w:r>
      <w:r w:rsidRPr="000128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" </w:t>
      </w:r>
    </w:p>
    <w:p w:rsidR="000128D6" w:rsidRPr="000128D6" w:rsidRDefault="000128D6" w:rsidP="000128D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28D6" w:rsidRPr="000128D6" w:rsidRDefault="000128D6" w:rsidP="00012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 № 131-ФЗ «Об общих принципах организации местного самоуправления в Российской </w:t>
      </w:r>
      <w:r w:rsidRPr="000128D6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Федерации», Совет депутатов </w:t>
      </w:r>
      <w:r w:rsidRPr="000128D6">
        <w:rPr>
          <w:rFonts w:ascii="Times New Roman" w:hAnsi="Times New Roman" w:cs="Times New Roman"/>
          <w:bCs/>
          <w:sz w:val="28"/>
          <w:szCs w:val="28"/>
        </w:rPr>
        <w:t>Аксенихинского</w:t>
      </w:r>
      <w:r w:rsidRPr="000128D6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0128D6" w:rsidRPr="000128D6" w:rsidRDefault="000128D6" w:rsidP="000128D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28D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128D6" w:rsidRPr="000128D6" w:rsidRDefault="000128D6" w:rsidP="000128D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</w:t>
      </w:r>
      <w:r w:rsidRPr="000128D6">
        <w:rPr>
          <w:rFonts w:ascii="Times New Roman" w:hAnsi="Times New Roman" w:cs="Times New Roman"/>
          <w:bCs/>
          <w:sz w:val="28"/>
          <w:szCs w:val="28"/>
        </w:rPr>
        <w:t>Аксенихинского</w:t>
      </w:r>
      <w:r w:rsidRPr="000128D6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20.02.2025 №76/4  «</w:t>
      </w:r>
      <w:r w:rsidRPr="000128D6">
        <w:rPr>
          <w:rFonts w:ascii="Times New Roman" w:hAnsi="Times New Roman" w:cs="Times New Roman"/>
          <w:bCs/>
          <w:sz w:val="28"/>
          <w:szCs w:val="28"/>
        </w:rPr>
        <w:t>Об утверждении Положения о муниципальном жилищном контроле на территории Аксенихинского сельсовета Краснозерского района Новосибирской области</w:t>
      </w:r>
      <w:r w:rsidRPr="000128D6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0128D6" w:rsidRPr="000128D6" w:rsidRDefault="000128D6" w:rsidP="000128D6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 xml:space="preserve">В Положении </w:t>
      </w:r>
      <w:r w:rsidRPr="000128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муниципальном жилищном контроле на территории  </w:t>
      </w:r>
      <w:r w:rsidRPr="000128D6">
        <w:rPr>
          <w:rFonts w:ascii="Times New Roman" w:hAnsi="Times New Roman" w:cs="Times New Roman"/>
          <w:bCs/>
          <w:sz w:val="28"/>
          <w:szCs w:val="28"/>
        </w:rPr>
        <w:t>Аксенихинского</w:t>
      </w:r>
      <w:r w:rsidRPr="000128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Краснозерского района Новосибирской области:</w:t>
      </w:r>
      <w:r w:rsidRPr="00012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8D6" w:rsidRPr="000128D6" w:rsidRDefault="000128D6" w:rsidP="000128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>1.1.1. Пункт 4.2.2. дополнить абзацем следующего содержания:</w:t>
      </w:r>
    </w:p>
    <w:p w:rsidR="000128D6" w:rsidRPr="000128D6" w:rsidRDefault="000128D6" w:rsidP="000128D6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28D6">
        <w:rPr>
          <w:sz w:val="28"/>
          <w:szCs w:val="28"/>
        </w:rPr>
        <w:t xml:space="preserve">" Предписание об устранении выявленных нарушений обязательных требований должно </w:t>
      </w:r>
      <w:proofErr w:type="gramStart"/>
      <w:r w:rsidRPr="000128D6">
        <w:rPr>
          <w:sz w:val="28"/>
          <w:szCs w:val="28"/>
        </w:rPr>
        <w:t>содержать</w:t>
      </w:r>
      <w:proofErr w:type="gramEnd"/>
      <w:r w:rsidRPr="000128D6">
        <w:rPr>
          <w:sz w:val="28"/>
          <w:szCs w:val="28"/>
        </w:rPr>
        <w:t xml:space="preserve"> в том числе следующие сведения по каждому из нарушений:</w:t>
      </w:r>
    </w:p>
    <w:p w:rsidR="000128D6" w:rsidRPr="000128D6" w:rsidRDefault="000128D6" w:rsidP="000128D6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28D6">
        <w:rPr>
          <w:sz w:val="28"/>
          <w:szCs w:val="28"/>
        </w:rPr>
        <w:t>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:rsidR="000128D6" w:rsidRPr="000128D6" w:rsidRDefault="000128D6" w:rsidP="000128D6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28D6">
        <w:rPr>
          <w:sz w:val="28"/>
          <w:szCs w:val="28"/>
        </w:rPr>
        <w:t>2) срок устранения выявленного нарушения обязательных требований с указанием конкретной даты;</w:t>
      </w:r>
    </w:p>
    <w:p w:rsidR="000128D6" w:rsidRPr="000128D6" w:rsidRDefault="000128D6" w:rsidP="000128D6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28D6">
        <w:rPr>
          <w:sz w:val="28"/>
          <w:szCs w:val="28"/>
        </w:rPr>
        <w:t>3) перечень рекомендованных мероприятий по устранению выявленного нарушения обязательных требований;</w:t>
      </w:r>
    </w:p>
    <w:p w:rsidR="000128D6" w:rsidRPr="000128D6" w:rsidRDefault="000128D6" w:rsidP="000128D6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28D6">
        <w:rPr>
          <w:sz w:val="28"/>
          <w:szCs w:val="28"/>
        </w:rPr>
        <w:t xml:space="preserve">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требований"; </w:t>
      </w:r>
    </w:p>
    <w:p w:rsidR="000128D6" w:rsidRPr="000128D6" w:rsidRDefault="000128D6" w:rsidP="000128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28D6">
        <w:rPr>
          <w:rFonts w:ascii="Times New Roman" w:hAnsi="Times New Roman" w:cs="Times New Roman"/>
          <w:sz w:val="28"/>
          <w:szCs w:val="28"/>
        </w:rPr>
        <w:t xml:space="preserve">1.1.2. Пункт  4.4.3. </w:t>
      </w:r>
      <w:r w:rsidRPr="000128D6">
        <w:rPr>
          <w:rFonts w:ascii="Times New Roman" w:hAnsi="Times New Roman" w:cs="Times New Roman"/>
          <w:sz w:val="28"/>
          <w:szCs w:val="28"/>
          <w:shd w:val="clear" w:color="auto" w:fill="FFFFFF"/>
        </w:rPr>
        <w:t> изложить в следующей редакции:</w:t>
      </w:r>
    </w:p>
    <w:p w:rsidR="000128D6" w:rsidRPr="000128D6" w:rsidRDefault="000128D6" w:rsidP="000128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28D6">
        <w:rPr>
          <w:rFonts w:ascii="Times New Roman" w:hAnsi="Times New Roman" w:cs="Times New Roman"/>
          <w:sz w:val="28"/>
          <w:szCs w:val="28"/>
          <w:shd w:val="clear" w:color="auto" w:fill="FFFFFF"/>
        </w:rPr>
        <w:t>"4.4.3.</w:t>
      </w:r>
      <w:r w:rsidRPr="000128D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0128D6">
        <w:rPr>
          <w:rFonts w:ascii="Times New Roman" w:hAnsi="Times New Roman" w:cs="Times New Roman"/>
          <w:sz w:val="28"/>
          <w:szCs w:val="28"/>
          <w:shd w:val="clear" w:color="auto" w:fill="FFFFFF"/>
        </w:rPr>
        <w:t>Внеплановые контрольные  мероприятия, за исключением внеплановых контрольных мероприятий без взаимодействия, проводятся по основаниям, предусмотренным пунктами 1, 3 - 9 части 1 и частью 3 статьи 57  Федерального закона №248-ФЗ.</w:t>
      </w:r>
      <w:r w:rsidRPr="000128D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"</w:t>
      </w:r>
      <w:r w:rsidRPr="000128D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128D6" w:rsidRPr="000128D6" w:rsidRDefault="000128D6" w:rsidP="000128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28D6">
        <w:rPr>
          <w:rFonts w:ascii="Times New Roman" w:hAnsi="Times New Roman" w:cs="Times New Roman"/>
          <w:sz w:val="28"/>
          <w:szCs w:val="28"/>
          <w:shd w:val="clear" w:color="auto" w:fill="FFFFFF"/>
        </w:rPr>
        <w:t>1.1.3. Абзац 2 пункта 4.5.6. - исключить;</w:t>
      </w:r>
    </w:p>
    <w:p w:rsidR="000128D6" w:rsidRPr="000128D6" w:rsidRDefault="000128D6" w:rsidP="000128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28D6">
        <w:rPr>
          <w:rFonts w:ascii="Times New Roman" w:hAnsi="Times New Roman" w:cs="Times New Roman"/>
          <w:sz w:val="28"/>
          <w:szCs w:val="28"/>
          <w:shd w:val="clear" w:color="auto" w:fill="FFFFFF"/>
        </w:rPr>
        <w:t>1.1.4. Пункт 4.5.10 изложить в следующей редакции:</w:t>
      </w:r>
    </w:p>
    <w:p w:rsidR="000128D6" w:rsidRPr="000128D6" w:rsidRDefault="000128D6" w:rsidP="000128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28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4.5.10.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 пунктами 3, 4, 6, 8 части 1 статьи 57   Федерального закона №248-ФЗ.";</w:t>
      </w:r>
    </w:p>
    <w:p w:rsidR="000128D6" w:rsidRPr="000128D6" w:rsidRDefault="000128D6" w:rsidP="000128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28D6">
        <w:rPr>
          <w:rFonts w:ascii="Times New Roman" w:hAnsi="Times New Roman" w:cs="Times New Roman"/>
          <w:sz w:val="28"/>
          <w:szCs w:val="28"/>
          <w:shd w:val="clear" w:color="auto" w:fill="FFFFFF"/>
        </w:rPr>
        <w:t>1.1.5. Пункт  4.6.3. изложить в следующей редакции:</w:t>
      </w:r>
    </w:p>
    <w:p w:rsidR="000128D6" w:rsidRPr="000128D6" w:rsidRDefault="000128D6" w:rsidP="000128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28D6">
        <w:rPr>
          <w:rFonts w:ascii="Times New Roman" w:hAnsi="Times New Roman" w:cs="Times New Roman"/>
          <w:sz w:val="28"/>
          <w:szCs w:val="28"/>
          <w:shd w:val="clear" w:color="auto" w:fill="FFFFFF"/>
        </w:rPr>
        <w:t>"4.6.3.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 пунктами 3, 4, 6, 8 части 1, частью 3 статьи 57 и частями 12 и 12.1 статьи 66   Федерального закона №248-ФЗ.";</w:t>
      </w:r>
    </w:p>
    <w:p w:rsidR="000128D6" w:rsidRPr="000128D6" w:rsidRDefault="000128D6" w:rsidP="000128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28D6">
        <w:rPr>
          <w:rFonts w:ascii="Times New Roman" w:hAnsi="Times New Roman" w:cs="Times New Roman"/>
          <w:sz w:val="28"/>
          <w:szCs w:val="28"/>
          <w:shd w:val="clear" w:color="auto" w:fill="FFFFFF"/>
        </w:rPr>
        <w:t>1.1.6. Пункт 4.7.3. изложить в следующей редакции:</w:t>
      </w:r>
    </w:p>
    <w:p w:rsidR="000128D6" w:rsidRPr="000128D6" w:rsidRDefault="000128D6" w:rsidP="000128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28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"4.7.3.  Внеплановый инспекционный визит может проводиться только по согласованию с органами прокуратуры, за исключением случаев его </w:t>
      </w:r>
      <w:r w:rsidRPr="000128D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проведения в соответствии с пунктами 3, 4, 6, 8 части 1, частью 3 статьи 57 и частью 12 статьи 66  Федерального закона №248-ФЗ.";</w:t>
      </w:r>
    </w:p>
    <w:p w:rsidR="000128D6" w:rsidRPr="000128D6" w:rsidRDefault="000128D6" w:rsidP="000128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28D6">
        <w:rPr>
          <w:rFonts w:ascii="Times New Roman" w:hAnsi="Times New Roman" w:cs="Times New Roman"/>
          <w:sz w:val="28"/>
          <w:szCs w:val="28"/>
          <w:shd w:val="clear" w:color="auto" w:fill="FFFFFF"/>
        </w:rPr>
        <w:t>1.1.7. В пункте 4.9.4. слова "</w:t>
      </w:r>
      <w:r w:rsidRPr="000128D6">
        <w:rPr>
          <w:rFonts w:ascii="Times New Roman" w:hAnsi="Times New Roman" w:cs="Times New Roman"/>
          <w:sz w:val="28"/>
          <w:szCs w:val="28"/>
        </w:rPr>
        <w:t xml:space="preserve"> могут быть приняты решения, предусмотренные подпунктами 1 и" </w:t>
      </w:r>
      <w:proofErr w:type="gramStart"/>
      <w:r w:rsidRPr="000128D6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0128D6">
        <w:rPr>
          <w:rFonts w:ascii="Times New Roman" w:hAnsi="Times New Roman" w:cs="Times New Roman"/>
          <w:sz w:val="28"/>
          <w:szCs w:val="28"/>
        </w:rPr>
        <w:t>: "может быть принято решение, предусмотренное пунктом".</w:t>
      </w:r>
    </w:p>
    <w:p w:rsidR="000128D6" w:rsidRPr="000128D6" w:rsidRDefault="000128D6" w:rsidP="000128D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8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Опубликовать настоящее решение в периодическом печатном издании «Бюллетень органов местного самоуправления </w:t>
      </w:r>
      <w:r w:rsidRPr="000128D6">
        <w:rPr>
          <w:rFonts w:ascii="Times New Roman" w:hAnsi="Times New Roman" w:cs="Times New Roman"/>
          <w:bCs/>
          <w:sz w:val="28"/>
          <w:szCs w:val="28"/>
        </w:rPr>
        <w:t>Аксенихинского</w:t>
      </w:r>
      <w:r w:rsidRPr="000128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области» и разместить на официальном сайте администрации </w:t>
      </w:r>
      <w:r w:rsidRPr="000128D6">
        <w:rPr>
          <w:rFonts w:ascii="Times New Roman" w:hAnsi="Times New Roman" w:cs="Times New Roman"/>
          <w:bCs/>
          <w:sz w:val="28"/>
          <w:szCs w:val="28"/>
        </w:rPr>
        <w:t>Аксенихинского</w:t>
      </w:r>
      <w:r w:rsidRPr="000128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области.</w:t>
      </w:r>
    </w:p>
    <w:p w:rsidR="000128D6" w:rsidRPr="000128D6" w:rsidRDefault="000128D6" w:rsidP="00012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8D6" w:rsidRPr="000128D6" w:rsidRDefault="000128D6" w:rsidP="00012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8D6" w:rsidRPr="000128D6" w:rsidRDefault="000128D6" w:rsidP="00012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8D6" w:rsidRPr="000128D6" w:rsidRDefault="000128D6" w:rsidP="000128D6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8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Pr="000128D6">
        <w:rPr>
          <w:rFonts w:ascii="Times New Roman" w:hAnsi="Times New Roman" w:cs="Times New Roman"/>
          <w:bCs/>
          <w:sz w:val="28"/>
          <w:szCs w:val="28"/>
        </w:rPr>
        <w:t>Аксенихинского</w:t>
      </w:r>
      <w:r w:rsidRPr="000128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сельсовета</w:t>
      </w:r>
      <w:r w:rsidRPr="000128D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Председатель Совета депутатов</w:t>
      </w:r>
    </w:p>
    <w:p w:rsidR="000128D6" w:rsidRPr="000128D6" w:rsidRDefault="000128D6" w:rsidP="000128D6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8D6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Краснозерского района</w:t>
      </w:r>
      <w:r w:rsidRPr="000128D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128D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128D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128D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</w:t>
      </w:r>
      <w:r w:rsidRPr="000128D6">
        <w:rPr>
          <w:rFonts w:ascii="Times New Roman" w:hAnsi="Times New Roman" w:cs="Times New Roman"/>
          <w:bCs/>
          <w:sz w:val="28"/>
          <w:szCs w:val="28"/>
        </w:rPr>
        <w:t>Аксенихинского</w:t>
      </w:r>
      <w:r w:rsidRPr="000128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0128D6" w:rsidRPr="000128D6" w:rsidRDefault="000128D6" w:rsidP="000128D6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8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  <w:r w:rsidRPr="000128D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128D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128D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128D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Краснозерского района</w:t>
      </w:r>
    </w:p>
    <w:p w:rsidR="000128D6" w:rsidRPr="000128D6" w:rsidRDefault="000128D6" w:rsidP="000128D6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8D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128D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128D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128D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128D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128D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128D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128D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Новосибирской области</w:t>
      </w:r>
    </w:p>
    <w:p w:rsidR="000128D6" w:rsidRPr="000128D6" w:rsidRDefault="000128D6" w:rsidP="000128D6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8D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_________________Н.П. Никитина                  ___________Е.М. Долгополова</w:t>
      </w:r>
    </w:p>
    <w:p w:rsidR="000128D6" w:rsidRPr="000128D6" w:rsidRDefault="000128D6" w:rsidP="000128D6">
      <w:pPr>
        <w:widowControl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eastAsia="Times New Roman" w:hAnsi="Times New Roman" w:cs="Times New Roman"/>
          <w:color w:val="000000"/>
          <w:sz w:val="28"/>
          <w:szCs w:val="28"/>
        </w:rPr>
        <w:t>«___»____________2025 года</w:t>
      </w:r>
      <w:r w:rsidRPr="000128D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128D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«___»___________2025 года</w:t>
      </w:r>
    </w:p>
    <w:p w:rsidR="000128D6" w:rsidRPr="000128D6" w:rsidRDefault="000128D6" w:rsidP="000128D6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128D6" w:rsidRPr="000128D6" w:rsidRDefault="000128D6" w:rsidP="00012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769D" w:rsidRPr="000128D6" w:rsidRDefault="001B769D" w:rsidP="009415FA">
      <w:pPr>
        <w:rPr>
          <w:rFonts w:ascii="Times New Roman" w:hAnsi="Times New Roman" w:cs="Times New Roman"/>
          <w:sz w:val="28"/>
          <w:szCs w:val="28"/>
        </w:rPr>
      </w:pPr>
    </w:p>
    <w:p w:rsidR="00EF6D64" w:rsidRPr="000128D6" w:rsidRDefault="00534499" w:rsidP="00EF6D64">
      <w:pPr>
        <w:pStyle w:val="af0"/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 xml:space="preserve"> </w:t>
      </w:r>
      <w:r w:rsidR="00CF3F4C" w:rsidRPr="000128D6">
        <w:rPr>
          <w:rFonts w:ascii="Times New Roman" w:hAnsi="Times New Roman" w:cs="Times New Roman"/>
          <w:sz w:val="28"/>
          <w:szCs w:val="28"/>
        </w:rPr>
        <w:t xml:space="preserve">     </w:t>
      </w:r>
      <w:r w:rsidR="006F6CA7" w:rsidRPr="000128D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F0FDB" w:rsidRPr="000128D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F6CA7" w:rsidRPr="000128D6">
        <w:rPr>
          <w:rFonts w:ascii="Times New Roman" w:hAnsi="Times New Roman" w:cs="Times New Roman"/>
          <w:sz w:val="28"/>
          <w:szCs w:val="28"/>
        </w:rPr>
        <w:t xml:space="preserve"> </w:t>
      </w:r>
      <w:r w:rsidR="00411B79" w:rsidRPr="000128D6">
        <w:rPr>
          <w:rFonts w:ascii="Times New Roman" w:hAnsi="Times New Roman" w:cs="Times New Roman"/>
          <w:sz w:val="28"/>
          <w:szCs w:val="28"/>
        </w:rPr>
        <w:t xml:space="preserve">  </w:t>
      </w:r>
      <w:r w:rsidR="00EC6D4E" w:rsidRPr="000128D6">
        <w:rPr>
          <w:rFonts w:ascii="Times New Roman" w:hAnsi="Times New Roman" w:cs="Times New Roman"/>
          <w:sz w:val="28"/>
          <w:szCs w:val="28"/>
        </w:rPr>
        <w:t xml:space="preserve">Адрес редакционного Совета: </w:t>
      </w:r>
    </w:p>
    <w:p w:rsidR="00EF6D64" w:rsidRPr="000128D6" w:rsidRDefault="00EC6D4E" w:rsidP="00EF6D64">
      <w:pPr>
        <w:pStyle w:val="af0"/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>632941 НСО, с. Аксениха,</w:t>
      </w:r>
      <w:r w:rsidR="007F0FDB" w:rsidRPr="000128D6">
        <w:rPr>
          <w:rFonts w:ascii="Times New Roman" w:hAnsi="Times New Roman" w:cs="Times New Roman"/>
          <w:sz w:val="28"/>
          <w:szCs w:val="28"/>
        </w:rPr>
        <w:t xml:space="preserve">   </w:t>
      </w:r>
      <w:r w:rsidR="00411B79" w:rsidRPr="000128D6">
        <w:rPr>
          <w:rFonts w:ascii="Times New Roman" w:hAnsi="Times New Roman" w:cs="Times New Roman"/>
          <w:sz w:val="28"/>
          <w:szCs w:val="28"/>
        </w:rPr>
        <w:t xml:space="preserve"> </w:t>
      </w:r>
      <w:r w:rsidR="007F0FDB" w:rsidRPr="00012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8D6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0128D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0128D6">
        <w:rPr>
          <w:rFonts w:ascii="Times New Roman" w:hAnsi="Times New Roman" w:cs="Times New Roman"/>
          <w:sz w:val="28"/>
          <w:szCs w:val="28"/>
        </w:rPr>
        <w:t>енина</w:t>
      </w:r>
      <w:proofErr w:type="spellEnd"/>
      <w:r w:rsidRPr="000128D6">
        <w:rPr>
          <w:rFonts w:ascii="Times New Roman" w:hAnsi="Times New Roman" w:cs="Times New Roman"/>
          <w:sz w:val="28"/>
          <w:szCs w:val="28"/>
        </w:rPr>
        <w:t xml:space="preserve"> 36, тел 71</w:t>
      </w:r>
      <w:r w:rsidR="008B7296" w:rsidRPr="000128D6">
        <w:rPr>
          <w:rFonts w:ascii="Times New Roman" w:hAnsi="Times New Roman" w:cs="Times New Roman"/>
          <w:sz w:val="28"/>
          <w:szCs w:val="28"/>
        </w:rPr>
        <w:t> </w:t>
      </w:r>
      <w:r w:rsidRPr="000128D6">
        <w:rPr>
          <w:rFonts w:ascii="Times New Roman" w:hAnsi="Times New Roman" w:cs="Times New Roman"/>
          <w:sz w:val="28"/>
          <w:szCs w:val="28"/>
        </w:rPr>
        <w:t>241</w:t>
      </w:r>
      <w:r w:rsidR="00312A01" w:rsidRPr="000128D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F6D64" w:rsidRPr="000128D6" w:rsidRDefault="00EC6D4E" w:rsidP="00EF6D64">
      <w:pPr>
        <w:pStyle w:val="af0"/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 xml:space="preserve">Председатель редакционного совета Писаренко Т.С. </w:t>
      </w:r>
      <w:r w:rsidR="008B7296" w:rsidRPr="00012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D4E" w:rsidRPr="000128D6" w:rsidRDefault="00A843F8" w:rsidP="00EF6D64">
      <w:pPr>
        <w:pStyle w:val="af0"/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128D6">
        <w:rPr>
          <w:rFonts w:ascii="Times New Roman" w:hAnsi="Times New Roman" w:cs="Times New Roman"/>
          <w:sz w:val="28"/>
          <w:szCs w:val="28"/>
        </w:rPr>
        <w:t>Т</w:t>
      </w:r>
      <w:r w:rsidR="00EC6D4E" w:rsidRPr="000128D6">
        <w:rPr>
          <w:rFonts w:ascii="Times New Roman" w:hAnsi="Times New Roman" w:cs="Times New Roman"/>
          <w:sz w:val="28"/>
          <w:szCs w:val="28"/>
        </w:rPr>
        <w:t>ираж 1 экз.   тел 71 241</w:t>
      </w:r>
    </w:p>
    <w:sectPr w:rsidR="00EC6D4E" w:rsidRPr="000128D6" w:rsidSect="004F019D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A8C" w:rsidRDefault="00BF2A8C" w:rsidP="004F019D">
      <w:pPr>
        <w:spacing w:after="0" w:line="240" w:lineRule="auto"/>
      </w:pPr>
      <w:r>
        <w:separator/>
      </w:r>
    </w:p>
  </w:endnote>
  <w:endnote w:type="continuationSeparator" w:id="0">
    <w:p w:rsidR="00BF2A8C" w:rsidRDefault="00BF2A8C" w:rsidP="004F0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A8C" w:rsidRDefault="00BF2A8C" w:rsidP="004F019D">
      <w:pPr>
        <w:spacing w:after="0" w:line="240" w:lineRule="auto"/>
      </w:pPr>
      <w:r>
        <w:separator/>
      </w:r>
    </w:p>
  </w:footnote>
  <w:footnote w:type="continuationSeparator" w:id="0">
    <w:p w:rsidR="00BF2A8C" w:rsidRDefault="00BF2A8C" w:rsidP="004F0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75A" w:rsidRDefault="00BF2A8C">
    <w:pPr>
      <w:pStyle w:val="a6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313.6pt;margin-top:34.9pt;width:12pt;height:13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" filled="f" stroked="f">
          <v:path arrowok="t"/>
          <v:textbox inset="0,0,0,0">
            <w:txbxContent>
              <w:p w:rsidR="00B7475A" w:rsidRDefault="00B7475A">
                <w:pPr>
                  <w:spacing w:before="11"/>
                  <w:ind w:left="6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fldChar w:fldCharType="begin"/>
                </w:r>
                <w:r>
                  <w:rPr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 w:rsidR="000128D6">
                  <w:rPr>
                    <w:noProof/>
                    <w:spacing w:val="-10"/>
                    <w:sz w:val="20"/>
                  </w:rPr>
                  <w:t>6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B4E79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F902E34"/>
    <w:multiLevelType w:val="hybridMultilevel"/>
    <w:tmpl w:val="916ED0B8"/>
    <w:lvl w:ilvl="0" w:tplc="B4D4A37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D4CCFA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0DE8FE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A342C9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1E6C2F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02A499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AB0492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51929CA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48629B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6">
    <w:nsid w:val="15AF10C6"/>
    <w:multiLevelType w:val="multilevel"/>
    <w:tmpl w:val="806AF1FE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860" w:hanging="1155"/>
      </w:pPr>
    </w:lvl>
    <w:lvl w:ilvl="2">
      <w:start w:val="1"/>
      <w:numFmt w:val="decimal"/>
      <w:isLgl/>
      <w:lvlText w:val="%1.%2.%3."/>
      <w:lvlJc w:val="left"/>
      <w:pPr>
        <w:ind w:left="1860" w:hanging="1155"/>
      </w:pPr>
    </w:lvl>
    <w:lvl w:ilvl="3">
      <w:start w:val="1"/>
      <w:numFmt w:val="decimal"/>
      <w:isLgl/>
      <w:lvlText w:val="%1.%2.%3.%4."/>
      <w:lvlJc w:val="left"/>
      <w:pPr>
        <w:ind w:left="1860" w:hanging="1155"/>
      </w:pPr>
    </w:lvl>
    <w:lvl w:ilvl="4">
      <w:start w:val="1"/>
      <w:numFmt w:val="decimal"/>
      <w:isLgl/>
      <w:lvlText w:val="%1.%2.%3.%4.%5."/>
      <w:lvlJc w:val="left"/>
      <w:pPr>
        <w:ind w:left="1860" w:hanging="1155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7">
    <w:nsid w:val="47B81772"/>
    <w:multiLevelType w:val="multilevel"/>
    <w:tmpl w:val="0F58D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556" w:hanging="180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abstractNum w:abstractNumId="8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9">
    <w:nsid w:val="6F3C2B3B"/>
    <w:multiLevelType w:val="hybridMultilevel"/>
    <w:tmpl w:val="7C3CA7D8"/>
    <w:lvl w:ilvl="0" w:tplc="A374123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18208B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84652E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620B32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A9E236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30CF51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408457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45AE1A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B44FEE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0">
    <w:nsid w:val="737A7015"/>
    <w:multiLevelType w:val="hybridMultilevel"/>
    <w:tmpl w:val="5BCE838A"/>
    <w:lvl w:ilvl="0" w:tplc="C32E6418">
      <w:start w:val="1"/>
      <w:numFmt w:val="decimal"/>
      <w:lvlText w:val="%1."/>
      <w:lvlJc w:val="left"/>
      <w:pPr>
        <w:ind w:left="0" w:firstLine="0"/>
      </w:pPr>
    </w:lvl>
    <w:lvl w:ilvl="1" w:tplc="47588BB8">
      <w:start w:val="1"/>
      <w:numFmt w:val="lowerLetter"/>
      <w:lvlText w:val="%2."/>
      <w:lvlJc w:val="left"/>
      <w:pPr>
        <w:ind w:left="1440" w:hanging="360"/>
      </w:pPr>
    </w:lvl>
    <w:lvl w:ilvl="2" w:tplc="B4EA196A">
      <w:start w:val="1"/>
      <w:numFmt w:val="lowerRoman"/>
      <w:lvlText w:val="%3."/>
      <w:lvlJc w:val="right"/>
      <w:pPr>
        <w:ind w:left="2160" w:hanging="180"/>
      </w:pPr>
    </w:lvl>
    <w:lvl w:ilvl="3" w:tplc="59A0D560">
      <w:start w:val="1"/>
      <w:numFmt w:val="decimal"/>
      <w:lvlText w:val="%4."/>
      <w:lvlJc w:val="left"/>
      <w:pPr>
        <w:ind w:left="2880" w:hanging="360"/>
      </w:pPr>
    </w:lvl>
    <w:lvl w:ilvl="4" w:tplc="411C2DAE">
      <w:start w:val="1"/>
      <w:numFmt w:val="lowerLetter"/>
      <w:lvlText w:val="%5."/>
      <w:lvlJc w:val="left"/>
      <w:pPr>
        <w:ind w:left="3600" w:hanging="360"/>
      </w:pPr>
    </w:lvl>
    <w:lvl w:ilvl="5" w:tplc="D3863770">
      <w:start w:val="1"/>
      <w:numFmt w:val="lowerRoman"/>
      <w:lvlText w:val="%6."/>
      <w:lvlJc w:val="right"/>
      <w:pPr>
        <w:ind w:left="4320" w:hanging="180"/>
      </w:pPr>
    </w:lvl>
    <w:lvl w:ilvl="6" w:tplc="3D044EF4">
      <w:start w:val="1"/>
      <w:numFmt w:val="decimal"/>
      <w:lvlText w:val="%7."/>
      <w:lvlJc w:val="left"/>
      <w:pPr>
        <w:ind w:left="5040" w:hanging="360"/>
      </w:pPr>
    </w:lvl>
    <w:lvl w:ilvl="7" w:tplc="717ABF28">
      <w:start w:val="1"/>
      <w:numFmt w:val="lowerLetter"/>
      <w:lvlText w:val="%8."/>
      <w:lvlJc w:val="left"/>
      <w:pPr>
        <w:ind w:left="5760" w:hanging="360"/>
      </w:pPr>
    </w:lvl>
    <w:lvl w:ilvl="8" w:tplc="186C511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C1869"/>
    <w:multiLevelType w:val="multilevel"/>
    <w:tmpl w:val="60806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5A92"/>
    <w:rsid w:val="000042B9"/>
    <w:rsid w:val="0000580C"/>
    <w:rsid w:val="000128D6"/>
    <w:rsid w:val="00016E47"/>
    <w:rsid w:val="000173A5"/>
    <w:rsid w:val="00050E0C"/>
    <w:rsid w:val="000824FE"/>
    <w:rsid w:val="00092BC6"/>
    <w:rsid w:val="000971FF"/>
    <w:rsid w:val="000D2BBA"/>
    <w:rsid w:val="000F5EB3"/>
    <w:rsid w:val="000F6C3C"/>
    <w:rsid w:val="00121452"/>
    <w:rsid w:val="0013329F"/>
    <w:rsid w:val="00142719"/>
    <w:rsid w:val="00145781"/>
    <w:rsid w:val="00155CBE"/>
    <w:rsid w:val="00191A2D"/>
    <w:rsid w:val="001934BD"/>
    <w:rsid w:val="001B093A"/>
    <w:rsid w:val="001B769D"/>
    <w:rsid w:val="001B7978"/>
    <w:rsid w:val="001E2D9D"/>
    <w:rsid w:val="001F13BA"/>
    <w:rsid w:val="001F4819"/>
    <w:rsid w:val="00205F9D"/>
    <w:rsid w:val="00232AF9"/>
    <w:rsid w:val="00234F2C"/>
    <w:rsid w:val="00236F72"/>
    <w:rsid w:val="00256B68"/>
    <w:rsid w:val="00272265"/>
    <w:rsid w:val="00285F59"/>
    <w:rsid w:val="00286C79"/>
    <w:rsid w:val="002927F1"/>
    <w:rsid w:val="002A26F2"/>
    <w:rsid w:val="002A5CEF"/>
    <w:rsid w:val="002E1D66"/>
    <w:rsid w:val="003009A9"/>
    <w:rsid w:val="00312A01"/>
    <w:rsid w:val="00317F40"/>
    <w:rsid w:val="00346BA7"/>
    <w:rsid w:val="00380370"/>
    <w:rsid w:val="00380921"/>
    <w:rsid w:val="003B1E4B"/>
    <w:rsid w:val="003C42B7"/>
    <w:rsid w:val="003E52B8"/>
    <w:rsid w:val="003E763C"/>
    <w:rsid w:val="00411B79"/>
    <w:rsid w:val="00437D4C"/>
    <w:rsid w:val="00446C6C"/>
    <w:rsid w:val="00460E2A"/>
    <w:rsid w:val="00462510"/>
    <w:rsid w:val="00464935"/>
    <w:rsid w:val="0047705D"/>
    <w:rsid w:val="00480365"/>
    <w:rsid w:val="00482C8D"/>
    <w:rsid w:val="004A78F6"/>
    <w:rsid w:val="004B3CB0"/>
    <w:rsid w:val="004E1BE0"/>
    <w:rsid w:val="004E564F"/>
    <w:rsid w:val="004F019D"/>
    <w:rsid w:val="004F5DE6"/>
    <w:rsid w:val="005039DE"/>
    <w:rsid w:val="00503A9E"/>
    <w:rsid w:val="00505A92"/>
    <w:rsid w:val="00511AB5"/>
    <w:rsid w:val="005339CA"/>
    <w:rsid w:val="00534499"/>
    <w:rsid w:val="005362E8"/>
    <w:rsid w:val="00537A7B"/>
    <w:rsid w:val="00541E06"/>
    <w:rsid w:val="00560271"/>
    <w:rsid w:val="00570695"/>
    <w:rsid w:val="00573F12"/>
    <w:rsid w:val="005760CE"/>
    <w:rsid w:val="00582A27"/>
    <w:rsid w:val="005848BF"/>
    <w:rsid w:val="00584F70"/>
    <w:rsid w:val="005B4F1B"/>
    <w:rsid w:val="005C4C3C"/>
    <w:rsid w:val="005C4F06"/>
    <w:rsid w:val="005C6E05"/>
    <w:rsid w:val="005D7404"/>
    <w:rsid w:val="005E1E20"/>
    <w:rsid w:val="00602359"/>
    <w:rsid w:val="00604A0E"/>
    <w:rsid w:val="00633C2C"/>
    <w:rsid w:val="00636155"/>
    <w:rsid w:val="00675219"/>
    <w:rsid w:val="00675C42"/>
    <w:rsid w:val="00677E8A"/>
    <w:rsid w:val="00691B30"/>
    <w:rsid w:val="006A5FD7"/>
    <w:rsid w:val="006F6CA7"/>
    <w:rsid w:val="00706F68"/>
    <w:rsid w:val="0071656B"/>
    <w:rsid w:val="00751F07"/>
    <w:rsid w:val="00754D88"/>
    <w:rsid w:val="007555C8"/>
    <w:rsid w:val="00764673"/>
    <w:rsid w:val="007A153A"/>
    <w:rsid w:val="007B3275"/>
    <w:rsid w:val="007D04B7"/>
    <w:rsid w:val="007E7EF9"/>
    <w:rsid w:val="007F08A0"/>
    <w:rsid w:val="007F0FDB"/>
    <w:rsid w:val="0081216B"/>
    <w:rsid w:val="00830690"/>
    <w:rsid w:val="00843AF5"/>
    <w:rsid w:val="00843BC3"/>
    <w:rsid w:val="00860504"/>
    <w:rsid w:val="00873156"/>
    <w:rsid w:val="008929D5"/>
    <w:rsid w:val="00894DB1"/>
    <w:rsid w:val="008A4D6E"/>
    <w:rsid w:val="008B08E4"/>
    <w:rsid w:val="008B294E"/>
    <w:rsid w:val="008B7296"/>
    <w:rsid w:val="008C0B5C"/>
    <w:rsid w:val="008D1DB4"/>
    <w:rsid w:val="008E12B6"/>
    <w:rsid w:val="008E4C67"/>
    <w:rsid w:val="00900C23"/>
    <w:rsid w:val="00900CA9"/>
    <w:rsid w:val="0093153A"/>
    <w:rsid w:val="00940AFB"/>
    <w:rsid w:val="009415FA"/>
    <w:rsid w:val="00941FEE"/>
    <w:rsid w:val="0095511E"/>
    <w:rsid w:val="009725B0"/>
    <w:rsid w:val="00982427"/>
    <w:rsid w:val="009A510B"/>
    <w:rsid w:val="009A7B47"/>
    <w:rsid w:val="009D4956"/>
    <w:rsid w:val="009D57B8"/>
    <w:rsid w:val="009E1A08"/>
    <w:rsid w:val="00A05456"/>
    <w:rsid w:val="00A3753D"/>
    <w:rsid w:val="00A4555D"/>
    <w:rsid w:val="00A45DD9"/>
    <w:rsid w:val="00A80379"/>
    <w:rsid w:val="00A843F8"/>
    <w:rsid w:val="00AA4DFD"/>
    <w:rsid w:val="00AD7291"/>
    <w:rsid w:val="00AE39B5"/>
    <w:rsid w:val="00AF2BCE"/>
    <w:rsid w:val="00AF5567"/>
    <w:rsid w:val="00B10B39"/>
    <w:rsid w:val="00B51C25"/>
    <w:rsid w:val="00B6650B"/>
    <w:rsid w:val="00B70614"/>
    <w:rsid w:val="00B7475A"/>
    <w:rsid w:val="00B77578"/>
    <w:rsid w:val="00B83F48"/>
    <w:rsid w:val="00B9723C"/>
    <w:rsid w:val="00BA698D"/>
    <w:rsid w:val="00BB0D72"/>
    <w:rsid w:val="00BB14FA"/>
    <w:rsid w:val="00BE6458"/>
    <w:rsid w:val="00BF2A8C"/>
    <w:rsid w:val="00BF377C"/>
    <w:rsid w:val="00C1624D"/>
    <w:rsid w:val="00C22B9C"/>
    <w:rsid w:val="00C247E5"/>
    <w:rsid w:val="00C31408"/>
    <w:rsid w:val="00C337DB"/>
    <w:rsid w:val="00C55CA4"/>
    <w:rsid w:val="00C77FB5"/>
    <w:rsid w:val="00C83560"/>
    <w:rsid w:val="00C942A5"/>
    <w:rsid w:val="00CC6858"/>
    <w:rsid w:val="00CF3F4C"/>
    <w:rsid w:val="00D01882"/>
    <w:rsid w:val="00D265C6"/>
    <w:rsid w:val="00D44123"/>
    <w:rsid w:val="00D46D56"/>
    <w:rsid w:val="00D62D09"/>
    <w:rsid w:val="00D73F7C"/>
    <w:rsid w:val="00DA064E"/>
    <w:rsid w:val="00DA4ED1"/>
    <w:rsid w:val="00DB1541"/>
    <w:rsid w:val="00DD7073"/>
    <w:rsid w:val="00DE4C07"/>
    <w:rsid w:val="00DE7188"/>
    <w:rsid w:val="00E034FB"/>
    <w:rsid w:val="00E14D07"/>
    <w:rsid w:val="00E35574"/>
    <w:rsid w:val="00E440BB"/>
    <w:rsid w:val="00E64761"/>
    <w:rsid w:val="00E65144"/>
    <w:rsid w:val="00E66D81"/>
    <w:rsid w:val="00EA0AED"/>
    <w:rsid w:val="00EC1605"/>
    <w:rsid w:val="00EC6D4E"/>
    <w:rsid w:val="00ED0CFF"/>
    <w:rsid w:val="00ED2CB2"/>
    <w:rsid w:val="00EF6D64"/>
    <w:rsid w:val="00F12E04"/>
    <w:rsid w:val="00F42264"/>
    <w:rsid w:val="00F42DD4"/>
    <w:rsid w:val="00F55754"/>
    <w:rsid w:val="00F71555"/>
    <w:rsid w:val="00F9063D"/>
    <w:rsid w:val="00FA0C34"/>
    <w:rsid w:val="00FB292C"/>
    <w:rsid w:val="00FB3F17"/>
    <w:rsid w:val="00FE2EC5"/>
    <w:rsid w:val="00FE5184"/>
    <w:rsid w:val="00FE7703"/>
    <w:rsid w:val="00FF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705D"/>
  </w:style>
  <w:style w:type="paragraph" w:styleId="1">
    <w:name w:val="heading 1"/>
    <w:basedOn w:val="a0"/>
    <w:next w:val="a0"/>
    <w:link w:val="10"/>
    <w:qFormat/>
    <w:rsid w:val="0071656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63615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iPriority w:val="99"/>
    <w:unhideWhenUsed/>
    <w:qFormat/>
    <w:rsid w:val="00236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9"/>
    <w:qFormat/>
    <w:rsid w:val="00E440BB"/>
    <w:pPr>
      <w:tabs>
        <w:tab w:val="num" w:pos="864"/>
      </w:tabs>
      <w:spacing w:before="240" w:after="60" w:line="240" w:lineRule="auto"/>
      <w:ind w:left="864" w:hanging="144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E355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qFormat/>
    <w:rsid w:val="00E440BB"/>
    <w:pPr>
      <w:tabs>
        <w:tab w:val="num" w:pos="1152"/>
      </w:tabs>
      <w:spacing w:after="0" w:line="240" w:lineRule="auto"/>
      <w:ind w:left="1152" w:hanging="432"/>
      <w:outlineLvl w:val="5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505A92"/>
    <w:rPr>
      <w:color w:val="0000FF"/>
      <w:u w:val="single"/>
    </w:rPr>
  </w:style>
  <w:style w:type="character" w:styleId="a5">
    <w:name w:val="Intense Emphasis"/>
    <w:uiPriority w:val="21"/>
    <w:qFormat/>
    <w:rsid w:val="00505A92"/>
    <w:rPr>
      <w:b/>
      <w:bCs/>
      <w:i/>
      <w:iCs/>
      <w:color w:val="4F81BD"/>
    </w:rPr>
  </w:style>
  <w:style w:type="paragraph" w:styleId="a6">
    <w:name w:val="Body Text"/>
    <w:basedOn w:val="a0"/>
    <w:link w:val="a7"/>
    <w:uiPriority w:val="99"/>
    <w:unhideWhenUsed/>
    <w:rsid w:val="005C6E05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7">
    <w:name w:val="Основной текст Знак"/>
    <w:basedOn w:val="a1"/>
    <w:link w:val="a6"/>
    <w:uiPriority w:val="99"/>
    <w:rsid w:val="005C6E05"/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8">
    <w:name w:val="Основной текст_"/>
    <w:link w:val="31"/>
    <w:rsid w:val="005C6E05"/>
    <w:rPr>
      <w:spacing w:val="4"/>
      <w:sz w:val="25"/>
      <w:shd w:val="clear" w:color="auto" w:fill="FFFFFF"/>
    </w:rPr>
  </w:style>
  <w:style w:type="paragraph" w:styleId="a9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0"/>
    <w:link w:val="32"/>
    <w:unhideWhenUsed/>
    <w:qFormat/>
    <w:rsid w:val="00E14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0"/>
    <w:link w:val="ab"/>
    <w:uiPriority w:val="1"/>
    <w:qFormat/>
    <w:rsid w:val="00E14D0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Название Знак"/>
    <w:basedOn w:val="a1"/>
    <w:link w:val="aa"/>
    <w:uiPriority w:val="1"/>
    <w:rsid w:val="00E14D07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1"/>
    <w:rsid w:val="00E14D07"/>
  </w:style>
  <w:style w:type="paragraph" w:styleId="ac">
    <w:name w:val="No Spacing"/>
    <w:link w:val="ad"/>
    <w:qFormat/>
    <w:rsid w:val="00573F12"/>
    <w:pPr>
      <w:spacing w:after="0" w:line="240" w:lineRule="auto"/>
    </w:pPr>
  </w:style>
  <w:style w:type="paragraph" w:styleId="ae">
    <w:name w:val="Balloon Text"/>
    <w:basedOn w:val="a0"/>
    <w:link w:val="af"/>
    <w:uiPriority w:val="99"/>
    <w:unhideWhenUsed/>
    <w:rsid w:val="00955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95511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A5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A5CEF"/>
    <w:rPr>
      <w:rFonts w:ascii="Arial" w:eastAsia="Times New Roman" w:hAnsi="Arial" w:cs="Arial"/>
      <w:sz w:val="20"/>
      <w:szCs w:val="20"/>
    </w:rPr>
  </w:style>
  <w:style w:type="paragraph" w:customStyle="1" w:styleId="af0">
    <w:name w:val="Базовый"/>
    <w:rsid w:val="002A5CEF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paragraph" w:customStyle="1" w:styleId="af1">
    <w:name w:val="Заголовок"/>
    <w:basedOn w:val="af0"/>
    <w:next w:val="a6"/>
    <w:rsid w:val="002A5CEF"/>
    <w:pPr>
      <w:keepNext/>
      <w:spacing w:before="240" w:after="60" w:line="100" w:lineRule="atLeast"/>
      <w:jc w:val="center"/>
    </w:pPr>
    <w:rPr>
      <w:rFonts w:eastAsia="Calibri" w:cs="Times New Roman"/>
      <w:sz w:val="24"/>
      <w:szCs w:val="20"/>
    </w:rPr>
  </w:style>
  <w:style w:type="paragraph" w:styleId="af2">
    <w:name w:val="List Paragraph"/>
    <w:aliases w:val="Источник,Абзац списка нумерованный"/>
    <w:basedOn w:val="af0"/>
    <w:link w:val="af3"/>
    <w:qFormat/>
    <w:rsid w:val="002A5CEF"/>
  </w:style>
  <w:style w:type="paragraph" w:customStyle="1" w:styleId="af4">
    <w:name w:val="Содержимое таблицы"/>
    <w:basedOn w:val="af0"/>
    <w:rsid w:val="002A5CEF"/>
    <w:pPr>
      <w:suppressLineNumbers/>
      <w:spacing w:after="0" w:line="100" w:lineRule="atLeast"/>
    </w:pPr>
    <w:rPr>
      <w:rFonts w:ascii="Times New Roman" w:eastAsia="Andale Sans UI" w:hAnsi="Times New Roman" w:cs="Times New Roman"/>
      <w:sz w:val="24"/>
      <w:szCs w:val="24"/>
    </w:rPr>
  </w:style>
  <w:style w:type="paragraph" w:customStyle="1" w:styleId="11">
    <w:name w:val="Обычный1"/>
    <w:qFormat/>
    <w:rsid w:val="002A5CEF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character" w:customStyle="1" w:styleId="10">
    <w:name w:val="Заголовок 1 Знак"/>
    <w:basedOn w:val="a1"/>
    <w:link w:val="1"/>
    <w:rsid w:val="0071656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0"/>
    <w:rsid w:val="0071656B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0"/>
    <w:rsid w:val="0071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0"/>
    <w:rsid w:val="0071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1"/>
    <w:rsid w:val="0071656B"/>
  </w:style>
  <w:style w:type="paragraph" w:customStyle="1" w:styleId="p2">
    <w:name w:val="p2"/>
    <w:basedOn w:val="a0"/>
    <w:rsid w:val="0071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locked/>
    <w:rsid w:val="0071656B"/>
  </w:style>
  <w:style w:type="character" w:customStyle="1" w:styleId="20">
    <w:name w:val="Заголовок 2 Знак"/>
    <w:basedOn w:val="a1"/>
    <w:link w:val="2"/>
    <w:uiPriority w:val="9"/>
    <w:rsid w:val="006361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1">
    <w:name w:val="consplusnormal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Гиперссылка1"/>
    <w:basedOn w:val="a1"/>
    <w:rsid w:val="00636155"/>
  </w:style>
  <w:style w:type="paragraph" w:customStyle="1" w:styleId="consplusnonformat">
    <w:name w:val="consplusnonformat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0">
    <w:name w:val="s_1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unhideWhenUsed/>
    <w:rsid w:val="00636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636155"/>
    <w:rPr>
      <w:rFonts w:ascii="Courier New" w:eastAsia="Times New Roman" w:hAnsi="Courier New" w:cs="Courier New"/>
      <w:sz w:val="20"/>
      <w:szCs w:val="20"/>
    </w:rPr>
  </w:style>
  <w:style w:type="character" w:styleId="af5">
    <w:name w:val="Emphasis"/>
    <w:basedOn w:val="a1"/>
    <w:uiPriority w:val="20"/>
    <w:qFormat/>
    <w:rsid w:val="00636155"/>
    <w:rPr>
      <w:i/>
      <w:iCs/>
    </w:rPr>
  </w:style>
  <w:style w:type="paragraph" w:customStyle="1" w:styleId="s16">
    <w:name w:val="s_16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6">
    <w:name w:val="Table Grid"/>
    <w:basedOn w:val="a2"/>
    <w:uiPriority w:val="59"/>
    <w:rsid w:val="006361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7">
    <w:name w:val="Strong"/>
    <w:basedOn w:val="a1"/>
    <w:qFormat/>
    <w:rsid w:val="00636155"/>
    <w:rPr>
      <w:b/>
      <w:bCs/>
    </w:rPr>
  </w:style>
  <w:style w:type="paragraph" w:customStyle="1" w:styleId="ConsPlusTitle">
    <w:name w:val="ConsPlusTitle"/>
    <w:link w:val="ConsPlusTitle1"/>
    <w:rsid w:val="00636155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styleId="21">
    <w:name w:val="Body Text 2"/>
    <w:basedOn w:val="a0"/>
    <w:link w:val="22"/>
    <w:uiPriority w:val="99"/>
    <w:unhideWhenUsed/>
    <w:rsid w:val="00460E2A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460E2A"/>
  </w:style>
  <w:style w:type="character" w:customStyle="1" w:styleId="af3">
    <w:name w:val="Абзац списка Знак"/>
    <w:aliases w:val="Источник Знак,Абзац списка нумерованный Знак"/>
    <w:link w:val="af2"/>
    <w:locked/>
    <w:rsid w:val="00236F72"/>
    <w:rPr>
      <w:rFonts w:ascii="Calibri" w:eastAsia="SimSun" w:hAnsi="Calibri"/>
      <w:color w:val="00000A"/>
    </w:rPr>
  </w:style>
  <w:style w:type="character" w:customStyle="1" w:styleId="30">
    <w:name w:val="Заголовок 3 Знак"/>
    <w:basedOn w:val="a1"/>
    <w:link w:val="3"/>
    <w:uiPriority w:val="99"/>
    <w:rsid w:val="00236F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">
    <w:name w:val="rtejustify"/>
    <w:basedOn w:val="a0"/>
    <w:rsid w:val="0023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Письма"/>
    <w:basedOn w:val="a0"/>
    <w:rsid w:val="00236F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rticle-renderblock">
    <w:name w:val="article-render__block"/>
    <w:basedOn w:val="a0"/>
    <w:rsid w:val="0023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9"/>
    <w:locked/>
    <w:rsid w:val="00236F72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 Indent"/>
    <w:basedOn w:val="a0"/>
    <w:link w:val="afa"/>
    <w:uiPriority w:val="99"/>
    <w:unhideWhenUsed/>
    <w:rsid w:val="007555C8"/>
    <w:pPr>
      <w:spacing w:after="120"/>
      <w:ind w:left="283"/>
    </w:pPr>
  </w:style>
  <w:style w:type="character" w:customStyle="1" w:styleId="afa">
    <w:name w:val="Основной текст с отступом Знак"/>
    <w:basedOn w:val="a1"/>
    <w:link w:val="af9"/>
    <w:uiPriority w:val="99"/>
    <w:rsid w:val="007555C8"/>
  </w:style>
  <w:style w:type="paragraph" w:styleId="33">
    <w:name w:val="Body Text Indent 3"/>
    <w:basedOn w:val="a0"/>
    <w:link w:val="34"/>
    <w:uiPriority w:val="99"/>
    <w:semiHidden/>
    <w:unhideWhenUsed/>
    <w:rsid w:val="007555C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7555C8"/>
    <w:rPr>
      <w:sz w:val="16"/>
      <w:szCs w:val="16"/>
    </w:rPr>
  </w:style>
  <w:style w:type="paragraph" w:styleId="23">
    <w:name w:val="Body Text Indent 2"/>
    <w:basedOn w:val="a0"/>
    <w:link w:val="24"/>
    <w:uiPriority w:val="99"/>
    <w:unhideWhenUsed/>
    <w:rsid w:val="007555C8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555C8"/>
    <w:rPr>
      <w:rFonts w:eastAsiaTheme="minorHAnsi"/>
      <w:lang w:eastAsia="en-US"/>
    </w:rPr>
  </w:style>
  <w:style w:type="paragraph" w:customStyle="1" w:styleId="31">
    <w:name w:val="Основной текст3"/>
    <w:basedOn w:val="a0"/>
    <w:link w:val="a8"/>
    <w:rsid w:val="00EC6D4E"/>
    <w:pPr>
      <w:widowControl w:val="0"/>
      <w:shd w:val="clear" w:color="auto" w:fill="FFFFFF"/>
      <w:spacing w:after="300" w:line="317" w:lineRule="exact"/>
      <w:jc w:val="center"/>
    </w:pPr>
    <w:rPr>
      <w:spacing w:val="4"/>
      <w:sz w:val="25"/>
    </w:rPr>
  </w:style>
  <w:style w:type="character" w:customStyle="1" w:styleId="13">
    <w:name w:val="Основной текст1"/>
    <w:basedOn w:val="a8"/>
    <w:rsid w:val="00EC6D4E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5">
    <w:name w:val="Основной шрифт абзаца2"/>
    <w:rsid w:val="00EC6D4E"/>
  </w:style>
  <w:style w:type="paragraph" w:customStyle="1" w:styleId="Default">
    <w:name w:val="Default"/>
    <w:rsid w:val="00EC6D4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blk1">
    <w:name w:val="blk1"/>
    <w:basedOn w:val="a1"/>
    <w:rsid w:val="00EC6D4E"/>
    <w:rPr>
      <w:vanish w:val="0"/>
      <w:webHidden w:val="0"/>
      <w:specVanish w:val="0"/>
    </w:rPr>
  </w:style>
  <w:style w:type="character" w:customStyle="1" w:styleId="35">
    <w:name w:val="Основной текст (3)_"/>
    <w:basedOn w:val="a1"/>
    <w:link w:val="36"/>
    <w:rsid w:val="00EC6D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_"/>
    <w:basedOn w:val="a1"/>
    <w:link w:val="27"/>
    <w:uiPriority w:val="99"/>
    <w:rsid w:val="00EC6D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EC6D4E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7">
    <w:name w:val="Основной текст (2)"/>
    <w:basedOn w:val="a0"/>
    <w:link w:val="26"/>
    <w:rsid w:val="00EC6D4E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(2)1"/>
    <w:basedOn w:val="a0"/>
    <w:uiPriority w:val="99"/>
    <w:rsid w:val="00537A7B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Абзац списка1"/>
    <w:basedOn w:val="a0"/>
    <w:rsid w:val="00537A7B"/>
    <w:pPr>
      <w:widowControl w:val="0"/>
      <w:spacing w:after="0" w:line="240" w:lineRule="auto"/>
      <w:ind w:left="720"/>
      <w:contextualSpacing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character" w:customStyle="1" w:styleId="21pt">
    <w:name w:val="Основной текст (2) + Интервал 1 pt"/>
    <w:basedOn w:val="26"/>
    <w:uiPriority w:val="99"/>
    <w:rsid w:val="00537A7B"/>
    <w:rPr>
      <w:rFonts w:ascii="Times New Roman" w:eastAsia="Times New Roman" w:hAnsi="Times New Roman" w:cs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7">
    <w:name w:val="Основной текст (7)_"/>
    <w:basedOn w:val="a1"/>
    <w:link w:val="70"/>
    <w:uiPriority w:val="99"/>
    <w:locked/>
    <w:rsid w:val="00537A7B"/>
    <w:rPr>
      <w:b/>
      <w:bCs/>
      <w:shd w:val="clear" w:color="auto" w:fill="FFFFFF"/>
    </w:rPr>
  </w:style>
  <w:style w:type="character" w:customStyle="1" w:styleId="8">
    <w:name w:val="Основной текст (8)_"/>
    <w:basedOn w:val="a1"/>
    <w:link w:val="80"/>
    <w:uiPriority w:val="99"/>
    <w:locked/>
    <w:rsid w:val="00537A7B"/>
    <w:rPr>
      <w:shd w:val="clear" w:color="auto" w:fill="FFFFFF"/>
    </w:rPr>
  </w:style>
  <w:style w:type="character" w:customStyle="1" w:styleId="812pt">
    <w:name w:val="Основной текст (8) + 12 pt"/>
    <w:basedOn w:val="8"/>
    <w:uiPriority w:val="99"/>
    <w:rsid w:val="00537A7B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70">
    <w:name w:val="Основной текст (7)"/>
    <w:basedOn w:val="a0"/>
    <w:link w:val="7"/>
    <w:uiPriority w:val="99"/>
    <w:rsid w:val="00537A7B"/>
    <w:pPr>
      <w:widowControl w:val="0"/>
      <w:shd w:val="clear" w:color="auto" w:fill="FFFFFF"/>
      <w:spacing w:before="240" w:after="60" w:line="240" w:lineRule="atLeast"/>
      <w:jc w:val="center"/>
    </w:pPr>
    <w:rPr>
      <w:b/>
      <w:bCs/>
    </w:rPr>
  </w:style>
  <w:style w:type="paragraph" w:customStyle="1" w:styleId="80">
    <w:name w:val="Основной текст (8)"/>
    <w:basedOn w:val="a0"/>
    <w:link w:val="8"/>
    <w:uiPriority w:val="99"/>
    <w:rsid w:val="00537A7B"/>
    <w:pPr>
      <w:widowControl w:val="0"/>
      <w:shd w:val="clear" w:color="auto" w:fill="FFFFFF"/>
      <w:spacing w:before="60" w:after="0" w:line="250" w:lineRule="exact"/>
    </w:pPr>
  </w:style>
  <w:style w:type="paragraph" w:customStyle="1" w:styleId="afb">
    <w:name w:val="Содержимое списка"/>
    <w:basedOn w:val="a0"/>
    <w:uiPriority w:val="99"/>
    <w:qFormat/>
    <w:rsid w:val="00537A7B"/>
    <w:pPr>
      <w:widowControl w:val="0"/>
      <w:suppressAutoHyphens/>
      <w:spacing w:after="0" w:line="240" w:lineRule="auto"/>
      <w:ind w:left="567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formattext">
    <w:name w:val="formattext"/>
    <w:basedOn w:val="a0"/>
    <w:rsid w:val="00DE7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1">
    <w:name w:val="HTML Sample"/>
    <w:basedOn w:val="a1"/>
    <w:uiPriority w:val="99"/>
    <w:rsid w:val="00CF3F4C"/>
    <w:rPr>
      <w:rFonts w:ascii="Courier New" w:hAnsi="Courier New" w:cs="Courier New"/>
    </w:rPr>
  </w:style>
  <w:style w:type="paragraph" w:styleId="afc">
    <w:name w:val="Plain Text"/>
    <w:basedOn w:val="a0"/>
    <w:link w:val="afd"/>
    <w:rsid w:val="00EA0AE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d">
    <w:name w:val="Текст Знак"/>
    <w:basedOn w:val="a1"/>
    <w:link w:val="afc"/>
    <w:rsid w:val="00EA0AED"/>
    <w:rPr>
      <w:rFonts w:ascii="Courier New" w:eastAsia="Times New Roman" w:hAnsi="Courier New" w:cs="Courier New"/>
      <w:sz w:val="20"/>
      <w:szCs w:val="20"/>
    </w:rPr>
  </w:style>
  <w:style w:type="paragraph" w:customStyle="1" w:styleId="15">
    <w:name w:val="Без интервала1"/>
    <w:rsid w:val="00EA0AE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e">
    <w:name w:val="caption"/>
    <w:basedOn w:val="a0"/>
    <w:next w:val="a0"/>
    <w:uiPriority w:val="35"/>
    <w:unhideWhenUsed/>
    <w:qFormat/>
    <w:rsid w:val="00205F9D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customStyle="1" w:styleId="37">
    <w:name w:val="Абзац списка3"/>
    <w:basedOn w:val="a0"/>
    <w:rsid w:val="00941FE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8">
    <w:name w:val="Заголовок оглавления2"/>
    <w:basedOn w:val="1"/>
    <w:next w:val="a0"/>
    <w:rsid w:val="00941FE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Style3">
    <w:name w:val="Style3"/>
    <w:basedOn w:val="a0"/>
    <w:rsid w:val="00941FEE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16">
    <w:name w:val="Название Знак1"/>
    <w:locked/>
    <w:rsid w:val="00941FEE"/>
    <w:rPr>
      <w:rFonts w:ascii="Calibri" w:eastAsia="Calibri" w:hAnsi="Calibri" w:cs="Times New Roman"/>
      <w:sz w:val="24"/>
      <w:szCs w:val="20"/>
    </w:rPr>
  </w:style>
  <w:style w:type="character" w:customStyle="1" w:styleId="17">
    <w:name w:val="Основной шрифт абзаца1"/>
    <w:rsid w:val="00941FEE"/>
  </w:style>
  <w:style w:type="paragraph" w:customStyle="1" w:styleId="formattexttopleveltext">
    <w:name w:val="formattext topleveltext"/>
    <w:basedOn w:val="a0"/>
    <w:uiPriority w:val="99"/>
    <w:rsid w:val="004F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0">
    <w:name w:val="ConsPlusNonformat"/>
    <w:rsid w:val="004F01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F01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">
    <w:name w:val="footnote text"/>
    <w:basedOn w:val="a0"/>
    <w:link w:val="aff0"/>
    <w:uiPriority w:val="99"/>
    <w:semiHidden/>
    <w:unhideWhenUsed/>
    <w:rsid w:val="004F019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uiPriority w:val="99"/>
    <w:semiHidden/>
    <w:rsid w:val="004F019D"/>
    <w:rPr>
      <w:rFonts w:eastAsiaTheme="minorHAnsi"/>
      <w:sz w:val="20"/>
      <w:szCs w:val="20"/>
      <w:lang w:eastAsia="en-US"/>
    </w:rPr>
  </w:style>
  <w:style w:type="character" w:styleId="aff1">
    <w:name w:val="footnote reference"/>
    <w:basedOn w:val="a1"/>
    <w:uiPriority w:val="99"/>
    <w:semiHidden/>
    <w:unhideWhenUsed/>
    <w:rsid w:val="004F019D"/>
    <w:rPr>
      <w:vertAlign w:val="superscript"/>
    </w:rPr>
  </w:style>
  <w:style w:type="paragraph" w:customStyle="1" w:styleId="18">
    <w:name w:val="Основной текст с отступом1"/>
    <w:basedOn w:val="11"/>
    <w:rsid w:val="00FE5184"/>
    <w:pPr>
      <w:widowControl/>
      <w:tabs>
        <w:tab w:val="clear" w:pos="709"/>
      </w:tabs>
      <w:spacing w:after="0" w:line="240" w:lineRule="auto"/>
      <w:ind w:firstLine="720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211">
    <w:name w:val="Основной текст с отступом 21"/>
    <w:basedOn w:val="11"/>
    <w:rsid w:val="00FE5184"/>
    <w:pPr>
      <w:widowControl/>
      <w:tabs>
        <w:tab w:val="clear" w:pos="709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S">
    <w:name w:val="S_Обычный жирный"/>
    <w:basedOn w:val="11"/>
    <w:rsid w:val="00FE5184"/>
    <w:pPr>
      <w:widowControl/>
      <w:tabs>
        <w:tab w:val="clear" w:pos="70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character" w:customStyle="1" w:styleId="38">
    <w:name w:val="Основной шрифт абзаца3"/>
    <w:rsid w:val="00FE5184"/>
  </w:style>
  <w:style w:type="paragraph" w:customStyle="1" w:styleId="s3">
    <w:name w:val="s_3"/>
    <w:basedOn w:val="a0"/>
    <w:rsid w:val="007A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0"/>
    <w:rsid w:val="007A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header"/>
    <w:aliases w:val="ВерхКолонтитул"/>
    <w:basedOn w:val="a0"/>
    <w:link w:val="aff3"/>
    <w:uiPriority w:val="99"/>
    <w:unhideWhenUsed/>
    <w:rsid w:val="00E3557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f3">
    <w:name w:val="Верхний колонтитул Знак"/>
    <w:aliases w:val="ВерхКолонтитул Знак"/>
    <w:basedOn w:val="a1"/>
    <w:link w:val="aff2"/>
    <w:uiPriority w:val="99"/>
    <w:rsid w:val="00E35574"/>
    <w:rPr>
      <w:rFonts w:ascii="Calibri" w:eastAsia="Calibri" w:hAnsi="Calibri" w:cs="Times New Roman"/>
      <w:lang w:eastAsia="en-US"/>
    </w:rPr>
  </w:style>
  <w:style w:type="character" w:customStyle="1" w:styleId="50">
    <w:name w:val="Заголовок 5 Знак"/>
    <w:basedOn w:val="a1"/>
    <w:link w:val="5"/>
    <w:rsid w:val="00E355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9">
    <w:name w:val="Гиперссылка2"/>
    <w:basedOn w:val="a1"/>
    <w:rsid w:val="00E35574"/>
  </w:style>
  <w:style w:type="character" w:customStyle="1" w:styleId="FontStyle19">
    <w:name w:val="Font Style19"/>
    <w:rsid w:val="001F4819"/>
    <w:rPr>
      <w:rFonts w:ascii="Times New Roman" w:hAnsi="Times New Roman" w:cs="Times New Roman" w:hint="default"/>
      <w:sz w:val="26"/>
      <w:szCs w:val="26"/>
    </w:rPr>
  </w:style>
  <w:style w:type="paragraph" w:styleId="aff4">
    <w:name w:val="footer"/>
    <w:basedOn w:val="a0"/>
    <w:link w:val="aff5"/>
    <w:uiPriority w:val="99"/>
    <w:unhideWhenUsed/>
    <w:rsid w:val="00BB0D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f5">
    <w:name w:val="Нижний колонтитул Знак"/>
    <w:basedOn w:val="a1"/>
    <w:link w:val="aff4"/>
    <w:uiPriority w:val="99"/>
    <w:rsid w:val="00BB0D72"/>
    <w:rPr>
      <w:rFonts w:ascii="Calibri" w:eastAsia="Calibri" w:hAnsi="Calibri" w:cs="Times New Roman"/>
      <w:lang w:eastAsia="en-US"/>
    </w:rPr>
  </w:style>
  <w:style w:type="paragraph" w:customStyle="1" w:styleId="Pa3">
    <w:name w:val="Pa3"/>
    <w:basedOn w:val="a0"/>
    <w:next w:val="a0"/>
    <w:uiPriority w:val="99"/>
    <w:rsid w:val="00BB0D72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en-US"/>
    </w:rPr>
  </w:style>
  <w:style w:type="paragraph" w:styleId="a">
    <w:name w:val="List Bullet"/>
    <w:basedOn w:val="a0"/>
    <w:uiPriority w:val="99"/>
    <w:unhideWhenUsed/>
    <w:rsid w:val="00BB0D72"/>
    <w:pPr>
      <w:numPr>
        <w:numId w:val="1"/>
      </w:numPr>
      <w:tabs>
        <w:tab w:val="clear" w:pos="360"/>
      </w:tabs>
      <w:ind w:left="1428"/>
      <w:contextualSpacing/>
    </w:pPr>
    <w:rPr>
      <w:rFonts w:ascii="Calibri" w:eastAsia="Calibri" w:hAnsi="Calibri" w:cs="Times New Roman"/>
      <w:lang w:eastAsia="en-US"/>
    </w:rPr>
  </w:style>
  <w:style w:type="paragraph" w:customStyle="1" w:styleId="Pa14">
    <w:name w:val="Pa14"/>
    <w:basedOn w:val="a0"/>
    <w:next w:val="a0"/>
    <w:uiPriority w:val="99"/>
    <w:rsid w:val="00BB0D72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6">
    <w:name w:val="Pa16"/>
    <w:basedOn w:val="a0"/>
    <w:next w:val="a0"/>
    <w:uiPriority w:val="99"/>
    <w:rsid w:val="00BB0D72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FR1">
    <w:name w:val="FR1"/>
    <w:rsid w:val="00BB0D72"/>
    <w:pPr>
      <w:widowControl w:val="0"/>
      <w:autoSpaceDE w:val="0"/>
      <w:autoSpaceDN w:val="0"/>
      <w:adjustRightInd w:val="0"/>
      <w:spacing w:before="140" w:after="0" w:line="312" w:lineRule="auto"/>
      <w:ind w:left="600" w:right="1000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western">
    <w:name w:val="western"/>
    <w:basedOn w:val="a0"/>
    <w:rsid w:val="00BB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uiPriority w:val="99"/>
    <w:rsid w:val="00BB0D72"/>
    <w:rPr>
      <w:rFonts w:ascii="Cambria" w:hAnsi="Cambria" w:cs="Cambria" w:hint="default"/>
      <w:sz w:val="20"/>
      <w:szCs w:val="20"/>
    </w:rPr>
  </w:style>
  <w:style w:type="character" w:customStyle="1" w:styleId="40">
    <w:name w:val="Заголовок 4 Знак"/>
    <w:basedOn w:val="a1"/>
    <w:link w:val="4"/>
    <w:uiPriority w:val="99"/>
    <w:rsid w:val="00E440BB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60">
    <w:name w:val="Заголовок 6 Знак"/>
    <w:basedOn w:val="a1"/>
    <w:link w:val="6"/>
    <w:rsid w:val="00E440BB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bsatz-Standardschriftart">
    <w:name w:val="Absatz-Standardschriftart"/>
    <w:rsid w:val="00E440BB"/>
  </w:style>
  <w:style w:type="character" w:customStyle="1" w:styleId="WW-Absatz-Standardschriftart">
    <w:name w:val="WW-Absatz-Standardschriftart"/>
    <w:rsid w:val="00E440BB"/>
  </w:style>
  <w:style w:type="character" w:customStyle="1" w:styleId="aff6">
    <w:name w:val="Символ нумерации"/>
    <w:rsid w:val="00E440BB"/>
  </w:style>
  <w:style w:type="paragraph" w:styleId="aff7">
    <w:name w:val="List"/>
    <w:basedOn w:val="a6"/>
    <w:uiPriority w:val="99"/>
    <w:rsid w:val="00E440BB"/>
    <w:rPr>
      <w:rFonts w:ascii="Times New Roman" w:eastAsia="SimSun" w:hAnsi="Times New Roman" w:cs="Mangal"/>
      <w:kern w:val="1"/>
      <w:sz w:val="24"/>
      <w:lang w:eastAsia="hi-IN" w:bidi="hi-IN"/>
    </w:rPr>
  </w:style>
  <w:style w:type="paragraph" w:customStyle="1" w:styleId="19">
    <w:name w:val="Название1"/>
    <w:basedOn w:val="a0"/>
    <w:rsid w:val="00E440BB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a">
    <w:name w:val="Указатель1"/>
    <w:basedOn w:val="a0"/>
    <w:rsid w:val="00E440B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pple-style-span">
    <w:name w:val="apple-style-span"/>
    <w:basedOn w:val="a1"/>
    <w:rsid w:val="00E440BB"/>
  </w:style>
  <w:style w:type="paragraph" w:customStyle="1" w:styleId="ConsPlusNormal2">
    <w:name w:val="ConsPlusNormal Знак Знак"/>
    <w:link w:val="ConsPlusNormal3"/>
    <w:rsid w:val="00E440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3">
    <w:name w:val="ConsPlusNormal Знак Знак Знак"/>
    <w:link w:val="ConsPlusNormal2"/>
    <w:locked/>
    <w:rsid w:val="00E440BB"/>
    <w:rPr>
      <w:rFonts w:ascii="Arial" w:eastAsia="Times New Roman" w:hAnsi="Arial" w:cs="Arial"/>
      <w:sz w:val="20"/>
      <w:szCs w:val="20"/>
    </w:rPr>
  </w:style>
  <w:style w:type="character" w:customStyle="1" w:styleId="aff8">
    <w:name w:val="Цветовое выделение"/>
    <w:uiPriority w:val="99"/>
    <w:rsid w:val="00E440BB"/>
    <w:rPr>
      <w:b/>
      <w:bCs/>
      <w:color w:val="26282F"/>
    </w:rPr>
  </w:style>
  <w:style w:type="character" w:customStyle="1" w:styleId="aff9">
    <w:name w:val="Гипертекстовая ссылка"/>
    <w:basedOn w:val="aff8"/>
    <w:uiPriority w:val="99"/>
    <w:rsid w:val="00E440BB"/>
    <w:rPr>
      <w:b/>
      <w:bCs/>
      <w:color w:val="106BBE"/>
    </w:rPr>
  </w:style>
  <w:style w:type="paragraph" w:customStyle="1" w:styleId="affa">
    <w:name w:val="Нормальный (таблица)"/>
    <w:basedOn w:val="a0"/>
    <w:next w:val="a0"/>
    <w:uiPriority w:val="99"/>
    <w:rsid w:val="00E440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b">
    <w:name w:val="Прижатый влево"/>
    <w:basedOn w:val="a0"/>
    <w:next w:val="a0"/>
    <w:uiPriority w:val="99"/>
    <w:rsid w:val="00E44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aragraph">
    <w:name w:val="paragraph"/>
    <w:basedOn w:val="a0"/>
    <w:rsid w:val="00E4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1"/>
    <w:rsid w:val="00E440BB"/>
  </w:style>
  <w:style w:type="character" w:customStyle="1" w:styleId="spellingerror">
    <w:name w:val="spellingerror"/>
    <w:basedOn w:val="a1"/>
    <w:rsid w:val="00E440BB"/>
  </w:style>
  <w:style w:type="character" w:customStyle="1" w:styleId="eop">
    <w:name w:val="eop"/>
    <w:basedOn w:val="a1"/>
    <w:rsid w:val="00E440BB"/>
  </w:style>
  <w:style w:type="character" w:styleId="affc">
    <w:name w:val="page number"/>
    <w:uiPriority w:val="99"/>
    <w:rsid w:val="00E440BB"/>
  </w:style>
  <w:style w:type="paragraph" w:customStyle="1" w:styleId="ConsPlusCell">
    <w:name w:val="ConsPlusCell"/>
    <w:rsid w:val="00E44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fd">
    <w:name w:val="Document Map"/>
    <w:basedOn w:val="a0"/>
    <w:link w:val="affe"/>
    <w:uiPriority w:val="99"/>
    <w:rsid w:val="00E440B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fe">
    <w:name w:val="Схема документа Знак"/>
    <w:basedOn w:val="a1"/>
    <w:link w:val="affd"/>
    <w:uiPriority w:val="99"/>
    <w:rsid w:val="00E440BB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1b">
    <w:name w:val="Знак1 Знак Знак Знак"/>
    <w:basedOn w:val="a0"/>
    <w:rsid w:val="00E440B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9">
    <w:name w:val="Body Text 3"/>
    <w:basedOn w:val="a0"/>
    <w:link w:val="3a"/>
    <w:uiPriority w:val="99"/>
    <w:unhideWhenUsed/>
    <w:rsid w:val="00E440BB"/>
    <w:pPr>
      <w:spacing w:after="120"/>
    </w:pPr>
    <w:rPr>
      <w:rFonts w:ascii="Calibri" w:eastAsia="Times New Roman" w:hAnsi="Calibri" w:cs="Times New Roman"/>
      <w:sz w:val="16"/>
      <w:szCs w:val="20"/>
    </w:rPr>
  </w:style>
  <w:style w:type="character" w:customStyle="1" w:styleId="3a">
    <w:name w:val="Основной текст 3 Знак"/>
    <w:basedOn w:val="a1"/>
    <w:link w:val="39"/>
    <w:uiPriority w:val="99"/>
    <w:rsid w:val="00E440BB"/>
    <w:rPr>
      <w:rFonts w:ascii="Calibri" w:eastAsia="Times New Roman" w:hAnsi="Calibri" w:cs="Times New Roman"/>
      <w:sz w:val="16"/>
      <w:szCs w:val="20"/>
    </w:rPr>
  </w:style>
  <w:style w:type="paragraph" w:customStyle="1" w:styleId="ConsNormal">
    <w:name w:val="ConsNormal"/>
    <w:uiPriority w:val="99"/>
    <w:rsid w:val="00E440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ff">
    <w:name w:val="Знак Знак Знак Знак Знак Знак Знак"/>
    <w:basedOn w:val="a0"/>
    <w:rsid w:val="00E440BB"/>
    <w:pPr>
      <w:spacing w:after="0" w:line="240" w:lineRule="auto"/>
    </w:pPr>
    <w:rPr>
      <w:rFonts w:ascii="Verdana" w:eastAsia="Times New Roman" w:hAnsi="Verdana" w:cs="Verdana"/>
      <w:sz w:val="24"/>
      <w:szCs w:val="24"/>
      <w:lang w:eastAsia="en-US"/>
    </w:rPr>
  </w:style>
  <w:style w:type="character" w:styleId="afff0">
    <w:name w:val="annotation reference"/>
    <w:uiPriority w:val="99"/>
    <w:unhideWhenUsed/>
    <w:rsid w:val="00E440BB"/>
    <w:rPr>
      <w:sz w:val="16"/>
      <w:szCs w:val="16"/>
    </w:rPr>
  </w:style>
  <w:style w:type="paragraph" w:styleId="afff1">
    <w:name w:val="annotation text"/>
    <w:basedOn w:val="a0"/>
    <w:link w:val="afff2"/>
    <w:uiPriority w:val="99"/>
    <w:unhideWhenUsed/>
    <w:rsid w:val="00E440BB"/>
    <w:rPr>
      <w:rFonts w:ascii="Calibri" w:eastAsia="Times New Roman" w:hAnsi="Calibri" w:cs="Times New Roman"/>
      <w:sz w:val="20"/>
      <w:szCs w:val="20"/>
    </w:rPr>
  </w:style>
  <w:style w:type="character" w:customStyle="1" w:styleId="afff2">
    <w:name w:val="Текст примечания Знак"/>
    <w:basedOn w:val="a1"/>
    <w:link w:val="afff1"/>
    <w:uiPriority w:val="99"/>
    <w:rsid w:val="00E440BB"/>
    <w:rPr>
      <w:rFonts w:ascii="Calibri" w:eastAsia="Times New Roman" w:hAnsi="Calibri" w:cs="Times New Roman"/>
      <w:sz w:val="20"/>
      <w:szCs w:val="20"/>
    </w:rPr>
  </w:style>
  <w:style w:type="paragraph" w:styleId="afff3">
    <w:name w:val="annotation subject"/>
    <w:basedOn w:val="afff1"/>
    <w:next w:val="afff1"/>
    <w:link w:val="afff4"/>
    <w:uiPriority w:val="99"/>
    <w:unhideWhenUsed/>
    <w:rsid w:val="00E440BB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rsid w:val="00E440B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ertext">
    <w:name w:val="headertext"/>
    <w:basedOn w:val="a0"/>
    <w:rsid w:val="00E4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5">
    <w:name w:val="FollowedHyperlink"/>
    <w:uiPriority w:val="99"/>
    <w:unhideWhenUsed/>
    <w:rsid w:val="00E440BB"/>
    <w:rPr>
      <w:color w:val="800080"/>
      <w:u w:val="single"/>
    </w:rPr>
  </w:style>
  <w:style w:type="paragraph" w:customStyle="1" w:styleId="ConsPlusDocList">
    <w:name w:val="ConsPlusDocList"/>
    <w:rsid w:val="00E44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E440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E440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E440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6">
    <w:name w:val="Название проектного документа"/>
    <w:basedOn w:val="a0"/>
    <w:rsid w:val="00E440B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customStyle="1" w:styleId="Standard">
    <w:name w:val="Standard"/>
    <w:rsid w:val="00E440B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style1">
    <w:name w:val="style1"/>
    <w:basedOn w:val="a0"/>
    <w:rsid w:val="00232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1332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PlusNormal10">
    <w:name w:val="ConsPlusNormal1"/>
    <w:uiPriority w:val="99"/>
    <w:locked/>
    <w:rsid w:val="000971FF"/>
    <w:rPr>
      <w:rFonts w:ascii="Times New Roman" w:hAnsi="Times New Roman"/>
      <w:sz w:val="28"/>
      <w:szCs w:val="28"/>
      <w:lang w:eastAsia="en-US"/>
    </w:rPr>
  </w:style>
  <w:style w:type="paragraph" w:customStyle="1" w:styleId="2a">
    <w:name w:val="Обычный2"/>
    <w:rsid w:val="004B3CB0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p4">
    <w:name w:val="p4"/>
    <w:basedOn w:val="a0"/>
    <w:rsid w:val="004B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0"/>
    <w:rsid w:val="004B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1"/>
    <w:rsid w:val="004B3CB0"/>
  </w:style>
  <w:style w:type="character" w:customStyle="1" w:styleId="ConsPlusTitle1">
    <w:name w:val="ConsPlusTitle1"/>
    <w:link w:val="ConsPlusTitle"/>
    <w:locked/>
    <w:rsid w:val="00C22B9C"/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Style5">
    <w:name w:val="Style5"/>
    <w:basedOn w:val="a0"/>
    <w:rsid w:val="005848B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rsid w:val="005848BF"/>
    <w:pPr>
      <w:widowControl w:val="0"/>
      <w:autoSpaceDE w:val="0"/>
      <w:autoSpaceDN w:val="0"/>
      <w:adjustRightInd w:val="0"/>
      <w:spacing w:after="0" w:line="320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User\Desktop\&#1055;&#1056;&#1054;&#1045;&#1050;&#1058;%20&#1056;&#1057;%20&#1087;&#1086;%20&#1079;&#1077;&#1084;&#1077;&#1083;&#1100;&#1085;&#1086;&#1084;&#1091;%20&#1085;&#1072;&#1083;&#1086;&#1075;&#1091;%20&#1057;&#1042;&#1054;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User\Desktop\&#1055;&#1056;&#1054;&#1045;&#1050;&#1058;%20&#1056;&#1057;%20&#1087;&#1086;%20&#1079;&#1077;&#1084;&#1077;&#1083;&#1100;&#1085;&#1086;&#1084;&#1091;%20&#1085;&#1072;&#1083;&#1086;&#1075;&#1091;%20&#1057;&#1042;&#1054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esktop\&#1055;&#1056;&#1054;&#1045;&#1050;&#1058;%20&#1056;&#1057;%20&#1087;&#1086;%20&#1079;&#1077;&#1084;&#1077;&#1083;&#1100;&#1085;&#1086;&#1084;&#1091;%20&#1085;&#1072;&#1083;&#1086;&#1075;&#1091;%20&#1057;&#1042;&#1054;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User\Desktop\&#1055;&#1056;&#1054;&#1045;&#1050;&#1058;%20&#1056;&#1057;%20&#1087;&#1086;%20&#1079;&#1077;&#1084;&#1077;&#1083;&#1100;&#1085;&#1086;&#1084;&#1091;%20&#1085;&#1072;&#1083;&#1086;&#1075;&#1091;%20&#1057;&#1042;&#1054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4F5E5-B294-4884-B487-E0AE64CA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2632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144</cp:revision>
  <cp:lastPrinted>2023-03-01T13:26:00Z</cp:lastPrinted>
  <dcterms:created xsi:type="dcterms:W3CDTF">2018-01-17T03:17:00Z</dcterms:created>
  <dcterms:modified xsi:type="dcterms:W3CDTF">2025-06-26T14:48:00Z</dcterms:modified>
</cp:coreProperties>
</file>