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1E" w:rsidRDefault="0095511E" w:rsidP="0095511E">
      <w:r>
        <w:rPr>
          <w:sz w:val="20"/>
          <w:szCs w:val="20"/>
        </w:rPr>
        <w:t xml:space="preserve">              </w:t>
      </w:r>
      <w:r w:rsidR="00BB14FA">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2pt;height:39.45pt" fillcolor="#06c" strokecolor="#9cf" strokeweight="1.5pt">
            <v:shadow on="t" color="#900"/>
            <v:textpath style="font-family:&quot;Impact&quot;;font-size:32pt;font-weight:bold;font-style:italic;v-text-kern:t" trim="t" fitpath="t" string="БЮЛЛЕТЕНЬ"/>
          </v:shape>
        </w:pict>
      </w:r>
    </w:p>
    <w:p w:rsidR="0095511E" w:rsidRDefault="0095511E" w:rsidP="0095511E">
      <w:pPr>
        <w:rPr>
          <w:sz w:val="20"/>
          <w:szCs w:val="20"/>
        </w:rPr>
      </w:pPr>
    </w:p>
    <w:p w:rsidR="0095511E" w:rsidRDefault="0095511E" w:rsidP="0095511E">
      <w:pPr>
        <w:tabs>
          <w:tab w:val="left" w:pos="1897"/>
        </w:tabs>
        <w:rPr>
          <w:sz w:val="28"/>
          <w:szCs w:val="28"/>
        </w:rPr>
      </w:pPr>
    </w:p>
    <w:p w:rsidR="0095511E" w:rsidRDefault="0095511E" w:rsidP="0095511E">
      <w:pPr>
        <w:tabs>
          <w:tab w:val="left" w:pos="1897"/>
        </w:tabs>
        <w:rPr>
          <w:b/>
          <w:i/>
          <w:sz w:val="36"/>
          <w:szCs w:val="36"/>
        </w:rPr>
      </w:pPr>
      <w:r>
        <w:t xml:space="preserve">                </w:t>
      </w:r>
      <w:r>
        <w:rPr>
          <w:b/>
          <w:i/>
          <w:sz w:val="36"/>
          <w:szCs w:val="36"/>
        </w:rPr>
        <w:t xml:space="preserve">  органов местного самоуправления</w:t>
      </w:r>
    </w:p>
    <w:p w:rsidR="0095511E" w:rsidRDefault="0095511E" w:rsidP="0095511E">
      <w:pPr>
        <w:tabs>
          <w:tab w:val="left" w:pos="1897"/>
        </w:tabs>
        <w:rPr>
          <w:b/>
          <w:i/>
          <w:sz w:val="36"/>
          <w:szCs w:val="36"/>
        </w:rPr>
      </w:pPr>
      <w:r>
        <w:rPr>
          <w:b/>
          <w:i/>
          <w:sz w:val="36"/>
          <w:szCs w:val="36"/>
        </w:rPr>
        <w:t xml:space="preserve">                    </w:t>
      </w:r>
      <w:proofErr w:type="spellStart"/>
      <w:r>
        <w:rPr>
          <w:b/>
          <w:i/>
          <w:sz w:val="36"/>
          <w:szCs w:val="36"/>
        </w:rPr>
        <w:t>Аксёнихинского</w:t>
      </w:r>
      <w:proofErr w:type="spellEnd"/>
      <w:r>
        <w:rPr>
          <w:b/>
          <w:i/>
          <w:sz w:val="36"/>
          <w:szCs w:val="36"/>
        </w:rPr>
        <w:t xml:space="preserve"> сельсовета</w:t>
      </w:r>
    </w:p>
    <w:p w:rsidR="0095511E" w:rsidRDefault="0095511E" w:rsidP="0095511E">
      <w:pPr>
        <w:tabs>
          <w:tab w:val="left" w:pos="1897"/>
        </w:tabs>
        <w:rPr>
          <w:b/>
          <w:sz w:val="36"/>
          <w:szCs w:val="36"/>
        </w:rPr>
      </w:pPr>
    </w:p>
    <w:p w:rsidR="0095511E" w:rsidRDefault="00636155" w:rsidP="0095511E">
      <w:pPr>
        <w:tabs>
          <w:tab w:val="left" w:pos="1897"/>
        </w:tabs>
        <w:rPr>
          <w:b/>
          <w:sz w:val="28"/>
          <w:szCs w:val="28"/>
        </w:rPr>
      </w:pPr>
      <w:r>
        <w:rPr>
          <w:b/>
          <w:sz w:val="36"/>
          <w:szCs w:val="36"/>
        </w:rPr>
        <w:t xml:space="preserve">№ </w:t>
      </w:r>
      <w:r w:rsidR="009415FA">
        <w:rPr>
          <w:b/>
          <w:sz w:val="36"/>
          <w:szCs w:val="36"/>
        </w:rPr>
        <w:t>11</w:t>
      </w:r>
      <w:r w:rsidR="0095511E">
        <w:rPr>
          <w:sz w:val="36"/>
          <w:szCs w:val="36"/>
        </w:rPr>
        <w:t xml:space="preserve">                     </w:t>
      </w:r>
      <w:r w:rsidR="00EA0AED">
        <w:rPr>
          <w:sz w:val="36"/>
          <w:szCs w:val="36"/>
        </w:rPr>
        <w:t xml:space="preserve">                         </w:t>
      </w:r>
      <w:r w:rsidR="00FE7703">
        <w:rPr>
          <w:sz w:val="36"/>
          <w:szCs w:val="36"/>
        </w:rPr>
        <w:t xml:space="preserve">  </w:t>
      </w:r>
      <w:r w:rsidR="00BB0D72">
        <w:rPr>
          <w:sz w:val="36"/>
          <w:szCs w:val="36"/>
        </w:rPr>
        <w:t xml:space="preserve">        </w:t>
      </w:r>
      <w:r w:rsidR="0095511E">
        <w:rPr>
          <w:sz w:val="36"/>
          <w:szCs w:val="36"/>
        </w:rPr>
        <w:t xml:space="preserve">   </w:t>
      </w:r>
      <w:r w:rsidR="009415FA">
        <w:rPr>
          <w:sz w:val="36"/>
          <w:szCs w:val="36"/>
        </w:rPr>
        <w:t>16</w:t>
      </w:r>
      <w:r w:rsidR="005848BF">
        <w:rPr>
          <w:sz w:val="36"/>
          <w:szCs w:val="36"/>
        </w:rPr>
        <w:t xml:space="preserve"> мая </w:t>
      </w:r>
      <w:r w:rsidR="002A5CEF">
        <w:rPr>
          <w:b/>
          <w:sz w:val="36"/>
          <w:szCs w:val="36"/>
        </w:rPr>
        <w:t xml:space="preserve"> 202</w:t>
      </w:r>
      <w:r w:rsidR="005039DE">
        <w:rPr>
          <w:b/>
          <w:sz w:val="36"/>
          <w:szCs w:val="36"/>
        </w:rPr>
        <w:t>5</w:t>
      </w:r>
      <w:r w:rsidR="0095511E">
        <w:rPr>
          <w:b/>
          <w:sz w:val="36"/>
          <w:szCs w:val="36"/>
        </w:rPr>
        <w:t xml:space="preserve"> года                                                                    </w:t>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p>
    <w:p w:rsidR="0095511E" w:rsidRDefault="0095511E" w:rsidP="0095511E">
      <w:pPr>
        <w:jc w:val="center"/>
      </w:pPr>
    </w:p>
    <w:p w:rsidR="000971FF" w:rsidRPr="000971FF" w:rsidRDefault="0095511E" w:rsidP="00675C42">
      <w:pPr>
        <w:jc w:val="center"/>
        <w:rPr>
          <w:rFonts w:ascii="Times New Roman" w:hAnsi="Times New Roman" w:cs="Times New Roman"/>
          <w:sz w:val="24"/>
          <w:szCs w:val="24"/>
        </w:rPr>
      </w:pPr>
      <w:r>
        <w:rPr>
          <w:noProof/>
        </w:rPr>
        <w:drawing>
          <wp:inline distT="0" distB="0" distL="0" distR="0" wp14:anchorId="6B2ECD1B" wp14:editId="7D7F8096">
            <wp:extent cx="69723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9"/>
                    <a:srcRect/>
                    <a:stretch>
                      <a:fillRect/>
                    </a:stretch>
                  </pic:blipFill>
                  <pic:spPr bwMode="auto">
                    <a:xfrm>
                      <a:off x="0" y="0"/>
                      <a:ext cx="6972300" cy="5219700"/>
                    </a:xfrm>
                    <a:prstGeom prst="rect">
                      <a:avLst/>
                    </a:prstGeom>
                    <a:noFill/>
                    <a:ln w="9525">
                      <a:noFill/>
                      <a:miter lim="800000"/>
                      <a:headEnd/>
                      <a:tailEnd/>
                    </a:ln>
                  </pic:spPr>
                </pic:pic>
              </a:graphicData>
            </a:graphic>
          </wp:inline>
        </w:drawing>
      </w:r>
      <w:r w:rsidRPr="004F019D">
        <w:rPr>
          <w:rFonts w:ascii="Times New Roman" w:hAnsi="Times New Roman" w:cs="Times New Roman"/>
          <w:sz w:val="24"/>
          <w:szCs w:val="24"/>
        </w:rPr>
        <w:t xml:space="preserve">село Аксениха </w:t>
      </w:r>
      <w:r w:rsidR="008B294E" w:rsidRPr="004F019D">
        <w:rPr>
          <w:rFonts w:ascii="Times New Roman" w:hAnsi="Times New Roman" w:cs="Times New Roman"/>
          <w:sz w:val="24"/>
          <w:szCs w:val="24"/>
        </w:rPr>
        <w:t xml:space="preserve">       </w:t>
      </w:r>
    </w:p>
    <w:p w:rsidR="00380370" w:rsidRPr="00C22B9C" w:rsidRDefault="00380370" w:rsidP="00E66D81">
      <w:pPr>
        <w:pStyle w:val="af0"/>
        <w:spacing w:after="0" w:line="100" w:lineRule="atLeast"/>
        <w:jc w:val="both"/>
        <w:rPr>
          <w:rFonts w:ascii="Times New Roman" w:hAnsi="Times New Roman" w:cs="Times New Roman"/>
          <w:sz w:val="24"/>
          <w:szCs w:val="24"/>
        </w:rPr>
      </w:pPr>
      <w:r w:rsidRPr="00380370">
        <w:rPr>
          <w:rFonts w:ascii="Times New Roman" w:hAnsi="Times New Roman" w:cs="Times New Roman"/>
          <w:sz w:val="24"/>
          <w:szCs w:val="24"/>
        </w:rPr>
        <w:lastRenderedPageBreak/>
        <w:t xml:space="preserve">                           </w:t>
      </w:r>
      <w:r w:rsidRPr="00C22B9C">
        <w:rPr>
          <w:rFonts w:ascii="Times New Roman" w:hAnsi="Times New Roman" w:cs="Times New Roman"/>
          <w:sz w:val="24"/>
          <w:szCs w:val="24"/>
        </w:rPr>
        <w:t xml:space="preserve">                                      </w:t>
      </w:r>
    </w:p>
    <w:p w:rsidR="005848BF" w:rsidRDefault="005848BF" w:rsidP="005848BF">
      <w:pPr>
        <w:pStyle w:val="af0"/>
        <w:spacing w:after="0" w:line="100" w:lineRule="atLeast"/>
        <w:jc w:val="both"/>
        <w:rPr>
          <w:rFonts w:ascii="Times New Roman" w:hAnsi="Times New Roman" w:cs="Times New Roman"/>
          <w:color w:val="auto"/>
          <w:sz w:val="24"/>
          <w:szCs w:val="24"/>
          <w:lang w:eastAsia="zh-CN" w:bidi="hi-IN"/>
        </w:rPr>
      </w:pPr>
    </w:p>
    <w:p w:rsidR="009415FA" w:rsidRPr="009415FA" w:rsidRDefault="009415FA" w:rsidP="009415FA">
      <w:pPr>
        <w:pStyle w:val="af0"/>
        <w:spacing w:after="0" w:line="100" w:lineRule="atLeast"/>
        <w:jc w:val="both"/>
        <w:rPr>
          <w:rFonts w:ascii="Times New Roman" w:hAnsi="Times New Roman" w:cs="Times New Roman"/>
          <w:sz w:val="24"/>
          <w:szCs w:val="24"/>
        </w:rPr>
      </w:pPr>
      <w:r>
        <w:rPr>
          <w:rFonts w:ascii="Times New Roman" w:hAnsi="Times New Roman"/>
          <w:sz w:val="28"/>
          <w:szCs w:val="28"/>
        </w:rPr>
        <w:t xml:space="preserve">                                                 </w:t>
      </w:r>
      <w:r w:rsidRPr="009415FA">
        <w:rPr>
          <w:rFonts w:ascii="Times New Roman" w:eastAsia="Calibri" w:hAnsi="Times New Roman" w:cs="Times New Roman"/>
          <w:sz w:val="24"/>
          <w:szCs w:val="24"/>
        </w:rPr>
        <w:t>ПОВЕСТКА</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Calibri" w:hAnsi="Times New Roman" w:cs="Times New Roman"/>
          <w:sz w:val="24"/>
          <w:szCs w:val="24"/>
        </w:rPr>
        <w:t xml:space="preserve">        Заседания очередной  семьдесят второй сессии Совета депутатов </w:t>
      </w:r>
    </w:p>
    <w:p w:rsidR="009415FA" w:rsidRPr="009415FA" w:rsidRDefault="009415FA" w:rsidP="009415FA">
      <w:pPr>
        <w:pStyle w:val="af0"/>
        <w:spacing w:after="0" w:line="100" w:lineRule="atLeast"/>
        <w:jc w:val="center"/>
        <w:rPr>
          <w:rFonts w:ascii="Times New Roman" w:eastAsia="Calibri" w:hAnsi="Times New Roman" w:cs="Times New Roman"/>
          <w:sz w:val="24"/>
          <w:szCs w:val="24"/>
        </w:rPr>
      </w:pPr>
      <w:r w:rsidRPr="009415FA">
        <w:rPr>
          <w:rFonts w:ascii="Times New Roman" w:eastAsia="Calibri" w:hAnsi="Times New Roman" w:cs="Times New Roman"/>
          <w:sz w:val="24"/>
          <w:szCs w:val="24"/>
        </w:rPr>
        <w:t>Аксенихинского сельсовета Краснозерского района</w:t>
      </w:r>
    </w:p>
    <w:p w:rsidR="009415FA" w:rsidRPr="009415FA" w:rsidRDefault="009415FA" w:rsidP="009415FA">
      <w:pPr>
        <w:pStyle w:val="af0"/>
        <w:spacing w:after="0" w:line="100" w:lineRule="atLeast"/>
        <w:rPr>
          <w:rFonts w:ascii="Times New Roman" w:hAnsi="Times New Roman" w:cs="Times New Roman"/>
          <w:sz w:val="24"/>
          <w:szCs w:val="24"/>
        </w:rPr>
      </w:pPr>
      <w:r w:rsidRPr="009415FA">
        <w:rPr>
          <w:rFonts w:ascii="Times New Roman" w:eastAsia="Calibri" w:hAnsi="Times New Roman" w:cs="Times New Roman"/>
          <w:sz w:val="24"/>
          <w:szCs w:val="24"/>
        </w:rPr>
        <w:t xml:space="preserve">                                             Новосибирской области</w:t>
      </w:r>
    </w:p>
    <w:p w:rsidR="009415FA" w:rsidRPr="009415FA" w:rsidRDefault="009415FA" w:rsidP="009415FA">
      <w:pPr>
        <w:pStyle w:val="af0"/>
        <w:jc w:val="center"/>
        <w:rPr>
          <w:rFonts w:ascii="Times New Roman" w:hAnsi="Times New Roman" w:cs="Times New Roman"/>
          <w:sz w:val="24"/>
          <w:szCs w:val="24"/>
        </w:rPr>
      </w:pPr>
      <w:r w:rsidRPr="009415FA">
        <w:rPr>
          <w:rFonts w:ascii="Times New Roman" w:eastAsia="Calibri" w:hAnsi="Times New Roman" w:cs="Times New Roman"/>
          <w:sz w:val="24"/>
          <w:szCs w:val="24"/>
        </w:rPr>
        <w:t xml:space="preserve">шестого созыва </w:t>
      </w:r>
    </w:p>
    <w:tbl>
      <w:tblPr>
        <w:tblW w:w="0" w:type="auto"/>
        <w:tblInd w:w="210" w:type="dxa"/>
        <w:tblCellMar>
          <w:left w:w="10" w:type="dxa"/>
          <w:right w:w="10" w:type="dxa"/>
        </w:tblCellMar>
        <w:tblLook w:val="04A0" w:firstRow="1" w:lastRow="0" w:firstColumn="1" w:lastColumn="0" w:noHBand="0" w:noVBand="1"/>
      </w:tblPr>
      <w:tblGrid>
        <w:gridCol w:w="2481"/>
        <w:gridCol w:w="6880"/>
      </w:tblGrid>
      <w:tr w:rsidR="009415FA" w:rsidRPr="009415FA" w:rsidTr="00E55677">
        <w:tc>
          <w:tcPr>
            <w:tcW w:w="2781" w:type="dxa"/>
            <w:tcMar>
              <w:top w:w="0" w:type="dxa"/>
              <w:left w:w="108" w:type="dxa"/>
              <w:bottom w:w="0" w:type="dxa"/>
              <w:right w:w="108" w:type="dxa"/>
            </w:tcMar>
            <w:hideMark/>
          </w:tcPr>
          <w:p w:rsidR="009415FA" w:rsidRPr="009415FA" w:rsidRDefault="009415FA" w:rsidP="00E55677">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lang w:eastAsia="en-US"/>
              </w:rPr>
              <w:t>14.05.2025</w:t>
            </w:r>
          </w:p>
        </w:tc>
        <w:tc>
          <w:tcPr>
            <w:tcW w:w="8140" w:type="dxa"/>
            <w:tcMar>
              <w:top w:w="0" w:type="dxa"/>
              <w:left w:w="108" w:type="dxa"/>
              <w:bottom w:w="0" w:type="dxa"/>
              <w:right w:w="108" w:type="dxa"/>
            </w:tcMar>
            <w:hideMark/>
          </w:tcPr>
          <w:p w:rsidR="009415FA" w:rsidRPr="009415FA" w:rsidRDefault="009415FA" w:rsidP="00E55677">
            <w:pPr>
              <w:pStyle w:val="af0"/>
              <w:jc w:val="both"/>
              <w:rPr>
                <w:rFonts w:ascii="Times New Roman" w:hAnsi="Times New Roman" w:cs="Times New Roman"/>
                <w:sz w:val="24"/>
                <w:szCs w:val="24"/>
              </w:rPr>
            </w:pPr>
            <w:r w:rsidRPr="009415FA">
              <w:rPr>
                <w:rFonts w:ascii="Times New Roman" w:hAnsi="Times New Roman" w:cs="Times New Roman"/>
                <w:sz w:val="24"/>
                <w:szCs w:val="24"/>
                <w:lang w:eastAsia="en-US"/>
              </w:rPr>
              <w:t xml:space="preserve">                                                                         </w:t>
            </w:r>
            <w:proofErr w:type="spellStart"/>
            <w:r w:rsidRPr="009415FA">
              <w:rPr>
                <w:rFonts w:ascii="Times New Roman" w:hAnsi="Times New Roman" w:cs="Times New Roman"/>
                <w:sz w:val="24"/>
                <w:szCs w:val="24"/>
                <w:lang w:eastAsia="en-US"/>
              </w:rPr>
              <w:t>с</w:t>
            </w:r>
            <w:proofErr w:type="gramStart"/>
            <w:r w:rsidRPr="009415FA">
              <w:rPr>
                <w:rFonts w:ascii="Times New Roman" w:hAnsi="Times New Roman" w:cs="Times New Roman"/>
                <w:sz w:val="24"/>
                <w:szCs w:val="24"/>
                <w:lang w:eastAsia="en-US"/>
              </w:rPr>
              <w:t>.А</w:t>
            </w:r>
            <w:proofErr w:type="gramEnd"/>
            <w:r w:rsidRPr="009415FA">
              <w:rPr>
                <w:rFonts w:ascii="Times New Roman" w:hAnsi="Times New Roman" w:cs="Times New Roman"/>
                <w:sz w:val="24"/>
                <w:szCs w:val="24"/>
                <w:lang w:eastAsia="en-US"/>
              </w:rPr>
              <w:t>ксениха</w:t>
            </w:r>
            <w:proofErr w:type="spellEnd"/>
          </w:p>
        </w:tc>
      </w:tr>
      <w:tr w:rsidR="009415FA" w:rsidRPr="009415FA" w:rsidTr="00E55677">
        <w:tc>
          <w:tcPr>
            <w:tcW w:w="2781" w:type="dxa"/>
            <w:tcMar>
              <w:top w:w="0" w:type="dxa"/>
              <w:left w:w="108" w:type="dxa"/>
              <w:bottom w:w="0" w:type="dxa"/>
              <w:right w:w="108" w:type="dxa"/>
            </w:tcMar>
            <w:hideMark/>
          </w:tcPr>
          <w:p w:rsidR="009415FA" w:rsidRPr="009415FA" w:rsidRDefault="009415FA" w:rsidP="00E55677">
            <w:pPr>
              <w:pStyle w:val="af0"/>
              <w:spacing w:after="0"/>
              <w:jc w:val="both"/>
              <w:rPr>
                <w:rFonts w:ascii="Times New Roman" w:hAnsi="Times New Roman" w:cs="Times New Roman"/>
                <w:sz w:val="24"/>
                <w:szCs w:val="24"/>
              </w:rPr>
            </w:pPr>
            <w:r w:rsidRPr="009415FA">
              <w:rPr>
                <w:rFonts w:ascii="Times New Roman" w:hAnsi="Times New Roman" w:cs="Times New Roman"/>
                <w:bCs/>
                <w:sz w:val="24"/>
                <w:szCs w:val="24"/>
                <w:lang w:eastAsia="en-US"/>
              </w:rPr>
              <w:t>11-00</w:t>
            </w:r>
          </w:p>
        </w:tc>
        <w:tc>
          <w:tcPr>
            <w:tcW w:w="8140" w:type="dxa"/>
            <w:tcMar>
              <w:top w:w="0" w:type="dxa"/>
              <w:left w:w="108" w:type="dxa"/>
              <w:bottom w:w="0" w:type="dxa"/>
              <w:right w:w="108" w:type="dxa"/>
            </w:tcMar>
            <w:hideMark/>
          </w:tcPr>
          <w:p w:rsidR="009415FA" w:rsidRPr="009415FA" w:rsidRDefault="009415FA" w:rsidP="00E55677">
            <w:pPr>
              <w:pStyle w:val="af0"/>
              <w:spacing w:after="0"/>
              <w:jc w:val="both"/>
              <w:rPr>
                <w:rFonts w:ascii="Times New Roman" w:hAnsi="Times New Roman" w:cs="Times New Roman"/>
                <w:sz w:val="24"/>
                <w:szCs w:val="24"/>
              </w:rPr>
            </w:pPr>
            <w:r w:rsidRPr="009415FA">
              <w:rPr>
                <w:rFonts w:ascii="Times New Roman" w:hAnsi="Times New Roman" w:cs="Times New Roman"/>
                <w:sz w:val="24"/>
                <w:szCs w:val="24"/>
                <w:lang w:eastAsia="en-US"/>
              </w:rPr>
              <w:t>Администрации Аксенихинского</w:t>
            </w:r>
          </w:p>
          <w:p w:rsidR="009415FA" w:rsidRPr="009415FA" w:rsidRDefault="009415FA" w:rsidP="00E55677">
            <w:pPr>
              <w:pStyle w:val="af0"/>
              <w:spacing w:after="0"/>
              <w:jc w:val="both"/>
              <w:rPr>
                <w:rFonts w:ascii="Times New Roman" w:hAnsi="Times New Roman" w:cs="Times New Roman"/>
                <w:sz w:val="24"/>
                <w:szCs w:val="24"/>
              </w:rPr>
            </w:pPr>
            <w:r w:rsidRPr="009415FA">
              <w:rPr>
                <w:rFonts w:ascii="Times New Roman" w:hAnsi="Times New Roman" w:cs="Times New Roman"/>
                <w:sz w:val="24"/>
                <w:szCs w:val="24"/>
                <w:lang w:eastAsia="en-US"/>
              </w:rPr>
              <w:t xml:space="preserve">                    сельсовета</w:t>
            </w:r>
          </w:p>
        </w:tc>
      </w:tr>
    </w:tbl>
    <w:p w:rsidR="009415FA" w:rsidRPr="009415FA" w:rsidRDefault="009415FA" w:rsidP="009415FA">
      <w:pPr>
        <w:spacing w:after="0"/>
        <w:jc w:val="both"/>
        <w:rPr>
          <w:rFonts w:ascii="Times New Roman" w:hAnsi="Times New Roman" w:cs="Times New Roman"/>
          <w:sz w:val="24"/>
          <w:szCs w:val="24"/>
        </w:rPr>
      </w:pPr>
      <w:r w:rsidRPr="009415FA">
        <w:rPr>
          <w:rFonts w:ascii="Times New Roman" w:hAnsi="Times New Roman" w:cs="Times New Roman"/>
          <w:sz w:val="24"/>
          <w:szCs w:val="24"/>
        </w:rPr>
        <w:t>1.О секретариате 72 сессии совета депутатов Аксенихинского сельсовета.</w:t>
      </w:r>
    </w:p>
    <w:p w:rsidR="009415FA" w:rsidRPr="009415FA" w:rsidRDefault="009415FA" w:rsidP="009415FA">
      <w:pPr>
        <w:spacing w:after="0"/>
        <w:jc w:val="both"/>
        <w:rPr>
          <w:rFonts w:ascii="Times New Roman" w:hAnsi="Times New Roman" w:cs="Times New Roman"/>
          <w:sz w:val="24"/>
          <w:szCs w:val="24"/>
        </w:rPr>
      </w:pPr>
      <w:r w:rsidRPr="009415FA">
        <w:rPr>
          <w:rFonts w:ascii="Times New Roman" w:hAnsi="Times New Roman" w:cs="Times New Roman"/>
          <w:sz w:val="24"/>
          <w:szCs w:val="24"/>
        </w:rPr>
        <w:t>Докладывает председатель Совета депутатов Долгополова Е.М.</w:t>
      </w:r>
    </w:p>
    <w:p w:rsidR="009415FA" w:rsidRPr="009415FA" w:rsidRDefault="009415FA" w:rsidP="009415FA">
      <w:pPr>
        <w:pStyle w:val="af4"/>
        <w:snapToGrid w:val="0"/>
        <w:jc w:val="both"/>
      </w:pPr>
      <w:r w:rsidRPr="009415FA">
        <w:t xml:space="preserve">2. Об исполнении бюджета Аксенихинского сельсовета Краснозерского района Новосибирской области за 2024 год. </w:t>
      </w:r>
    </w:p>
    <w:p w:rsidR="009415FA" w:rsidRPr="009415FA" w:rsidRDefault="009415FA" w:rsidP="009415FA">
      <w:pPr>
        <w:pStyle w:val="af4"/>
        <w:snapToGrid w:val="0"/>
        <w:jc w:val="both"/>
      </w:pPr>
      <w:r w:rsidRPr="009415FA">
        <w:t xml:space="preserve">3. О внесении изменений в решение 47 сессии Совета депутатов Аксенихинского сельсовета от 17.11.2014г. № 168 «Об установлении на территории Аксенихинского сельсовета Краснозерского района Новосибирской области налога на имущество физических лиц». </w:t>
      </w:r>
    </w:p>
    <w:p w:rsidR="009415FA" w:rsidRPr="009415FA" w:rsidRDefault="009415FA" w:rsidP="009415FA">
      <w:pPr>
        <w:pStyle w:val="af4"/>
        <w:snapToGrid w:val="0"/>
        <w:jc w:val="both"/>
      </w:pPr>
      <w:r w:rsidRPr="009415FA">
        <w:t xml:space="preserve">4.О внесении изменений в решение сессии Совета депутатов Аксенихинского сельсовета от 16.05.2023г. № 180 «Об утверждении Положения о бюджетном процессе в </w:t>
      </w:r>
      <w:proofErr w:type="spellStart"/>
      <w:r w:rsidRPr="009415FA">
        <w:t>Аксенихинском</w:t>
      </w:r>
      <w:proofErr w:type="spellEnd"/>
      <w:r w:rsidRPr="009415FA">
        <w:t xml:space="preserve"> сельсовете Краснозерского района Новосибирской области».  </w:t>
      </w:r>
    </w:p>
    <w:p w:rsidR="009415FA" w:rsidRPr="009415FA" w:rsidRDefault="009415FA" w:rsidP="009415FA">
      <w:pPr>
        <w:pStyle w:val="af1"/>
        <w:jc w:val="both"/>
        <w:rPr>
          <w:rFonts w:ascii="Times New Roman" w:hAnsi="Times New Roman"/>
          <w:szCs w:val="24"/>
        </w:rPr>
      </w:pPr>
      <w:r w:rsidRPr="009415FA">
        <w:rPr>
          <w:rFonts w:ascii="Times New Roman" w:hAnsi="Times New Roman"/>
          <w:szCs w:val="24"/>
        </w:rPr>
        <w:t>Повестка дня утверждена.</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sz w:val="24"/>
          <w:szCs w:val="24"/>
        </w:rPr>
        <w:t>Утвержден регламент.</w:t>
      </w:r>
    </w:p>
    <w:p w:rsidR="009415FA" w:rsidRPr="009415FA" w:rsidRDefault="009415FA" w:rsidP="009415FA">
      <w:pPr>
        <w:pStyle w:val="af0"/>
        <w:spacing w:after="0" w:line="100" w:lineRule="atLeast"/>
        <w:jc w:val="both"/>
        <w:rPr>
          <w:rFonts w:ascii="Times New Roman" w:hAnsi="Times New Roman" w:cs="Times New Roman"/>
          <w:sz w:val="24"/>
          <w:szCs w:val="24"/>
        </w:rPr>
      </w:pP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sz w:val="24"/>
          <w:szCs w:val="24"/>
        </w:rPr>
        <w:t>РЕГЛАМЕНТ:</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sz w:val="24"/>
          <w:szCs w:val="24"/>
        </w:rPr>
        <w:t>- по первому вопросу                   -   5 мин</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rPr>
        <w:t xml:space="preserve">- по второму вопросу                    -  15 мин </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rPr>
        <w:t>- по третьему вопросу                   - 5 мин</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rPr>
        <w:t>- по четвертому вопросу               - 5 мин</w:t>
      </w:r>
    </w:p>
    <w:p w:rsidR="009415FA" w:rsidRPr="009415FA" w:rsidRDefault="009415FA" w:rsidP="009415FA">
      <w:pPr>
        <w:pStyle w:val="af0"/>
        <w:spacing w:after="0" w:line="100" w:lineRule="atLeast"/>
        <w:jc w:val="both"/>
        <w:rPr>
          <w:rFonts w:ascii="Times New Roman" w:hAnsi="Times New Roman" w:cs="Times New Roman"/>
          <w:sz w:val="24"/>
          <w:szCs w:val="24"/>
        </w:rPr>
      </w:pPr>
    </w:p>
    <w:p w:rsidR="009415FA" w:rsidRPr="009415FA" w:rsidRDefault="009415FA" w:rsidP="009415FA">
      <w:pPr>
        <w:pStyle w:val="af0"/>
        <w:spacing w:after="0" w:line="100" w:lineRule="atLeast"/>
        <w:jc w:val="both"/>
        <w:rPr>
          <w:rFonts w:ascii="Times New Roman" w:hAnsi="Times New Roman" w:cs="Times New Roman"/>
          <w:b/>
          <w:sz w:val="24"/>
          <w:szCs w:val="24"/>
        </w:rPr>
      </w:pPr>
      <w:r w:rsidRPr="009415FA">
        <w:rPr>
          <w:rFonts w:ascii="Times New Roman" w:hAnsi="Times New Roman" w:cs="Times New Roman"/>
          <w:b/>
          <w:sz w:val="24"/>
          <w:szCs w:val="24"/>
        </w:rPr>
        <w:t xml:space="preserve">СПИСОК депутатов присутствующих на пятьдесят третьей сессии </w:t>
      </w:r>
    </w:p>
    <w:p w:rsidR="009415FA" w:rsidRPr="009415FA" w:rsidRDefault="009415FA" w:rsidP="009415FA">
      <w:pPr>
        <w:pStyle w:val="af0"/>
        <w:jc w:val="both"/>
        <w:rPr>
          <w:rFonts w:ascii="Times New Roman" w:hAnsi="Times New Roman" w:cs="Times New Roman"/>
          <w:sz w:val="24"/>
          <w:szCs w:val="24"/>
        </w:rPr>
      </w:pPr>
      <w:r w:rsidRPr="009415FA">
        <w:rPr>
          <w:rFonts w:ascii="Times New Roman" w:hAnsi="Times New Roman" w:cs="Times New Roman"/>
          <w:b/>
          <w:sz w:val="24"/>
          <w:szCs w:val="24"/>
        </w:rPr>
        <w:t>от 13.05.2025г</w:t>
      </w:r>
    </w:p>
    <w:p w:rsidR="009415FA" w:rsidRPr="009415FA" w:rsidRDefault="009415FA" w:rsidP="009415FA">
      <w:pPr>
        <w:pStyle w:val="af0"/>
        <w:spacing w:after="0"/>
        <w:jc w:val="both"/>
        <w:rPr>
          <w:rFonts w:ascii="Times New Roman" w:hAnsi="Times New Roman" w:cs="Times New Roman"/>
          <w:sz w:val="24"/>
          <w:szCs w:val="24"/>
        </w:rPr>
      </w:pPr>
      <w:r w:rsidRPr="009415FA">
        <w:rPr>
          <w:rFonts w:ascii="Times New Roman" w:hAnsi="Times New Roman" w:cs="Times New Roman"/>
          <w:sz w:val="24"/>
          <w:szCs w:val="24"/>
        </w:rPr>
        <w:t>1.Долгополова Елена Михайловна</w:t>
      </w:r>
    </w:p>
    <w:p w:rsidR="009415FA" w:rsidRPr="009415FA" w:rsidRDefault="009415FA" w:rsidP="009415FA">
      <w:pPr>
        <w:pStyle w:val="af0"/>
        <w:spacing w:after="0"/>
        <w:jc w:val="both"/>
        <w:rPr>
          <w:rFonts w:ascii="Times New Roman" w:hAnsi="Times New Roman" w:cs="Times New Roman"/>
          <w:sz w:val="24"/>
          <w:szCs w:val="24"/>
        </w:rPr>
      </w:pPr>
      <w:r w:rsidRPr="009415FA">
        <w:rPr>
          <w:rFonts w:ascii="Times New Roman" w:hAnsi="Times New Roman" w:cs="Times New Roman"/>
          <w:sz w:val="24"/>
          <w:szCs w:val="24"/>
        </w:rPr>
        <w:t>2.Мангазеева Елена Геннадьевна</w:t>
      </w:r>
    </w:p>
    <w:p w:rsidR="009415FA" w:rsidRPr="009415FA" w:rsidRDefault="009415FA" w:rsidP="009415FA">
      <w:pPr>
        <w:pStyle w:val="af0"/>
        <w:spacing w:after="0"/>
        <w:jc w:val="both"/>
        <w:rPr>
          <w:rFonts w:ascii="Times New Roman" w:hAnsi="Times New Roman" w:cs="Times New Roman"/>
          <w:sz w:val="24"/>
          <w:szCs w:val="24"/>
        </w:rPr>
      </w:pPr>
      <w:r w:rsidRPr="009415FA">
        <w:rPr>
          <w:rFonts w:ascii="Times New Roman" w:hAnsi="Times New Roman" w:cs="Times New Roman"/>
          <w:sz w:val="24"/>
          <w:szCs w:val="24"/>
        </w:rPr>
        <w:t>3.Писаревский Николай Егорович</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rPr>
        <w:t>4. Кобзева Валентина Николаевна</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rPr>
        <w:t xml:space="preserve">5. </w:t>
      </w:r>
      <w:proofErr w:type="spellStart"/>
      <w:r w:rsidRPr="009415FA">
        <w:rPr>
          <w:rFonts w:ascii="Times New Roman" w:hAnsi="Times New Roman" w:cs="Times New Roman"/>
          <w:sz w:val="24"/>
          <w:szCs w:val="24"/>
        </w:rPr>
        <w:t>Корсун</w:t>
      </w:r>
      <w:proofErr w:type="spellEnd"/>
      <w:r w:rsidRPr="009415FA">
        <w:rPr>
          <w:rFonts w:ascii="Times New Roman" w:hAnsi="Times New Roman" w:cs="Times New Roman"/>
          <w:sz w:val="24"/>
          <w:szCs w:val="24"/>
        </w:rPr>
        <w:t xml:space="preserve"> Галина Степановна </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rPr>
        <w:t>6. Сикорская Ксения Евгеньевна</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rPr>
        <w:t xml:space="preserve">7. Фоменко Софья Петровна </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rPr>
        <w:t xml:space="preserve">                                        </w:t>
      </w:r>
    </w:p>
    <w:p w:rsidR="009415FA" w:rsidRPr="009415FA" w:rsidRDefault="009415FA" w:rsidP="009415FA">
      <w:pPr>
        <w:pStyle w:val="af2"/>
        <w:spacing w:after="0"/>
        <w:jc w:val="both"/>
        <w:rPr>
          <w:rFonts w:ascii="Times New Roman" w:eastAsia="Times New Roman" w:hAnsi="Times New Roman" w:cs="Times New Roman"/>
          <w:b/>
          <w:sz w:val="24"/>
          <w:szCs w:val="24"/>
        </w:rPr>
      </w:pPr>
      <w:r w:rsidRPr="009415FA">
        <w:rPr>
          <w:rFonts w:ascii="Times New Roman" w:eastAsia="Times New Roman" w:hAnsi="Times New Roman" w:cs="Times New Roman"/>
          <w:sz w:val="24"/>
          <w:szCs w:val="24"/>
        </w:rPr>
        <w:t>1.</w:t>
      </w:r>
      <w:r w:rsidRPr="009415FA">
        <w:rPr>
          <w:rFonts w:ascii="Times New Roman" w:eastAsia="Times New Roman" w:hAnsi="Times New Roman" w:cs="Times New Roman"/>
          <w:b/>
          <w:sz w:val="24"/>
          <w:szCs w:val="24"/>
        </w:rPr>
        <w:t xml:space="preserve"> СЛУШАЛИ:</w:t>
      </w:r>
      <w:r w:rsidRPr="009415FA">
        <w:rPr>
          <w:rFonts w:ascii="Times New Roman" w:eastAsia="Times New Roman" w:hAnsi="Times New Roman" w:cs="Times New Roman"/>
          <w:sz w:val="24"/>
          <w:szCs w:val="24"/>
        </w:rPr>
        <w:t xml:space="preserve"> О секретариате очередной семьдесят второй сессии  Совета депутатов Аксенихинского сельсовета, председателя Совета депутатов </w:t>
      </w:r>
      <w:r w:rsidRPr="009415FA">
        <w:rPr>
          <w:rFonts w:ascii="Times New Roman" w:eastAsia="Times New Roman" w:hAnsi="Times New Roman" w:cs="Times New Roman"/>
          <w:b/>
          <w:sz w:val="24"/>
          <w:szCs w:val="24"/>
        </w:rPr>
        <w:t xml:space="preserve">Долгополову Е.М. </w:t>
      </w:r>
    </w:p>
    <w:p w:rsidR="009415FA" w:rsidRPr="009415FA" w:rsidRDefault="009415FA" w:rsidP="009415FA">
      <w:pPr>
        <w:pStyle w:val="af2"/>
        <w:spacing w:after="0"/>
        <w:jc w:val="both"/>
        <w:rPr>
          <w:rFonts w:ascii="Times New Roman" w:hAnsi="Times New Roman" w:cs="Times New Roman"/>
          <w:sz w:val="24"/>
          <w:szCs w:val="24"/>
        </w:rPr>
      </w:pP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b/>
          <w:sz w:val="24"/>
          <w:szCs w:val="24"/>
        </w:rPr>
        <w:t>РЕШИЛИ:</w:t>
      </w:r>
      <w:r w:rsidRPr="009415FA">
        <w:rPr>
          <w:rFonts w:ascii="Times New Roman" w:eastAsia="Times New Roman" w:hAnsi="Times New Roman" w:cs="Times New Roman"/>
          <w:sz w:val="24"/>
          <w:szCs w:val="24"/>
        </w:rPr>
        <w:t xml:space="preserve"> Решение принять. Решение прилагается</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b/>
          <w:sz w:val="24"/>
          <w:szCs w:val="24"/>
        </w:rPr>
        <w:t xml:space="preserve">ИТОГИ ГОЛОСОВАНИЯ:      </w:t>
      </w:r>
      <w:r w:rsidRPr="009415FA">
        <w:rPr>
          <w:rFonts w:ascii="Times New Roman" w:eastAsia="Times New Roman" w:hAnsi="Times New Roman" w:cs="Times New Roman"/>
          <w:sz w:val="24"/>
          <w:szCs w:val="24"/>
        </w:rPr>
        <w:t>«ЗА»            - единогласно(7 чел)</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sz w:val="24"/>
          <w:szCs w:val="24"/>
        </w:rPr>
        <w:t xml:space="preserve">                                                   «ПРОТИВ»                          - нет</w:t>
      </w:r>
    </w:p>
    <w:p w:rsidR="009415FA" w:rsidRPr="009415FA" w:rsidRDefault="009415FA" w:rsidP="009415FA">
      <w:pPr>
        <w:pStyle w:val="af0"/>
        <w:spacing w:after="0" w:line="100" w:lineRule="atLeast"/>
        <w:jc w:val="both"/>
        <w:rPr>
          <w:rFonts w:ascii="Times New Roman" w:eastAsia="Times New Roman" w:hAnsi="Times New Roman" w:cs="Times New Roman"/>
          <w:sz w:val="24"/>
          <w:szCs w:val="24"/>
        </w:rPr>
      </w:pPr>
      <w:r w:rsidRPr="009415FA">
        <w:rPr>
          <w:rFonts w:ascii="Times New Roman" w:eastAsia="Times New Roman" w:hAnsi="Times New Roman" w:cs="Times New Roman"/>
          <w:sz w:val="24"/>
          <w:szCs w:val="24"/>
        </w:rPr>
        <w:t xml:space="preserve">                                                   «ВОЗДЕРЖАВШИХСЯ»   -  нет</w:t>
      </w:r>
    </w:p>
    <w:p w:rsidR="009415FA" w:rsidRPr="009415FA" w:rsidRDefault="009415FA" w:rsidP="009415FA">
      <w:pPr>
        <w:pStyle w:val="af0"/>
        <w:spacing w:after="0" w:line="100" w:lineRule="atLeast"/>
        <w:jc w:val="both"/>
        <w:rPr>
          <w:rFonts w:ascii="Times New Roman" w:hAnsi="Times New Roman" w:cs="Times New Roman"/>
          <w:sz w:val="24"/>
          <w:szCs w:val="24"/>
        </w:rPr>
      </w:pPr>
    </w:p>
    <w:p w:rsidR="009415FA" w:rsidRPr="009415FA" w:rsidRDefault="009415FA" w:rsidP="009415FA">
      <w:pPr>
        <w:pStyle w:val="af4"/>
        <w:snapToGrid w:val="0"/>
        <w:jc w:val="both"/>
      </w:pPr>
      <w:r w:rsidRPr="009415FA">
        <w:lastRenderedPageBreak/>
        <w:t xml:space="preserve">2. </w:t>
      </w:r>
      <w:r w:rsidRPr="009415FA">
        <w:rPr>
          <w:b/>
        </w:rPr>
        <w:t>СЛУШАЛИ:</w:t>
      </w:r>
      <w:r w:rsidRPr="009415FA">
        <w:t xml:space="preserve"> Об исполнении бюджета Аксенихинского сельсовета Краснозерского района Новосибирской области за 2024 год. Долгополову Е.М. </w:t>
      </w:r>
    </w:p>
    <w:p w:rsidR="009415FA" w:rsidRPr="009415FA" w:rsidRDefault="009415FA" w:rsidP="009415FA">
      <w:pPr>
        <w:pStyle w:val="af4"/>
        <w:snapToGrid w:val="0"/>
        <w:jc w:val="both"/>
      </w:pP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b/>
          <w:sz w:val="24"/>
          <w:szCs w:val="24"/>
        </w:rPr>
        <w:t>РЕШИЛИ:</w:t>
      </w:r>
      <w:r w:rsidRPr="009415FA">
        <w:rPr>
          <w:rFonts w:ascii="Times New Roman" w:eastAsia="Times New Roman" w:hAnsi="Times New Roman" w:cs="Times New Roman"/>
          <w:sz w:val="24"/>
          <w:szCs w:val="24"/>
        </w:rPr>
        <w:t xml:space="preserve"> Решение принять. Решение прилагается</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b/>
          <w:sz w:val="24"/>
          <w:szCs w:val="24"/>
        </w:rPr>
        <w:t xml:space="preserve">ИТОГИ ГОЛОСОВАНИЯ:      </w:t>
      </w:r>
      <w:r w:rsidRPr="009415FA">
        <w:rPr>
          <w:rFonts w:ascii="Times New Roman" w:eastAsia="Times New Roman" w:hAnsi="Times New Roman" w:cs="Times New Roman"/>
          <w:sz w:val="24"/>
          <w:szCs w:val="24"/>
        </w:rPr>
        <w:t>«ЗА»            - единогласно(7 чел)</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sz w:val="24"/>
          <w:szCs w:val="24"/>
        </w:rPr>
        <w:t xml:space="preserve">                                                   «ПРОТИВ»                          - нет</w:t>
      </w:r>
    </w:p>
    <w:p w:rsidR="009415FA" w:rsidRPr="009415FA" w:rsidRDefault="009415FA" w:rsidP="009415FA">
      <w:pPr>
        <w:pStyle w:val="af0"/>
        <w:spacing w:after="0" w:line="100" w:lineRule="atLeast"/>
        <w:jc w:val="both"/>
        <w:rPr>
          <w:rFonts w:ascii="Times New Roman" w:eastAsia="Times New Roman" w:hAnsi="Times New Roman" w:cs="Times New Roman"/>
          <w:sz w:val="24"/>
          <w:szCs w:val="24"/>
        </w:rPr>
      </w:pPr>
      <w:r w:rsidRPr="009415FA">
        <w:rPr>
          <w:rFonts w:ascii="Times New Roman" w:eastAsia="Times New Roman" w:hAnsi="Times New Roman" w:cs="Times New Roman"/>
          <w:sz w:val="24"/>
          <w:szCs w:val="24"/>
        </w:rPr>
        <w:t xml:space="preserve">                                                   «ВОЗДЕРЖАВШИХСЯ»   -  нет</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sz w:val="24"/>
          <w:szCs w:val="24"/>
        </w:rPr>
        <w:t xml:space="preserve">3. </w:t>
      </w:r>
      <w:r w:rsidRPr="009415FA">
        <w:rPr>
          <w:rFonts w:ascii="Times New Roman" w:eastAsia="Times New Roman" w:hAnsi="Times New Roman" w:cs="Times New Roman"/>
          <w:b/>
          <w:sz w:val="24"/>
          <w:szCs w:val="24"/>
        </w:rPr>
        <w:t>СЛУШАЛИ:</w:t>
      </w:r>
      <w:r w:rsidRPr="009415FA">
        <w:rPr>
          <w:rFonts w:ascii="Times New Roman" w:eastAsia="Times New Roman" w:hAnsi="Times New Roman" w:cs="Times New Roman"/>
          <w:sz w:val="24"/>
          <w:szCs w:val="24"/>
        </w:rPr>
        <w:t xml:space="preserve">  </w:t>
      </w:r>
      <w:r w:rsidRPr="009415FA">
        <w:rPr>
          <w:rFonts w:ascii="Times New Roman" w:hAnsi="Times New Roman" w:cs="Times New Roman"/>
          <w:sz w:val="24"/>
          <w:szCs w:val="24"/>
        </w:rPr>
        <w:t>О внесении изменений в решение 47 сессии Совета депутатов Аксенихинского сельсовета от 17.11.2014г. № 168 «Об установлении на территории Аксенихинского сельсовета Краснозерского района Новосибирской области налога на имущество физических лиц», Писаренко Т.С.</w:t>
      </w:r>
    </w:p>
    <w:p w:rsidR="009415FA" w:rsidRPr="009415FA" w:rsidRDefault="009415FA" w:rsidP="009415FA">
      <w:pPr>
        <w:pStyle w:val="af0"/>
        <w:spacing w:after="0" w:line="100" w:lineRule="atLeast"/>
        <w:jc w:val="both"/>
        <w:rPr>
          <w:rFonts w:ascii="Times New Roman" w:hAnsi="Times New Roman" w:cs="Times New Roman"/>
          <w:sz w:val="24"/>
          <w:szCs w:val="24"/>
        </w:rPr>
      </w:pP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b/>
          <w:sz w:val="24"/>
          <w:szCs w:val="24"/>
        </w:rPr>
        <w:t>РЕШИЛИ:</w:t>
      </w:r>
      <w:r w:rsidRPr="009415FA">
        <w:rPr>
          <w:rFonts w:ascii="Times New Roman" w:eastAsia="Times New Roman" w:hAnsi="Times New Roman" w:cs="Times New Roman"/>
          <w:sz w:val="24"/>
          <w:szCs w:val="24"/>
        </w:rPr>
        <w:t xml:space="preserve"> Решение принять. Решение прилагается</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b/>
          <w:sz w:val="24"/>
          <w:szCs w:val="24"/>
        </w:rPr>
        <w:t xml:space="preserve">ИТОГИ ГОЛОСОВАНИЯ:      </w:t>
      </w:r>
      <w:r w:rsidRPr="009415FA">
        <w:rPr>
          <w:rFonts w:ascii="Times New Roman" w:eastAsia="Times New Roman" w:hAnsi="Times New Roman" w:cs="Times New Roman"/>
          <w:sz w:val="24"/>
          <w:szCs w:val="24"/>
        </w:rPr>
        <w:t>«ЗА»            - единогласно(7 чел)</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sz w:val="24"/>
          <w:szCs w:val="24"/>
        </w:rPr>
        <w:t xml:space="preserve">                                                   «ПРОТИВ»                          - нет</w:t>
      </w:r>
    </w:p>
    <w:p w:rsidR="009415FA" w:rsidRPr="009415FA" w:rsidRDefault="009415FA" w:rsidP="009415FA">
      <w:pPr>
        <w:pStyle w:val="af0"/>
        <w:spacing w:after="0" w:line="100" w:lineRule="atLeast"/>
        <w:jc w:val="both"/>
        <w:rPr>
          <w:rFonts w:ascii="Times New Roman" w:eastAsia="Times New Roman" w:hAnsi="Times New Roman" w:cs="Times New Roman"/>
          <w:sz w:val="24"/>
          <w:szCs w:val="24"/>
        </w:rPr>
      </w:pPr>
      <w:r w:rsidRPr="009415FA">
        <w:rPr>
          <w:rFonts w:ascii="Times New Roman" w:eastAsia="Times New Roman" w:hAnsi="Times New Roman" w:cs="Times New Roman"/>
          <w:sz w:val="24"/>
          <w:szCs w:val="24"/>
        </w:rPr>
        <w:t xml:space="preserve">                                                   «ВОЗДЕРЖАВШИХСЯ»   -  нет</w:t>
      </w:r>
    </w:p>
    <w:p w:rsidR="009415FA" w:rsidRPr="009415FA" w:rsidRDefault="009415FA" w:rsidP="009415FA">
      <w:pPr>
        <w:pStyle w:val="af0"/>
        <w:spacing w:after="0" w:line="100" w:lineRule="atLeast"/>
        <w:jc w:val="both"/>
        <w:rPr>
          <w:rFonts w:ascii="Times New Roman" w:eastAsia="Times New Roman" w:hAnsi="Times New Roman" w:cs="Times New Roman"/>
          <w:sz w:val="24"/>
          <w:szCs w:val="24"/>
        </w:rPr>
      </w:pPr>
      <w:r w:rsidRPr="009415FA">
        <w:rPr>
          <w:rFonts w:ascii="Times New Roman" w:eastAsia="Times New Roman" w:hAnsi="Times New Roman" w:cs="Times New Roman"/>
          <w:sz w:val="24"/>
          <w:szCs w:val="24"/>
        </w:rPr>
        <w:t>4.</w:t>
      </w:r>
      <w:r w:rsidRPr="009415FA">
        <w:rPr>
          <w:rFonts w:ascii="Times New Roman" w:hAnsi="Times New Roman" w:cs="Times New Roman"/>
          <w:sz w:val="24"/>
          <w:szCs w:val="24"/>
        </w:rPr>
        <w:t xml:space="preserve"> О внесении изменений в решение сессии Совета депутатов Аксенихинского сельсовета от 16.05.2023г. № 180 «Об утверждении Положения о бюджетном процессе в </w:t>
      </w:r>
      <w:proofErr w:type="spellStart"/>
      <w:r w:rsidRPr="009415FA">
        <w:rPr>
          <w:rFonts w:ascii="Times New Roman" w:hAnsi="Times New Roman" w:cs="Times New Roman"/>
          <w:sz w:val="24"/>
          <w:szCs w:val="24"/>
        </w:rPr>
        <w:t>Аксенихинском</w:t>
      </w:r>
      <w:proofErr w:type="spellEnd"/>
      <w:r w:rsidRPr="009415FA">
        <w:rPr>
          <w:rFonts w:ascii="Times New Roman" w:hAnsi="Times New Roman" w:cs="Times New Roman"/>
          <w:sz w:val="24"/>
          <w:szCs w:val="24"/>
        </w:rPr>
        <w:t xml:space="preserve"> сельсовете Краснозерского района Новосибирской области», Писаренко Т.С.  </w:t>
      </w:r>
    </w:p>
    <w:p w:rsidR="009415FA" w:rsidRPr="009415FA" w:rsidRDefault="009415FA" w:rsidP="009415FA">
      <w:pPr>
        <w:pStyle w:val="af0"/>
        <w:spacing w:after="0" w:line="100" w:lineRule="atLeast"/>
        <w:jc w:val="both"/>
        <w:rPr>
          <w:rFonts w:ascii="Times New Roman" w:eastAsia="Times New Roman" w:hAnsi="Times New Roman" w:cs="Times New Roman"/>
          <w:sz w:val="24"/>
          <w:szCs w:val="24"/>
        </w:rPr>
      </w:pP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b/>
          <w:sz w:val="24"/>
          <w:szCs w:val="24"/>
        </w:rPr>
        <w:t>РЕШИЛИ:</w:t>
      </w:r>
      <w:r w:rsidRPr="009415FA">
        <w:rPr>
          <w:rFonts w:ascii="Times New Roman" w:eastAsia="Times New Roman" w:hAnsi="Times New Roman" w:cs="Times New Roman"/>
          <w:sz w:val="24"/>
          <w:szCs w:val="24"/>
        </w:rPr>
        <w:t xml:space="preserve"> Решение принять. Решение прилагается</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b/>
          <w:sz w:val="24"/>
          <w:szCs w:val="24"/>
        </w:rPr>
        <w:t xml:space="preserve">ИТОГИ ГОЛОСОВАНИЯ:      </w:t>
      </w:r>
      <w:r w:rsidRPr="009415FA">
        <w:rPr>
          <w:rFonts w:ascii="Times New Roman" w:eastAsia="Times New Roman" w:hAnsi="Times New Roman" w:cs="Times New Roman"/>
          <w:sz w:val="24"/>
          <w:szCs w:val="24"/>
        </w:rPr>
        <w:t>«ЗА»            - единогласно(7 чел)</w:t>
      </w:r>
    </w:p>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eastAsia="Times New Roman" w:hAnsi="Times New Roman" w:cs="Times New Roman"/>
          <w:sz w:val="24"/>
          <w:szCs w:val="24"/>
        </w:rPr>
        <w:t xml:space="preserve">                                                   «ПРОТИВ»                          - нет</w:t>
      </w:r>
    </w:p>
    <w:p w:rsidR="009415FA" w:rsidRPr="009415FA" w:rsidRDefault="009415FA" w:rsidP="009415FA">
      <w:pPr>
        <w:pStyle w:val="af0"/>
        <w:spacing w:after="0" w:line="100" w:lineRule="atLeast"/>
        <w:jc w:val="both"/>
        <w:rPr>
          <w:rFonts w:ascii="Times New Roman" w:eastAsia="Times New Roman" w:hAnsi="Times New Roman" w:cs="Times New Roman"/>
          <w:sz w:val="24"/>
          <w:szCs w:val="24"/>
        </w:rPr>
      </w:pPr>
      <w:r w:rsidRPr="009415FA">
        <w:rPr>
          <w:rFonts w:ascii="Times New Roman" w:eastAsia="Times New Roman" w:hAnsi="Times New Roman" w:cs="Times New Roman"/>
          <w:sz w:val="24"/>
          <w:szCs w:val="24"/>
        </w:rPr>
        <w:t xml:space="preserve">                                                   «ВОЗДЕРЖАВШИХСЯ»   -  нет</w:t>
      </w:r>
    </w:p>
    <w:p w:rsidR="009415FA" w:rsidRPr="009415FA" w:rsidRDefault="009415FA" w:rsidP="009415FA">
      <w:pPr>
        <w:pStyle w:val="af0"/>
        <w:spacing w:after="0" w:line="100" w:lineRule="atLeast"/>
        <w:jc w:val="both"/>
        <w:rPr>
          <w:rFonts w:ascii="Times New Roman" w:eastAsia="Times New Roman" w:hAnsi="Times New Roman" w:cs="Times New Roman"/>
          <w:sz w:val="24"/>
          <w:szCs w:val="24"/>
        </w:rPr>
      </w:pPr>
      <w:r w:rsidRPr="009415FA">
        <w:rPr>
          <w:rFonts w:ascii="Times New Roman" w:eastAsia="Times New Roman" w:hAnsi="Times New Roman" w:cs="Times New Roman"/>
          <w:sz w:val="24"/>
          <w:szCs w:val="24"/>
        </w:rPr>
        <w:t xml:space="preserve"> </w:t>
      </w:r>
    </w:p>
    <w:p w:rsidR="009415FA" w:rsidRPr="009415FA" w:rsidRDefault="009415FA" w:rsidP="009415FA">
      <w:pPr>
        <w:pStyle w:val="af0"/>
        <w:jc w:val="both"/>
        <w:rPr>
          <w:rFonts w:ascii="Times New Roman" w:hAnsi="Times New Roman" w:cs="Times New Roman"/>
          <w:sz w:val="24"/>
          <w:szCs w:val="24"/>
        </w:rPr>
      </w:pPr>
      <w:r w:rsidRPr="009415FA">
        <w:rPr>
          <w:rFonts w:ascii="Times New Roman" w:hAnsi="Times New Roman" w:cs="Times New Roman"/>
          <w:sz w:val="24"/>
          <w:szCs w:val="24"/>
        </w:rPr>
        <w:t xml:space="preserve">Председатель  сессии                                                      </w:t>
      </w:r>
      <w:proofErr w:type="spellStart"/>
      <w:r w:rsidRPr="009415FA">
        <w:rPr>
          <w:rFonts w:ascii="Times New Roman" w:hAnsi="Times New Roman" w:cs="Times New Roman"/>
          <w:sz w:val="24"/>
          <w:szCs w:val="24"/>
        </w:rPr>
        <w:t>Е.М.Долгополова</w:t>
      </w:r>
      <w:proofErr w:type="spellEnd"/>
    </w:p>
    <w:p w:rsidR="009415FA" w:rsidRPr="009415FA" w:rsidRDefault="009415FA" w:rsidP="009415FA">
      <w:pPr>
        <w:pStyle w:val="af0"/>
        <w:jc w:val="both"/>
        <w:rPr>
          <w:rFonts w:ascii="Times New Roman" w:hAnsi="Times New Roman" w:cs="Times New Roman"/>
          <w:sz w:val="24"/>
          <w:szCs w:val="24"/>
        </w:rPr>
      </w:pPr>
      <w:r w:rsidRPr="009415FA">
        <w:rPr>
          <w:rFonts w:ascii="Times New Roman" w:hAnsi="Times New Roman" w:cs="Times New Roman"/>
          <w:sz w:val="24"/>
          <w:szCs w:val="24"/>
        </w:rPr>
        <w:t xml:space="preserve">Секретарь сессии                                                             Е.Г. </w:t>
      </w:r>
      <w:proofErr w:type="spellStart"/>
      <w:r w:rsidRPr="009415FA">
        <w:rPr>
          <w:rFonts w:ascii="Times New Roman" w:hAnsi="Times New Roman" w:cs="Times New Roman"/>
          <w:sz w:val="24"/>
          <w:szCs w:val="24"/>
        </w:rPr>
        <w:t>Мангазеева</w:t>
      </w:r>
      <w:proofErr w:type="spellEnd"/>
      <w:r w:rsidRPr="009415FA">
        <w:rPr>
          <w:rFonts w:ascii="Times New Roman" w:hAnsi="Times New Roman" w:cs="Times New Roman"/>
          <w:sz w:val="24"/>
          <w:szCs w:val="24"/>
        </w:rPr>
        <w:t xml:space="preserve"> </w:t>
      </w:r>
    </w:p>
    <w:tbl>
      <w:tblPr>
        <w:tblW w:w="10005" w:type="dxa"/>
        <w:tblLayout w:type="fixed"/>
        <w:tblLook w:val="00A0" w:firstRow="1" w:lastRow="0" w:firstColumn="1" w:lastColumn="0" w:noHBand="0" w:noVBand="0"/>
      </w:tblPr>
      <w:tblGrid>
        <w:gridCol w:w="3757"/>
        <w:gridCol w:w="750"/>
        <w:gridCol w:w="5498"/>
      </w:tblGrid>
      <w:tr w:rsidR="009415FA" w:rsidRPr="009415FA" w:rsidTr="00E55677">
        <w:tc>
          <w:tcPr>
            <w:tcW w:w="3758" w:type="dxa"/>
          </w:tcPr>
          <w:p w:rsidR="009415FA" w:rsidRPr="009415FA" w:rsidRDefault="009415FA" w:rsidP="00E55677">
            <w:pPr>
              <w:spacing w:after="0" w:line="240" w:lineRule="auto"/>
              <w:rPr>
                <w:rFonts w:ascii="Times New Roman" w:hAnsi="Times New Roman" w:cs="Times New Roman"/>
                <w:sz w:val="24"/>
                <w:szCs w:val="24"/>
              </w:rPr>
            </w:pPr>
          </w:p>
        </w:tc>
        <w:tc>
          <w:tcPr>
            <w:tcW w:w="750" w:type="dxa"/>
          </w:tcPr>
          <w:p w:rsidR="009415FA" w:rsidRPr="009415FA" w:rsidRDefault="009415FA" w:rsidP="00E55677">
            <w:pPr>
              <w:spacing w:after="0" w:line="240" w:lineRule="auto"/>
              <w:jc w:val="center"/>
              <w:rPr>
                <w:rFonts w:ascii="Times New Roman" w:hAnsi="Times New Roman" w:cs="Times New Roman"/>
                <w:b/>
                <w:sz w:val="24"/>
                <w:szCs w:val="24"/>
              </w:rPr>
            </w:pPr>
          </w:p>
        </w:tc>
        <w:tc>
          <w:tcPr>
            <w:tcW w:w="5500" w:type="dxa"/>
          </w:tcPr>
          <w:p w:rsidR="009415FA" w:rsidRPr="009415FA" w:rsidRDefault="009415FA" w:rsidP="00E55677">
            <w:pPr>
              <w:spacing w:after="0" w:line="240" w:lineRule="auto"/>
              <w:jc w:val="both"/>
              <w:rPr>
                <w:rFonts w:ascii="Times New Roman" w:hAnsi="Times New Roman" w:cs="Times New Roman"/>
                <w:sz w:val="24"/>
                <w:szCs w:val="24"/>
              </w:rPr>
            </w:pPr>
          </w:p>
        </w:tc>
      </w:tr>
    </w:tbl>
    <w:p w:rsidR="009415FA" w:rsidRPr="009415FA" w:rsidRDefault="009415FA" w:rsidP="009415FA">
      <w:pPr>
        <w:pStyle w:val="af0"/>
        <w:spacing w:after="0" w:line="100" w:lineRule="atLeast"/>
        <w:jc w:val="both"/>
        <w:rPr>
          <w:rFonts w:ascii="Times New Roman" w:hAnsi="Times New Roman" w:cs="Times New Roman"/>
          <w:sz w:val="24"/>
          <w:szCs w:val="24"/>
        </w:rPr>
      </w:pPr>
      <w:r w:rsidRPr="009415FA">
        <w:rPr>
          <w:rFonts w:ascii="Times New Roman" w:hAnsi="Times New Roman" w:cs="Times New Roman"/>
          <w:sz w:val="24"/>
          <w:szCs w:val="24"/>
        </w:rPr>
        <w:t xml:space="preserve">                                           </w:t>
      </w:r>
      <w:r w:rsidRPr="009415FA">
        <w:rPr>
          <w:rFonts w:ascii="Times New Roman" w:hAnsi="Times New Roman" w:cs="Times New Roman"/>
          <w:b/>
          <w:sz w:val="24"/>
          <w:szCs w:val="24"/>
        </w:rPr>
        <w:t>СОВЕТ ДЕПУТАТОВ</w:t>
      </w:r>
    </w:p>
    <w:p w:rsidR="009415FA" w:rsidRPr="009415FA" w:rsidRDefault="009415FA" w:rsidP="009415FA">
      <w:pPr>
        <w:pStyle w:val="ac"/>
        <w:jc w:val="both"/>
        <w:rPr>
          <w:rFonts w:ascii="Times New Roman" w:hAnsi="Times New Roman" w:cs="Times New Roman"/>
          <w:b/>
          <w:sz w:val="24"/>
          <w:szCs w:val="24"/>
        </w:rPr>
      </w:pPr>
      <w:r w:rsidRPr="009415FA">
        <w:rPr>
          <w:rFonts w:ascii="Times New Roman" w:hAnsi="Times New Roman" w:cs="Times New Roman"/>
          <w:b/>
          <w:sz w:val="24"/>
          <w:szCs w:val="24"/>
        </w:rPr>
        <w:t xml:space="preserve">                                 АКСЕНИХИНСКОГО СЕЛЬСОВЕТА</w:t>
      </w:r>
    </w:p>
    <w:p w:rsidR="009415FA" w:rsidRPr="009415FA" w:rsidRDefault="009415FA" w:rsidP="009415FA">
      <w:pPr>
        <w:pStyle w:val="ac"/>
        <w:jc w:val="both"/>
        <w:rPr>
          <w:rFonts w:ascii="Times New Roman" w:hAnsi="Times New Roman" w:cs="Times New Roman"/>
          <w:b/>
          <w:sz w:val="24"/>
          <w:szCs w:val="24"/>
        </w:rPr>
      </w:pPr>
      <w:r w:rsidRPr="009415FA">
        <w:rPr>
          <w:rFonts w:ascii="Times New Roman" w:hAnsi="Times New Roman" w:cs="Times New Roman"/>
          <w:b/>
          <w:sz w:val="24"/>
          <w:szCs w:val="24"/>
        </w:rPr>
        <w:t xml:space="preserve">            КРАСНОЗЁРСКОГО РАЙОНА  НОВОСИБИРСКОЙ ОБЛАСТИ</w:t>
      </w:r>
    </w:p>
    <w:p w:rsidR="009415FA" w:rsidRPr="009415FA" w:rsidRDefault="009415FA" w:rsidP="009415FA">
      <w:pPr>
        <w:pStyle w:val="ac"/>
        <w:jc w:val="both"/>
        <w:rPr>
          <w:rFonts w:ascii="Times New Roman" w:hAnsi="Times New Roman" w:cs="Times New Roman"/>
          <w:b/>
          <w:sz w:val="24"/>
          <w:szCs w:val="24"/>
        </w:rPr>
      </w:pPr>
      <w:r w:rsidRPr="009415FA">
        <w:rPr>
          <w:rFonts w:ascii="Times New Roman" w:hAnsi="Times New Roman" w:cs="Times New Roman"/>
          <w:b/>
          <w:sz w:val="24"/>
          <w:szCs w:val="24"/>
        </w:rPr>
        <w:t xml:space="preserve">                                                 шестого созыва</w:t>
      </w:r>
    </w:p>
    <w:p w:rsidR="009415FA" w:rsidRPr="009415FA" w:rsidRDefault="009415FA" w:rsidP="009415FA">
      <w:pPr>
        <w:pStyle w:val="af0"/>
        <w:spacing w:after="0"/>
        <w:jc w:val="both"/>
        <w:rPr>
          <w:rFonts w:ascii="Times New Roman" w:hAnsi="Times New Roman" w:cs="Times New Roman"/>
          <w:b/>
          <w:sz w:val="24"/>
          <w:szCs w:val="24"/>
        </w:rPr>
      </w:pPr>
    </w:p>
    <w:p w:rsidR="009415FA" w:rsidRPr="009415FA" w:rsidRDefault="009415FA" w:rsidP="009415FA">
      <w:pPr>
        <w:pStyle w:val="ac"/>
        <w:jc w:val="both"/>
        <w:rPr>
          <w:rFonts w:ascii="Times New Roman" w:hAnsi="Times New Roman" w:cs="Times New Roman"/>
          <w:b/>
          <w:sz w:val="24"/>
          <w:szCs w:val="24"/>
        </w:rPr>
      </w:pPr>
      <w:r w:rsidRPr="009415FA">
        <w:rPr>
          <w:rFonts w:ascii="Times New Roman" w:hAnsi="Times New Roman" w:cs="Times New Roman"/>
          <w:b/>
          <w:sz w:val="24"/>
          <w:szCs w:val="24"/>
        </w:rPr>
        <w:t xml:space="preserve">                                                      РЕШЕНИЕ</w:t>
      </w:r>
    </w:p>
    <w:p w:rsidR="009415FA" w:rsidRPr="009415FA" w:rsidRDefault="009415FA" w:rsidP="009415FA">
      <w:pPr>
        <w:pStyle w:val="ac"/>
        <w:jc w:val="both"/>
        <w:rPr>
          <w:rFonts w:ascii="Times New Roman" w:hAnsi="Times New Roman" w:cs="Times New Roman"/>
          <w:b/>
          <w:sz w:val="24"/>
          <w:szCs w:val="24"/>
        </w:rPr>
      </w:pPr>
      <w:r w:rsidRPr="009415FA">
        <w:rPr>
          <w:rFonts w:ascii="Times New Roman" w:hAnsi="Times New Roman" w:cs="Times New Roman"/>
          <w:b/>
          <w:sz w:val="24"/>
          <w:szCs w:val="24"/>
        </w:rPr>
        <w:t xml:space="preserve">                                  Очередной  семьдесят второй сессии</w:t>
      </w:r>
    </w:p>
    <w:p w:rsidR="009415FA" w:rsidRPr="009415FA" w:rsidRDefault="009415FA" w:rsidP="009415FA">
      <w:pPr>
        <w:pStyle w:val="ac"/>
        <w:jc w:val="both"/>
        <w:rPr>
          <w:rFonts w:ascii="Times New Roman" w:hAnsi="Times New Roman" w:cs="Times New Roman"/>
          <w:sz w:val="24"/>
          <w:szCs w:val="24"/>
        </w:rPr>
      </w:pPr>
    </w:p>
    <w:p w:rsidR="009415FA" w:rsidRPr="009415FA" w:rsidRDefault="009415FA" w:rsidP="009415FA">
      <w:pPr>
        <w:pStyle w:val="ac"/>
        <w:jc w:val="both"/>
        <w:rPr>
          <w:rFonts w:ascii="Times New Roman" w:hAnsi="Times New Roman" w:cs="Times New Roman"/>
          <w:sz w:val="24"/>
          <w:szCs w:val="24"/>
        </w:rPr>
      </w:pPr>
      <w:r w:rsidRPr="009415FA">
        <w:rPr>
          <w:rFonts w:ascii="Times New Roman" w:hAnsi="Times New Roman" w:cs="Times New Roman"/>
          <w:sz w:val="24"/>
          <w:szCs w:val="24"/>
        </w:rPr>
        <w:t>от  13.05.2025 года                            с. Аксениха                                     № 312</w:t>
      </w:r>
    </w:p>
    <w:p w:rsidR="009415FA" w:rsidRPr="009415FA" w:rsidRDefault="009415FA" w:rsidP="009415FA">
      <w:pPr>
        <w:pStyle w:val="ac"/>
        <w:jc w:val="both"/>
        <w:rPr>
          <w:rFonts w:ascii="Times New Roman" w:hAnsi="Times New Roman" w:cs="Times New Roman"/>
          <w:sz w:val="24"/>
          <w:szCs w:val="24"/>
        </w:rPr>
      </w:pPr>
      <w:r w:rsidRPr="009415FA">
        <w:rPr>
          <w:rFonts w:ascii="Times New Roman" w:hAnsi="Times New Roman" w:cs="Times New Roman"/>
          <w:sz w:val="24"/>
          <w:szCs w:val="24"/>
        </w:rPr>
        <w:t xml:space="preserve"> </w:t>
      </w:r>
    </w:p>
    <w:p w:rsidR="009415FA" w:rsidRPr="009415FA" w:rsidRDefault="009415FA" w:rsidP="009415FA">
      <w:pPr>
        <w:pStyle w:val="ac"/>
        <w:jc w:val="both"/>
        <w:rPr>
          <w:rFonts w:ascii="Times New Roman" w:hAnsi="Times New Roman" w:cs="Times New Roman"/>
          <w:sz w:val="24"/>
          <w:szCs w:val="24"/>
        </w:rPr>
      </w:pPr>
      <w:r w:rsidRPr="009415FA">
        <w:rPr>
          <w:rFonts w:ascii="Times New Roman" w:hAnsi="Times New Roman" w:cs="Times New Roman"/>
          <w:sz w:val="24"/>
          <w:szCs w:val="24"/>
        </w:rPr>
        <w:t>О секретариате  семьдесят второй сессии Совета депутатов</w:t>
      </w:r>
    </w:p>
    <w:p w:rsidR="009415FA" w:rsidRPr="009415FA" w:rsidRDefault="009415FA" w:rsidP="009415FA">
      <w:pPr>
        <w:pStyle w:val="ac"/>
        <w:jc w:val="both"/>
        <w:rPr>
          <w:rFonts w:ascii="Times New Roman" w:hAnsi="Times New Roman" w:cs="Times New Roman"/>
          <w:sz w:val="24"/>
          <w:szCs w:val="24"/>
        </w:rPr>
      </w:pPr>
      <w:r w:rsidRPr="009415FA">
        <w:rPr>
          <w:rFonts w:ascii="Times New Roman" w:hAnsi="Times New Roman" w:cs="Times New Roman"/>
          <w:sz w:val="24"/>
          <w:szCs w:val="24"/>
        </w:rPr>
        <w:t xml:space="preserve">Аксенихинского сельсовета шестого созыва </w:t>
      </w:r>
    </w:p>
    <w:p w:rsidR="009415FA" w:rsidRPr="009415FA" w:rsidRDefault="009415FA" w:rsidP="009415FA">
      <w:pPr>
        <w:pStyle w:val="af0"/>
        <w:spacing w:after="0"/>
        <w:jc w:val="both"/>
        <w:rPr>
          <w:rFonts w:ascii="Times New Roman" w:hAnsi="Times New Roman" w:cs="Times New Roman"/>
          <w:sz w:val="24"/>
          <w:szCs w:val="24"/>
        </w:rPr>
      </w:pPr>
      <w:r w:rsidRPr="009415FA">
        <w:rPr>
          <w:rFonts w:ascii="Times New Roman" w:hAnsi="Times New Roman" w:cs="Times New Roman"/>
          <w:sz w:val="24"/>
          <w:szCs w:val="24"/>
        </w:rPr>
        <w:t xml:space="preserve">           </w:t>
      </w:r>
    </w:p>
    <w:p w:rsidR="009415FA" w:rsidRPr="009415FA" w:rsidRDefault="009415FA" w:rsidP="009415FA">
      <w:pPr>
        <w:pStyle w:val="af0"/>
        <w:jc w:val="both"/>
        <w:rPr>
          <w:rFonts w:ascii="Times New Roman" w:hAnsi="Times New Roman" w:cs="Times New Roman"/>
          <w:sz w:val="24"/>
          <w:szCs w:val="24"/>
        </w:rPr>
      </w:pPr>
      <w:r w:rsidRPr="009415FA">
        <w:rPr>
          <w:rFonts w:ascii="Times New Roman" w:hAnsi="Times New Roman" w:cs="Times New Roman"/>
          <w:sz w:val="24"/>
          <w:szCs w:val="24"/>
        </w:rPr>
        <w:t xml:space="preserve">                В соответствии с п. 4 ст. 14 Регламента работы Совета депутатов Аксенихинского сельсовета, утвержденного решением двадцать четвертой сессии Совета депутатов Аксенихинского сельсовета 30.03.2017 года, Совет депутатов Аксенихинского сельсовета РЕШИЛ:</w:t>
      </w:r>
    </w:p>
    <w:p w:rsidR="009415FA" w:rsidRPr="009415FA" w:rsidRDefault="009415FA" w:rsidP="009415FA">
      <w:pPr>
        <w:pStyle w:val="af0"/>
        <w:jc w:val="both"/>
        <w:rPr>
          <w:rFonts w:ascii="Times New Roman" w:hAnsi="Times New Roman" w:cs="Times New Roman"/>
          <w:sz w:val="24"/>
          <w:szCs w:val="24"/>
        </w:rPr>
      </w:pPr>
      <w:r w:rsidRPr="009415FA">
        <w:rPr>
          <w:rFonts w:ascii="Times New Roman" w:hAnsi="Times New Roman" w:cs="Times New Roman"/>
          <w:sz w:val="24"/>
          <w:szCs w:val="24"/>
        </w:rPr>
        <w:t xml:space="preserve">1.Избрать секретарем семьдесят второй сессии Совета депутатов Аксенихинского сельсовета шестого  созыва </w:t>
      </w:r>
    </w:p>
    <w:p w:rsidR="009415FA" w:rsidRPr="009415FA" w:rsidRDefault="009415FA" w:rsidP="009415FA">
      <w:pPr>
        <w:pStyle w:val="af0"/>
        <w:jc w:val="both"/>
        <w:rPr>
          <w:rFonts w:ascii="Times New Roman" w:hAnsi="Times New Roman" w:cs="Times New Roman"/>
          <w:sz w:val="24"/>
          <w:szCs w:val="24"/>
        </w:rPr>
      </w:pPr>
      <w:r w:rsidRPr="009415FA">
        <w:rPr>
          <w:rFonts w:ascii="Times New Roman" w:hAnsi="Times New Roman" w:cs="Times New Roman"/>
          <w:sz w:val="24"/>
          <w:szCs w:val="24"/>
        </w:rPr>
        <w:t xml:space="preserve">- </w:t>
      </w:r>
      <w:proofErr w:type="spellStart"/>
      <w:r w:rsidRPr="009415FA">
        <w:rPr>
          <w:rFonts w:ascii="Times New Roman" w:hAnsi="Times New Roman" w:cs="Times New Roman"/>
          <w:sz w:val="24"/>
          <w:szCs w:val="24"/>
        </w:rPr>
        <w:t>Мангазееву</w:t>
      </w:r>
      <w:proofErr w:type="spellEnd"/>
      <w:r w:rsidRPr="009415FA">
        <w:rPr>
          <w:rFonts w:ascii="Times New Roman" w:hAnsi="Times New Roman" w:cs="Times New Roman"/>
          <w:sz w:val="24"/>
          <w:szCs w:val="24"/>
        </w:rPr>
        <w:t xml:space="preserve"> Елену Геннадьевну </w:t>
      </w:r>
    </w:p>
    <w:p w:rsidR="009415FA" w:rsidRPr="009415FA" w:rsidRDefault="009415FA" w:rsidP="009415FA">
      <w:pPr>
        <w:pStyle w:val="af0"/>
        <w:jc w:val="both"/>
        <w:rPr>
          <w:rFonts w:ascii="Times New Roman" w:hAnsi="Times New Roman" w:cs="Times New Roman"/>
          <w:sz w:val="24"/>
          <w:szCs w:val="24"/>
        </w:rPr>
      </w:pPr>
    </w:p>
    <w:p w:rsidR="009415FA" w:rsidRPr="009415FA" w:rsidRDefault="009415FA" w:rsidP="009415FA">
      <w:pPr>
        <w:pStyle w:val="ac"/>
        <w:jc w:val="both"/>
        <w:rPr>
          <w:rFonts w:ascii="Times New Roman" w:hAnsi="Times New Roman" w:cs="Times New Roman"/>
          <w:sz w:val="24"/>
          <w:szCs w:val="24"/>
        </w:rPr>
      </w:pPr>
      <w:r w:rsidRPr="009415FA">
        <w:rPr>
          <w:rFonts w:ascii="Times New Roman" w:hAnsi="Times New Roman" w:cs="Times New Roman"/>
          <w:sz w:val="24"/>
          <w:szCs w:val="24"/>
        </w:rPr>
        <w:t>Председатель Совета депутатов</w:t>
      </w:r>
    </w:p>
    <w:p w:rsidR="009415FA" w:rsidRPr="009415FA" w:rsidRDefault="009415FA" w:rsidP="009415FA">
      <w:pPr>
        <w:pStyle w:val="ac"/>
        <w:jc w:val="both"/>
        <w:rPr>
          <w:rFonts w:ascii="Times New Roman" w:hAnsi="Times New Roman" w:cs="Times New Roman"/>
          <w:sz w:val="24"/>
          <w:szCs w:val="24"/>
        </w:rPr>
      </w:pPr>
      <w:r w:rsidRPr="009415FA">
        <w:rPr>
          <w:rFonts w:ascii="Times New Roman" w:hAnsi="Times New Roman" w:cs="Times New Roman"/>
          <w:sz w:val="24"/>
          <w:szCs w:val="24"/>
        </w:rPr>
        <w:t>Аксенихинского сельсовета</w:t>
      </w:r>
    </w:p>
    <w:p w:rsidR="009415FA" w:rsidRPr="009415FA" w:rsidRDefault="009415FA" w:rsidP="009415FA">
      <w:pPr>
        <w:pStyle w:val="ac"/>
        <w:jc w:val="both"/>
        <w:rPr>
          <w:rFonts w:ascii="Times New Roman" w:hAnsi="Times New Roman" w:cs="Times New Roman"/>
          <w:sz w:val="24"/>
          <w:szCs w:val="24"/>
        </w:rPr>
      </w:pPr>
      <w:r w:rsidRPr="009415FA">
        <w:rPr>
          <w:rFonts w:ascii="Times New Roman" w:hAnsi="Times New Roman" w:cs="Times New Roman"/>
          <w:sz w:val="24"/>
          <w:szCs w:val="24"/>
        </w:rPr>
        <w:t>Краснозерского района</w:t>
      </w:r>
    </w:p>
    <w:p w:rsidR="009415FA" w:rsidRPr="009415FA" w:rsidRDefault="009415FA" w:rsidP="009415FA">
      <w:pPr>
        <w:pStyle w:val="ac"/>
        <w:jc w:val="both"/>
        <w:rPr>
          <w:rFonts w:ascii="Times New Roman" w:hAnsi="Times New Roman" w:cs="Times New Roman"/>
          <w:sz w:val="24"/>
          <w:szCs w:val="24"/>
        </w:rPr>
      </w:pPr>
      <w:r w:rsidRPr="009415FA">
        <w:rPr>
          <w:rFonts w:ascii="Times New Roman" w:hAnsi="Times New Roman" w:cs="Times New Roman"/>
          <w:sz w:val="24"/>
          <w:szCs w:val="24"/>
        </w:rPr>
        <w:t xml:space="preserve">Новосибирской области                                                         </w:t>
      </w:r>
      <w:proofErr w:type="spellStart"/>
      <w:r w:rsidRPr="009415FA">
        <w:rPr>
          <w:rFonts w:ascii="Times New Roman" w:hAnsi="Times New Roman" w:cs="Times New Roman"/>
          <w:sz w:val="24"/>
          <w:szCs w:val="24"/>
        </w:rPr>
        <w:t>Е.М.Долгополова</w:t>
      </w:r>
      <w:proofErr w:type="spellEnd"/>
    </w:p>
    <w:p w:rsidR="009415FA" w:rsidRPr="009415FA" w:rsidRDefault="009415FA" w:rsidP="009415FA">
      <w:pPr>
        <w:pStyle w:val="ac"/>
        <w:jc w:val="both"/>
        <w:rPr>
          <w:rFonts w:ascii="Times New Roman" w:hAnsi="Times New Roman" w:cs="Times New Roman"/>
          <w:sz w:val="24"/>
          <w:szCs w:val="24"/>
        </w:rPr>
      </w:pPr>
      <w:r w:rsidRPr="009415FA">
        <w:rPr>
          <w:rFonts w:ascii="Times New Roman" w:hAnsi="Times New Roman" w:cs="Times New Roman"/>
          <w:sz w:val="24"/>
          <w:szCs w:val="24"/>
        </w:rPr>
        <w:t xml:space="preserve">                                         </w:t>
      </w:r>
    </w:p>
    <w:p w:rsidR="009415FA" w:rsidRPr="009415FA" w:rsidRDefault="009415FA" w:rsidP="009415FA">
      <w:pPr>
        <w:pStyle w:val="ac"/>
        <w:jc w:val="both"/>
        <w:rPr>
          <w:rFonts w:ascii="Times New Roman" w:hAnsi="Times New Roman" w:cs="Times New Roman"/>
          <w:sz w:val="24"/>
          <w:szCs w:val="24"/>
        </w:rPr>
      </w:pPr>
    </w:p>
    <w:p w:rsidR="009415FA" w:rsidRPr="009415FA" w:rsidRDefault="009415FA" w:rsidP="009415FA">
      <w:pPr>
        <w:pStyle w:val="ac"/>
        <w:jc w:val="both"/>
        <w:rPr>
          <w:rFonts w:ascii="Times New Roman" w:hAnsi="Times New Roman" w:cs="Times New Roman"/>
          <w:sz w:val="24"/>
          <w:szCs w:val="24"/>
        </w:rPr>
      </w:pPr>
    </w:p>
    <w:p w:rsidR="009415FA" w:rsidRPr="009415FA" w:rsidRDefault="009415FA" w:rsidP="009415FA">
      <w:pPr>
        <w:pStyle w:val="ac"/>
        <w:jc w:val="center"/>
        <w:rPr>
          <w:rFonts w:ascii="Times New Roman" w:hAnsi="Times New Roman" w:cs="Times New Roman"/>
          <w:sz w:val="24"/>
          <w:szCs w:val="24"/>
        </w:rPr>
      </w:pPr>
      <w:r w:rsidRPr="009415FA">
        <w:rPr>
          <w:rFonts w:ascii="Times New Roman" w:hAnsi="Times New Roman" w:cs="Times New Roman"/>
          <w:sz w:val="24"/>
          <w:szCs w:val="24"/>
        </w:rPr>
        <w:t>СОВЕТ ДЕПУТАТОВ</w:t>
      </w:r>
    </w:p>
    <w:p w:rsidR="009415FA" w:rsidRPr="009415FA" w:rsidRDefault="009415FA" w:rsidP="009415FA">
      <w:pPr>
        <w:pStyle w:val="ac"/>
        <w:jc w:val="center"/>
        <w:rPr>
          <w:rFonts w:ascii="Times New Roman" w:hAnsi="Times New Roman" w:cs="Times New Roman"/>
          <w:sz w:val="24"/>
          <w:szCs w:val="24"/>
        </w:rPr>
      </w:pPr>
      <w:r w:rsidRPr="009415FA">
        <w:rPr>
          <w:rFonts w:ascii="Times New Roman" w:hAnsi="Times New Roman" w:cs="Times New Roman"/>
          <w:sz w:val="24"/>
          <w:szCs w:val="24"/>
        </w:rPr>
        <w:t>АКСЕНИХИНСКОГО   СЕЛЬСОВЕТА</w:t>
      </w:r>
    </w:p>
    <w:p w:rsidR="009415FA" w:rsidRPr="009415FA" w:rsidRDefault="009415FA" w:rsidP="009415FA">
      <w:pPr>
        <w:pStyle w:val="ac"/>
        <w:jc w:val="center"/>
        <w:rPr>
          <w:rFonts w:ascii="Times New Roman" w:hAnsi="Times New Roman" w:cs="Times New Roman"/>
          <w:sz w:val="24"/>
          <w:szCs w:val="24"/>
        </w:rPr>
      </w:pPr>
      <w:r w:rsidRPr="009415FA">
        <w:rPr>
          <w:rFonts w:ascii="Times New Roman" w:hAnsi="Times New Roman" w:cs="Times New Roman"/>
          <w:sz w:val="24"/>
          <w:szCs w:val="24"/>
        </w:rPr>
        <w:t xml:space="preserve">КРАСНОЗЕРСКОГО РАЙОНА </w:t>
      </w:r>
    </w:p>
    <w:p w:rsidR="009415FA" w:rsidRPr="009415FA" w:rsidRDefault="009415FA" w:rsidP="009415FA">
      <w:pPr>
        <w:pStyle w:val="ac"/>
        <w:jc w:val="center"/>
        <w:rPr>
          <w:rFonts w:ascii="Times New Roman" w:hAnsi="Times New Roman" w:cs="Times New Roman"/>
          <w:sz w:val="24"/>
          <w:szCs w:val="24"/>
        </w:rPr>
      </w:pPr>
      <w:r w:rsidRPr="009415FA">
        <w:rPr>
          <w:rFonts w:ascii="Times New Roman" w:hAnsi="Times New Roman" w:cs="Times New Roman"/>
          <w:sz w:val="24"/>
          <w:szCs w:val="24"/>
        </w:rPr>
        <w:t>НОВОСИБИРСКОЙ ОБЛАСТИ</w:t>
      </w:r>
    </w:p>
    <w:p w:rsidR="009415FA" w:rsidRPr="009415FA" w:rsidRDefault="009415FA" w:rsidP="009415FA">
      <w:pPr>
        <w:pStyle w:val="ac"/>
        <w:jc w:val="center"/>
        <w:rPr>
          <w:rFonts w:ascii="Times New Roman" w:hAnsi="Times New Roman" w:cs="Times New Roman"/>
          <w:sz w:val="24"/>
          <w:szCs w:val="24"/>
        </w:rPr>
      </w:pPr>
      <w:r w:rsidRPr="009415FA">
        <w:rPr>
          <w:rFonts w:ascii="Times New Roman" w:hAnsi="Times New Roman" w:cs="Times New Roman"/>
          <w:sz w:val="24"/>
          <w:szCs w:val="24"/>
        </w:rPr>
        <w:t>/шестого  созыва/</w:t>
      </w:r>
    </w:p>
    <w:p w:rsidR="009415FA" w:rsidRPr="009415FA" w:rsidRDefault="009415FA" w:rsidP="009415FA">
      <w:pPr>
        <w:pStyle w:val="ac"/>
        <w:jc w:val="center"/>
        <w:rPr>
          <w:rFonts w:ascii="Times New Roman" w:hAnsi="Times New Roman" w:cs="Times New Roman"/>
          <w:b/>
          <w:sz w:val="24"/>
          <w:szCs w:val="24"/>
        </w:rPr>
      </w:pPr>
      <w:proofErr w:type="gramStart"/>
      <w:r w:rsidRPr="009415FA">
        <w:rPr>
          <w:rFonts w:ascii="Times New Roman" w:hAnsi="Times New Roman" w:cs="Times New Roman"/>
          <w:b/>
          <w:sz w:val="24"/>
          <w:szCs w:val="24"/>
        </w:rPr>
        <w:t>Р</w:t>
      </w:r>
      <w:proofErr w:type="gramEnd"/>
      <w:r w:rsidRPr="009415FA">
        <w:rPr>
          <w:rFonts w:ascii="Times New Roman" w:hAnsi="Times New Roman" w:cs="Times New Roman"/>
          <w:b/>
          <w:sz w:val="24"/>
          <w:szCs w:val="24"/>
        </w:rPr>
        <w:t xml:space="preserve"> Е Ш Е Н И Е</w:t>
      </w:r>
    </w:p>
    <w:p w:rsidR="009415FA" w:rsidRPr="009415FA" w:rsidRDefault="009415FA" w:rsidP="009415FA">
      <w:pPr>
        <w:pStyle w:val="ac"/>
        <w:jc w:val="center"/>
        <w:rPr>
          <w:rFonts w:ascii="Times New Roman" w:hAnsi="Times New Roman" w:cs="Times New Roman"/>
          <w:sz w:val="24"/>
          <w:szCs w:val="24"/>
        </w:rPr>
      </w:pPr>
      <w:r w:rsidRPr="009415FA">
        <w:rPr>
          <w:rFonts w:ascii="Times New Roman" w:hAnsi="Times New Roman" w:cs="Times New Roman"/>
          <w:sz w:val="24"/>
          <w:szCs w:val="24"/>
        </w:rPr>
        <w:t xml:space="preserve">Очередной семьдесят второй  сессии </w:t>
      </w:r>
    </w:p>
    <w:p w:rsidR="009415FA" w:rsidRPr="009415FA" w:rsidRDefault="009415FA" w:rsidP="009415FA">
      <w:pPr>
        <w:pStyle w:val="ac"/>
        <w:jc w:val="center"/>
        <w:rPr>
          <w:rFonts w:ascii="Times New Roman" w:hAnsi="Times New Roman" w:cs="Times New Roman"/>
          <w:sz w:val="24"/>
          <w:szCs w:val="24"/>
        </w:rPr>
      </w:pPr>
      <w:r w:rsidRPr="009415FA">
        <w:rPr>
          <w:rFonts w:ascii="Times New Roman" w:hAnsi="Times New Roman" w:cs="Times New Roman"/>
          <w:sz w:val="24"/>
          <w:szCs w:val="24"/>
        </w:rPr>
        <w:t>от 13.05.2025г</w:t>
      </w:r>
      <w:r w:rsidRPr="009415FA">
        <w:rPr>
          <w:rFonts w:ascii="Times New Roman" w:hAnsi="Times New Roman" w:cs="Times New Roman"/>
          <w:sz w:val="24"/>
          <w:szCs w:val="24"/>
        </w:rPr>
        <w:tab/>
      </w:r>
      <w:r w:rsidRPr="009415FA">
        <w:rPr>
          <w:rFonts w:ascii="Times New Roman" w:hAnsi="Times New Roman" w:cs="Times New Roman"/>
          <w:sz w:val="24"/>
          <w:szCs w:val="24"/>
        </w:rPr>
        <w:tab/>
        <w:t xml:space="preserve">           </w:t>
      </w:r>
      <w:proofErr w:type="spellStart"/>
      <w:r w:rsidRPr="009415FA">
        <w:rPr>
          <w:rFonts w:ascii="Times New Roman" w:hAnsi="Times New Roman" w:cs="Times New Roman"/>
          <w:sz w:val="24"/>
          <w:szCs w:val="24"/>
        </w:rPr>
        <w:t>с</w:t>
      </w:r>
      <w:proofErr w:type="gramStart"/>
      <w:r w:rsidRPr="009415FA">
        <w:rPr>
          <w:rFonts w:ascii="Times New Roman" w:hAnsi="Times New Roman" w:cs="Times New Roman"/>
          <w:sz w:val="24"/>
          <w:szCs w:val="24"/>
        </w:rPr>
        <w:t>.А</w:t>
      </w:r>
      <w:proofErr w:type="gramEnd"/>
      <w:r w:rsidRPr="009415FA">
        <w:rPr>
          <w:rFonts w:ascii="Times New Roman" w:hAnsi="Times New Roman" w:cs="Times New Roman"/>
          <w:sz w:val="24"/>
          <w:szCs w:val="24"/>
        </w:rPr>
        <w:t>ксениха</w:t>
      </w:r>
      <w:proofErr w:type="spellEnd"/>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t xml:space="preserve">                     № 313 </w:t>
      </w:r>
    </w:p>
    <w:p w:rsidR="009415FA" w:rsidRPr="009415FA" w:rsidRDefault="009415FA" w:rsidP="009415FA">
      <w:pPr>
        <w:pStyle w:val="ac"/>
        <w:rPr>
          <w:rFonts w:ascii="Times New Roman" w:hAnsi="Times New Roman" w:cs="Times New Roman"/>
          <w:sz w:val="24"/>
          <w:szCs w:val="24"/>
        </w:rPr>
      </w:pPr>
      <w:r w:rsidRPr="009415FA">
        <w:rPr>
          <w:rFonts w:ascii="Times New Roman" w:hAnsi="Times New Roman" w:cs="Times New Roman"/>
          <w:sz w:val="24"/>
          <w:szCs w:val="24"/>
        </w:rPr>
        <w:t>Об исполнении бюджета Аксенихинского сельсовета Краснозерского района Новосибирской области за 2024 год</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 </w:t>
      </w:r>
      <w:r w:rsidRPr="009415FA">
        <w:rPr>
          <w:rFonts w:ascii="Times New Roman" w:hAnsi="Times New Roman" w:cs="Times New Roman"/>
          <w:sz w:val="24"/>
          <w:szCs w:val="24"/>
        </w:rPr>
        <w:tab/>
        <w:t xml:space="preserve">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 года № 131-ФЗ, Уставом Аксенихинского сельсовета Краснозерского района Новосибирской области, «Положением о бюджетном процессе в </w:t>
      </w:r>
      <w:proofErr w:type="spellStart"/>
      <w:r w:rsidRPr="009415FA">
        <w:rPr>
          <w:rFonts w:ascii="Times New Roman" w:hAnsi="Times New Roman" w:cs="Times New Roman"/>
          <w:sz w:val="24"/>
          <w:szCs w:val="24"/>
        </w:rPr>
        <w:t>Аксенихинском</w:t>
      </w:r>
      <w:proofErr w:type="spellEnd"/>
      <w:r w:rsidRPr="009415FA">
        <w:rPr>
          <w:rFonts w:ascii="Times New Roman" w:hAnsi="Times New Roman" w:cs="Times New Roman"/>
          <w:sz w:val="24"/>
          <w:szCs w:val="24"/>
        </w:rPr>
        <w:t xml:space="preserve"> сельсовете Краснозерского района Новосибирской области», утвержденного решением Совета депутатов Аксенихинского сельсовета Краснозерского района Новосибирской области от 16.05.2023г.  № 180</w:t>
      </w:r>
      <w:proofErr w:type="gramStart"/>
      <w:r w:rsidRPr="009415FA">
        <w:rPr>
          <w:rFonts w:ascii="Times New Roman" w:hAnsi="Times New Roman" w:cs="Times New Roman"/>
          <w:sz w:val="24"/>
          <w:szCs w:val="24"/>
        </w:rPr>
        <w:t xml:space="preserve"> :</w:t>
      </w:r>
      <w:proofErr w:type="gramEnd"/>
      <w:r w:rsidRPr="009415FA">
        <w:rPr>
          <w:rFonts w:ascii="Times New Roman" w:hAnsi="Times New Roman" w:cs="Times New Roman"/>
          <w:sz w:val="24"/>
          <w:szCs w:val="24"/>
        </w:rPr>
        <w:t xml:space="preserve"> </w:t>
      </w:r>
    </w:p>
    <w:p w:rsidR="009415FA" w:rsidRPr="009415FA" w:rsidRDefault="009415FA" w:rsidP="009415FA">
      <w:pPr>
        <w:jc w:val="both"/>
        <w:rPr>
          <w:rFonts w:ascii="Times New Roman" w:hAnsi="Times New Roman" w:cs="Times New Roman"/>
          <w:sz w:val="24"/>
          <w:szCs w:val="24"/>
        </w:rPr>
      </w:pPr>
      <w:r w:rsidRPr="009415FA">
        <w:rPr>
          <w:rFonts w:ascii="Times New Roman" w:hAnsi="Times New Roman" w:cs="Times New Roman"/>
          <w:sz w:val="24"/>
          <w:szCs w:val="24"/>
        </w:rPr>
        <w:t xml:space="preserve"> Совет депутатов Аксенихинского сельсовета Краснозерского района Новосибирской области РЕШИЛ:</w:t>
      </w:r>
    </w:p>
    <w:p w:rsidR="009415FA" w:rsidRPr="009415FA" w:rsidRDefault="009415FA" w:rsidP="009415FA">
      <w:pPr>
        <w:jc w:val="both"/>
        <w:rPr>
          <w:rFonts w:ascii="Times New Roman" w:hAnsi="Times New Roman" w:cs="Times New Roman"/>
          <w:sz w:val="24"/>
          <w:szCs w:val="24"/>
        </w:rPr>
      </w:pPr>
      <w:r w:rsidRPr="009415FA">
        <w:rPr>
          <w:rFonts w:ascii="Times New Roman" w:hAnsi="Times New Roman" w:cs="Times New Roman"/>
          <w:sz w:val="24"/>
          <w:szCs w:val="24"/>
        </w:rPr>
        <w:t>1. Утвердить  отчет об исполнении бюджета Аксенихинского сельсовета Краснозерского района Новосибирской области за 2024 год:</w:t>
      </w:r>
    </w:p>
    <w:p w:rsidR="009415FA" w:rsidRPr="009415FA" w:rsidRDefault="009415FA" w:rsidP="009415FA">
      <w:pPr>
        <w:jc w:val="both"/>
        <w:rPr>
          <w:rFonts w:ascii="Times New Roman" w:hAnsi="Times New Roman" w:cs="Times New Roman"/>
          <w:sz w:val="24"/>
          <w:szCs w:val="24"/>
        </w:rPr>
      </w:pPr>
      <w:r w:rsidRPr="009415FA">
        <w:rPr>
          <w:rFonts w:ascii="Times New Roman" w:hAnsi="Times New Roman" w:cs="Times New Roman"/>
          <w:sz w:val="24"/>
          <w:szCs w:val="24"/>
        </w:rPr>
        <w:t>- по доходам в сумме 10099,1  тыс. руб.  или 100,16  % к уточненному плану невыполнение плановых назначений составила сумма 514,8   тыс. рублей или 15,59 %  согласно приложению 1 к настоящему решению.</w:t>
      </w:r>
    </w:p>
    <w:p w:rsidR="009415FA" w:rsidRPr="009415FA" w:rsidRDefault="009415FA" w:rsidP="009415FA">
      <w:pPr>
        <w:jc w:val="both"/>
        <w:rPr>
          <w:rFonts w:ascii="Times New Roman" w:hAnsi="Times New Roman" w:cs="Times New Roman"/>
          <w:sz w:val="24"/>
          <w:szCs w:val="24"/>
        </w:rPr>
      </w:pPr>
      <w:r w:rsidRPr="009415FA">
        <w:rPr>
          <w:rFonts w:ascii="Times New Roman" w:hAnsi="Times New Roman" w:cs="Times New Roman"/>
          <w:sz w:val="24"/>
          <w:szCs w:val="24"/>
        </w:rPr>
        <w:t xml:space="preserve">- </w:t>
      </w:r>
      <w:proofErr w:type="gramStart"/>
      <w:r w:rsidRPr="009415FA">
        <w:rPr>
          <w:rFonts w:ascii="Times New Roman" w:hAnsi="Times New Roman" w:cs="Times New Roman"/>
          <w:sz w:val="24"/>
          <w:szCs w:val="24"/>
        </w:rPr>
        <w:t>п</w:t>
      </w:r>
      <w:proofErr w:type="gramEnd"/>
      <w:r w:rsidRPr="009415FA">
        <w:rPr>
          <w:rFonts w:ascii="Times New Roman" w:hAnsi="Times New Roman" w:cs="Times New Roman"/>
          <w:sz w:val="24"/>
          <w:szCs w:val="24"/>
        </w:rPr>
        <w:t>о расходам в сумме 9584, 3 тыс. руб. или 89,93 % к уточненным плановым назначениям, неисполнение составило сумма 1073,3  тыс. руб. или 10,07 % согласно приложению 2 к настоящему решению.</w:t>
      </w:r>
    </w:p>
    <w:p w:rsidR="009415FA" w:rsidRPr="009415FA" w:rsidRDefault="009415FA" w:rsidP="009415FA">
      <w:pPr>
        <w:ind w:firstLine="709"/>
        <w:jc w:val="both"/>
        <w:rPr>
          <w:rFonts w:ascii="Times New Roman" w:hAnsi="Times New Roman" w:cs="Times New Roman"/>
          <w:sz w:val="24"/>
          <w:szCs w:val="24"/>
        </w:rPr>
      </w:pPr>
      <w:r w:rsidRPr="009415FA">
        <w:rPr>
          <w:rFonts w:ascii="Times New Roman" w:hAnsi="Times New Roman" w:cs="Times New Roman"/>
          <w:sz w:val="24"/>
          <w:szCs w:val="24"/>
        </w:rPr>
        <w:t>2. Настоящее решение опубликовать в периодическом печатном издании «Бюллетень органов местного самоуправления  Аксенихинского сельсовета Краснозерского района Новосибирской области».</w:t>
      </w:r>
    </w:p>
    <w:p w:rsidR="009415FA" w:rsidRPr="009415FA" w:rsidRDefault="009415FA" w:rsidP="009415FA">
      <w:pPr>
        <w:ind w:firstLine="709"/>
        <w:jc w:val="both"/>
        <w:rPr>
          <w:rFonts w:ascii="Times New Roman" w:hAnsi="Times New Roman" w:cs="Times New Roman"/>
          <w:sz w:val="24"/>
          <w:szCs w:val="24"/>
        </w:rPr>
      </w:pPr>
    </w:p>
    <w:p w:rsidR="009415FA" w:rsidRPr="009415FA" w:rsidRDefault="009415FA" w:rsidP="009415FA">
      <w:pPr>
        <w:ind w:firstLine="709"/>
        <w:jc w:val="both"/>
        <w:rPr>
          <w:rFonts w:ascii="Times New Roman" w:hAnsi="Times New Roman" w:cs="Times New Roman"/>
          <w:sz w:val="24"/>
          <w:szCs w:val="24"/>
        </w:rPr>
      </w:pPr>
      <w:r w:rsidRPr="009415FA">
        <w:rPr>
          <w:rFonts w:ascii="Times New Roman" w:hAnsi="Times New Roman" w:cs="Times New Roman"/>
          <w:sz w:val="24"/>
          <w:szCs w:val="24"/>
        </w:rPr>
        <w:t xml:space="preserve">3. </w:t>
      </w:r>
      <w:proofErr w:type="gramStart"/>
      <w:r w:rsidRPr="009415FA">
        <w:rPr>
          <w:rFonts w:ascii="Times New Roman" w:hAnsi="Times New Roman" w:cs="Times New Roman"/>
          <w:sz w:val="24"/>
          <w:szCs w:val="24"/>
        </w:rPr>
        <w:t>Контроль за</w:t>
      </w:r>
      <w:proofErr w:type="gramEnd"/>
      <w:r w:rsidRPr="009415FA">
        <w:rPr>
          <w:rFonts w:ascii="Times New Roman" w:hAnsi="Times New Roman" w:cs="Times New Roman"/>
          <w:sz w:val="24"/>
          <w:szCs w:val="24"/>
        </w:rPr>
        <w:t xml:space="preserve"> исполнением данного Решения возложить на председателя постоянной комиссии по вопросам экономики, аграрной, бюджетной, налоговой и финансово-кредитной политики.</w:t>
      </w:r>
    </w:p>
    <w:p w:rsidR="009415FA" w:rsidRPr="009415FA" w:rsidRDefault="009415FA" w:rsidP="009415FA">
      <w:pPr>
        <w:rPr>
          <w:rFonts w:ascii="Times New Roman" w:hAnsi="Times New Roman" w:cs="Times New Roman"/>
          <w:sz w:val="24"/>
          <w:szCs w:val="24"/>
        </w:rPr>
      </w:pPr>
    </w:p>
    <w:p w:rsidR="009415FA" w:rsidRPr="009415FA" w:rsidRDefault="009415FA" w:rsidP="009415FA">
      <w:pPr>
        <w:pStyle w:val="ac"/>
        <w:rPr>
          <w:rFonts w:ascii="Times New Roman" w:hAnsi="Times New Roman" w:cs="Times New Roman"/>
          <w:sz w:val="24"/>
          <w:szCs w:val="24"/>
        </w:rPr>
      </w:pPr>
      <w:r w:rsidRPr="009415FA">
        <w:rPr>
          <w:rFonts w:ascii="Times New Roman" w:hAnsi="Times New Roman" w:cs="Times New Roman"/>
          <w:sz w:val="24"/>
          <w:szCs w:val="24"/>
        </w:rPr>
        <w:t>Глава Аксенихинского сельсовета</w:t>
      </w:r>
      <w:r w:rsidRPr="009415FA">
        <w:rPr>
          <w:rFonts w:ascii="Times New Roman" w:hAnsi="Times New Roman" w:cs="Times New Roman"/>
          <w:sz w:val="24"/>
          <w:szCs w:val="24"/>
        </w:rPr>
        <w:tab/>
      </w:r>
      <w:r w:rsidRPr="009415FA">
        <w:rPr>
          <w:rFonts w:ascii="Times New Roman" w:hAnsi="Times New Roman" w:cs="Times New Roman"/>
          <w:sz w:val="24"/>
          <w:szCs w:val="24"/>
        </w:rPr>
        <w:tab/>
        <w:t xml:space="preserve">      Председатель Совета депутатов</w:t>
      </w:r>
    </w:p>
    <w:p w:rsidR="009415FA" w:rsidRPr="009415FA" w:rsidRDefault="009415FA" w:rsidP="009415FA">
      <w:pPr>
        <w:pStyle w:val="ac"/>
        <w:rPr>
          <w:rFonts w:ascii="Times New Roman" w:hAnsi="Times New Roman" w:cs="Times New Roman"/>
          <w:sz w:val="24"/>
          <w:szCs w:val="24"/>
        </w:rPr>
      </w:pPr>
      <w:r w:rsidRPr="009415FA">
        <w:rPr>
          <w:rFonts w:ascii="Times New Roman" w:hAnsi="Times New Roman" w:cs="Times New Roman"/>
          <w:sz w:val="24"/>
          <w:szCs w:val="24"/>
        </w:rPr>
        <w:t>Краснозерского района</w:t>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t xml:space="preserve">  Аксенихинского сельсовета</w:t>
      </w:r>
    </w:p>
    <w:p w:rsidR="009415FA" w:rsidRPr="009415FA" w:rsidRDefault="009415FA" w:rsidP="009415FA">
      <w:pPr>
        <w:pStyle w:val="ac"/>
        <w:rPr>
          <w:rFonts w:ascii="Times New Roman" w:hAnsi="Times New Roman" w:cs="Times New Roman"/>
          <w:sz w:val="24"/>
          <w:szCs w:val="24"/>
        </w:rPr>
      </w:pPr>
      <w:r w:rsidRPr="009415FA">
        <w:rPr>
          <w:rFonts w:ascii="Times New Roman" w:hAnsi="Times New Roman" w:cs="Times New Roman"/>
          <w:sz w:val="24"/>
          <w:szCs w:val="24"/>
        </w:rPr>
        <w:t>Новосибирской области</w:t>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t xml:space="preserve">          Краснозерского района</w:t>
      </w:r>
    </w:p>
    <w:p w:rsidR="009415FA" w:rsidRPr="009415FA" w:rsidRDefault="009415FA" w:rsidP="009415FA">
      <w:pPr>
        <w:pStyle w:val="ac"/>
        <w:rPr>
          <w:rFonts w:ascii="Times New Roman" w:hAnsi="Times New Roman" w:cs="Times New Roman"/>
          <w:sz w:val="24"/>
          <w:szCs w:val="24"/>
        </w:rPr>
      </w:pP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r>
      <w:r w:rsidRPr="009415FA">
        <w:rPr>
          <w:rFonts w:ascii="Times New Roman" w:hAnsi="Times New Roman" w:cs="Times New Roman"/>
          <w:sz w:val="24"/>
          <w:szCs w:val="24"/>
        </w:rPr>
        <w:tab/>
        <w:t xml:space="preserve">         Новосибирской области</w:t>
      </w:r>
    </w:p>
    <w:p w:rsidR="009415FA" w:rsidRPr="009415FA" w:rsidRDefault="009415FA" w:rsidP="009415FA">
      <w:pPr>
        <w:jc w:val="both"/>
        <w:rPr>
          <w:rFonts w:ascii="Times New Roman" w:hAnsi="Times New Roman" w:cs="Times New Roman"/>
          <w:sz w:val="24"/>
          <w:szCs w:val="24"/>
        </w:rPr>
      </w:pPr>
      <w:r w:rsidRPr="009415FA">
        <w:rPr>
          <w:rFonts w:ascii="Times New Roman" w:hAnsi="Times New Roman" w:cs="Times New Roman"/>
          <w:sz w:val="24"/>
          <w:szCs w:val="24"/>
        </w:rPr>
        <w:t>____________________ Н.П. Никитина      _______________</w:t>
      </w:r>
      <w:proofErr w:type="spellStart"/>
      <w:r w:rsidRPr="009415FA">
        <w:rPr>
          <w:rFonts w:ascii="Times New Roman" w:hAnsi="Times New Roman" w:cs="Times New Roman"/>
          <w:sz w:val="24"/>
          <w:szCs w:val="24"/>
        </w:rPr>
        <w:t>Е.М.Долгополова</w:t>
      </w:r>
      <w:proofErr w:type="spellEnd"/>
    </w:p>
    <w:p w:rsidR="009415FA" w:rsidRPr="009415FA" w:rsidRDefault="009415FA" w:rsidP="009415FA">
      <w:pPr>
        <w:rPr>
          <w:rFonts w:ascii="Times New Roman" w:hAnsi="Times New Roman" w:cs="Times New Roman"/>
          <w:sz w:val="24"/>
          <w:szCs w:val="24"/>
        </w:rPr>
      </w:pPr>
    </w:p>
    <w:p w:rsidR="009415FA" w:rsidRPr="009415FA" w:rsidRDefault="009415FA" w:rsidP="009415FA">
      <w:pPr>
        <w:jc w:val="center"/>
        <w:rPr>
          <w:rFonts w:ascii="Times New Roman" w:hAnsi="Times New Roman" w:cs="Times New Roman"/>
          <w:sz w:val="24"/>
          <w:szCs w:val="24"/>
        </w:rPr>
      </w:pPr>
      <w:r>
        <w:rPr>
          <w:rFonts w:ascii="Times New Roman" w:hAnsi="Times New Roman" w:cs="Times New Roman"/>
          <w:sz w:val="24"/>
          <w:szCs w:val="24"/>
        </w:rPr>
        <w:t>СО</w:t>
      </w:r>
      <w:r w:rsidRPr="009415FA">
        <w:rPr>
          <w:rFonts w:ascii="Times New Roman" w:hAnsi="Times New Roman" w:cs="Times New Roman"/>
          <w:sz w:val="24"/>
          <w:szCs w:val="24"/>
        </w:rPr>
        <w:t>ВЕТ ДЕПУТАТОВ</w:t>
      </w:r>
    </w:p>
    <w:p w:rsidR="009415FA" w:rsidRPr="009415FA" w:rsidRDefault="009415FA" w:rsidP="009415FA">
      <w:pPr>
        <w:jc w:val="center"/>
        <w:rPr>
          <w:rFonts w:ascii="Times New Roman" w:hAnsi="Times New Roman" w:cs="Times New Roman"/>
          <w:sz w:val="24"/>
          <w:szCs w:val="24"/>
        </w:rPr>
      </w:pPr>
      <w:r w:rsidRPr="009415FA">
        <w:rPr>
          <w:rFonts w:ascii="Times New Roman" w:hAnsi="Times New Roman" w:cs="Times New Roman"/>
          <w:sz w:val="24"/>
          <w:szCs w:val="24"/>
        </w:rPr>
        <w:t>АКСЕНИХИНСКОГО СЕЛЬСОВЕТА</w:t>
      </w:r>
    </w:p>
    <w:p w:rsidR="009415FA" w:rsidRPr="009415FA" w:rsidRDefault="009415FA" w:rsidP="009415FA">
      <w:pPr>
        <w:jc w:val="center"/>
        <w:rPr>
          <w:rFonts w:ascii="Times New Roman" w:hAnsi="Times New Roman" w:cs="Times New Roman"/>
          <w:sz w:val="24"/>
          <w:szCs w:val="24"/>
        </w:rPr>
      </w:pPr>
      <w:r w:rsidRPr="009415FA">
        <w:rPr>
          <w:rFonts w:ascii="Times New Roman" w:hAnsi="Times New Roman" w:cs="Times New Roman"/>
          <w:sz w:val="24"/>
          <w:szCs w:val="24"/>
        </w:rPr>
        <w:t>КРАСНОЗЕРСКОГОРАЙОНА</w:t>
      </w:r>
    </w:p>
    <w:p w:rsidR="009415FA" w:rsidRPr="009415FA" w:rsidRDefault="009415FA" w:rsidP="009415FA">
      <w:pPr>
        <w:jc w:val="center"/>
        <w:rPr>
          <w:rFonts w:ascii="Times New Roman" w:hAnsi="Times New Roman" w:cs="Times New Roman"/>
          <w:sz w:val="24"/>
          <w:szCs w:val="24"/>
        </w:rPr>
      </w:pPr>
      <w:r w:rsidRPr="009415FA">
        <w:rPr>
          <w:rFonts w:ascii="Times New Roman" w:hAnsi="Times New Roman" w:cs="Times New Roman"/>
          <w:sz w:val="24"/>
          <w:szCs w:val="24"/>
        </w:rPr>
        <w:t>НОВОСИБИРСКОЙ ОБЛАСТИ</w:t>
      </w:r>
    </w:p>
    <w:p w:rsidR="009415FA" w:rsidRPr="009415FA" w:rsidRDefault="009415FA" w:rsidP="009415FA">
      <w:pPr>
        <w:jc w:val="center"/>
        <w:rPr>
          <w:rFonts w:ascii="Times New Roman" w:hAnsi="Times New Roman" w:cs="Times New Roman"/>
          <w:sz w:val="24"/>
          <w:szCs w:val="24"/>
        </w:rPr>
      </w:pPr>
      <w:r w:rsidRPr="009415FA">
        <w:rPr>
          <w:rFonts w:ascii="Times New Roman" w:hAnsi="Times New Roman" w:cs="Times New Roman"/>
          <w:sz w:val="24"/>
          <w:szCs w:val="24"/>
        </w:rPr>
        <w:t>шестого созыва</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                                                        РЕШЕНИЕ</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                                Очередной семьдесят второй сессии </w:t>
      </w:r>
    </w:p>
    <w:p w:rsidR="009415FA" w:rsidRPr="009415FA" w:rsidRDefault="009415FA" w:rsidP="009415FA">
      <w:pPr>
        <w:rPr>
          <w:rFonts w:ascii="Times New Roman" w:hAnsi="Times New Roman" w:cs="Times New Roman"/>
          <w:sz w:val="24"/>
          <w:szCs w:val="24"/>
        </w:rPr>
      </w:pP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от 13.05.2025                                     </w:t>
      </w:r>
      <w:proofErr w:type="spellStart"/>
      <w:r w:rsidRPr="009415FA">
        <w:rPr>
          <w:rFonts w:ascii="Times New Roman" w:hAnsi="Times New Roman" w:cs="Times New Roman"/>
          <w:sz w:val="24"/>
          <w:szCs w:val="24"/>
        </w:rPr>
        <w:t>с</w:t>
      </w:r>
      <w:proofErr w:type="gramStart"/>
      <w:r w:rsidRPr="009415FA">
        <w:rPr>
          <w:rFonts w:ascii="Times New Roman" w:hAnsi="Times New Roman" w:cs="Times New Roman"/>
          <w:sz w:val="24"/>
          <w:szCs w:val="24"/>
        </w:rPr>
        <w:t>.А</w:t>
      </w:r>
      <w:proofErr w:type="gramEnd"/>
      <w:r w:rsidRPr="009415FA">
        <w:rPr>
          <w:rFonts w:ascii="Times New Roman" w:hAnsi="Times New Roman" w:cs="Times New Roman"/>
          <w:sz w:val="24"/>
          <w:szCs w:val="24"/>
        </w:rPr>
        <w:t>ксениха</w:t>
      </w:r>
      <w:proofErr w:type="spellEnd"/>
      <w:r w:rsidRPr="009415FA">
        <w:rPr>
          <w:rFonts w:ascii="Times New Roman" w:hAnsi="Times New Roman" w:cs="Times New Roman"/>
          <w:sz w:val="24"/>
          <w:szCs w:val="24"/>
        </w:rPr>
        <w:t xml:space="preserve">                                       № 314</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О внесении изменений в решение 47 сессии Совета депутатов Аксенихинского сельсовета от 25.11.2014г. № 170» Об установлении на территории Аксенихинского сельсовета Краснозерского района Новосибирской области налога на имущество физических лиц»</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         </w:t>
      </w:r>
      <w:proofErr w:type="gramStart"/>
      <w:r w:rsidRPr="009415FA">
        <w:rPr>
          <w:rFonts w:ascii="Times New Roman" w:hAnsi="Times New Roman" w:cs="Times New Roman"/>
          <w:sz w:val="24"/>
          <w:szCs w:val="24"/>
        </w:rPr>
        <w:t xml:space="preserve">В соответствии с Федеральными законами от 6 октября </w:t>
      </w:r>
      <w:smartTag w:uri="urn:schemas-microsoft-com:office:smarttags" w:element="metricconverter">
        <w:smartTagPr>
          <w:attr w:name="ProductID" w:val="2003 г"/>
        </w:smartTagPr>
        <w:r w:rsidRPr="009415FA">
          <w:rPr>
            <w:rFonts w:ascii="Times New Roman" w:hAnsi="Times New Roman" w:cs="Times New Roman"/>
            <w:sz w:val="24"/>
            <w:szCs w:val="24"/>
          </w:rPr>
          <w:t>2003 г</w:t>
        </w:r>
      </w:smartTag>
      <w:r w:rsidRPr="009415FA">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9415FA">
          <w:rPr>
            <w:rFonts w:ascii="Times New Roman" w:hAnsi="Times New Roman" w:cs="Times New Roman"/>
            <w:sz w:val="24"/>
            <w:szCs w:val="24"/>
          </w:rPr>
          <w:t>2014 г</w:t>
        </w:r>
      </w:smartTag>
      <w:r w:rsidRPr="009415FA">
        <w:rPr>
          <w:rFonts w:ascii="Times New Roman" w:hAnsi="Times New Roman" w:cs="Times New Roman"/>
          <w:sz w:val="24"/>
          <w:szCs w:val="24"/>
        </w:rPr>
        <w:t>.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w:t>
      </w:r>
      <w:proofErr w:type="gramEnd"/>
      <w:r w:rsidRPr="009415FA">
        <w:rPr>
          <w:rFonts w:ascii="Times New Roman" w:hAnsi="Times New Roman" w:cs="Times New Roman"/>
          <w:sz w:val="24"/>
          <w:szCs w:val="24"/>
        </w:rPr>
        <w:t xml:space="preserve"> Налогового кодекса Российской Федерации и Законом Новосибирской области от 31 октября </w:t>
      </w:r>
      <w:smartTag w:uri="urn:schemas-microsoft-com:office:smarttags" w:element="metricconverter">
        <w:smartTagPr>
          <w:attr w:name="ProductID" w:val="2014 г"/>
        </w:smartTagPr>
        <w:r w:rsidRPr="009415FA">
          <w:rPr>
            <w:rFonts w:ascii="Times New Roman" w:hAnsi="Times New Roman" w:cs="Times New Roman"/>
            <w:sz w:val="24"/>
            <w:szCs w:val="24"/>
          </w:rPr>
          <w:t>2014 г</w:t>
        </w:r>
      </w:smartTag>
      <w:r w:rsidRPr="009415FA">
        <w:rPr>
          <w:rFonts w:ascii="Times New Roman" w:hAnsi="Times New Roman" w:cs="Times New Roman"/>
          <w:sz w:val="24"/>
          <w:szCs w:val="24"/>
        </w:rPr>
        <w:t>.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Аксенихинского сельсовета, Совет депутатов Аксенихинского сельсовета</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РЕШИЛ:</w:t>
      </w:r>
    </w:p>
    <w:p w:rsidR="009415FA" w:rsidRPr="009415FA" w:rsidRDefault="009415FA" w:rsidP="009415FA">
      <w:pPr>
        <w:ind w:right="-365"/>
        <w:rPr>
          <w:rFonts w:ascii="Times New Roman" w:hAnsi="Times New Roman" w:cs="Times New Roman"/>
          <w:sz w:val="24"/>
          <w:szCs w:val="24"/>
        </w:rPr>
      </w:pPr>
      <w:r w:rsidRPr="009415FA">
        <w:rPr>
          <w:rFonts w:ascii="Times New Roman" w:hAnsi="Times New Roman" w:cs="Times New Roman"/>
          <w:sz w:val="24"/>
          <w:szCs w:val="24"/>
        </w:rPr>
        <w:t xml:space="preserve">1. Внести изменения в решение 47 сессии Совета депутатов Аксенихинского сельсовета от 25.11.2014г., № 170 «Об установлении на территории Аксенихинского сельсовета Краснозерского района Новосибирской области налога на имущество физических лиц» следующие изменения:  </w:t>
      </w:r>
    </w:p>
    <w:p w:rsidR="009415FA" w:rsidRPr="009415FA" w:rsidRDefault="009415FA" w:rsidP="009415FA">
      <w:pPr>
        <w:ind w:right="-365"/>
        <w:rPr>
          <w:rFonts w:ascii="Times New Roman" w:hAnsi="Times New Roman" w:cs="Times New Roman"/>
          <w:sz w:val="24"/>
          <w:szCs w:val="24"/>
        </w:rPr>
      </w:pPr>
      <w:r w:rsidRPr="009415FA">
        <w:rPr>
          <w:rFonts w:ascii="Times New Roman" w:hAnsi="Times New Roman" w:cs="Times New Roman"/>
          <w:sz w:val="24"/>
          <w:szCs w:val="24"/>
        </w:rPr>
        <w:lastRenderedPageBreak/>
        <w:t xml:space="preserve">1.1. </w:t>
      </w:r>
      <w:r w:rsidRPr="009415FA">
        <w:rPr>
          <w:rFonts w:ascii="Times New Roman" w:hAnsi="Times New Roman" w:cs="Times New Roman"/>
          <w:b/>
          <w:sz w:val="24"/>
          <w:szCs w:val="24"/>
        </w:rPr>
        <w:t>в пункте 4</w:t>
      </w:r>
      <w:r w:rsidRPr="009415FA">
        <w:rPr>
          <w:rFonts w:ascii="Times New Roman" w:hAnsi="Times New Roman" w:cs="Times New Roman"/>
          <w:sz w:val="24"/>
          <w:szCs w:val="24"/>
        </w:rPr>
        <w:t xml:space="preserve"> «Установление следующих налоговых ставок по налогу», подпункт </w:t>
      </w:r>
      <w:r w:rsidRPr="009415FA">
        <w:rPr>
          <w:rFonts w:ascii="Times New Roman" w:hAnsi="Times New Roman" w:cs="Times New Roman"/>
          <w:b/>
          <w:sz w:val="24"/>
          <w:szCs w:val="24"/>
        </w:rPr>
        <w:t>4.1, 4.3, 4.4, 4.5, 4.6</w:t>
      </w:r>
      <w:r w:rsidRPr="009415FA">
        <w:rPr>
          <w:rFonts w:ascii="Times New Roman" w:hAnsi="Times New Roman" w:cs="Times New Roman"/>
          <w:sz w:val="24"/>
          <w:szCs w:val="24"/>
        </w:rPr>
        <w:t xml:space="preserve">,  цифру «0,1» </w:t>
      </w:r>
      <w:proofErr w:type="gramStart"/>
      <w:r w:rsidRPr="009415FA">
        <w:rPr>
          <w:rFonts w:ascii="Times New Roman" w:hAnsi="Times New Roman" w:cs="Times New Roman"/>
          <w:sz w:val="24"/>
          <w:szCs w:val="24"/>
        </w:rPr>
        <w:t>заменить на цифру</w:t>
      </w:r>
      <w:proofErr w:type="gramEnd"/>
      <w:r w:rsidRPr="009415FA">
        <w:rPr>
          <w:rFonts w:ascii="Times New Roman" w:hAnsi="Times New Roman" w:cs="Times New Roman"/>
          <w:sz w:val="24"/>
          <w:szCs w:val="24"/>
        </w:rPr>
        <w:t xml:space="preserve"> «0,3»;  </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6. Настоящее решение вступает в силу с момента официального опубликования.</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6. Решение опубликовать в периодическом печатном издании « Бюллетень органов местного самоуправления Аксенихинского сельсовета»</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7. </w:t>
      </w:r>
      <w:proofErr w:type="gramStart"/>
      <w:r w:rsidRPr="009415FA">
        <w:rPr>
          <w:rFonts w:ascii="Times New Roman" w:hAnsi="Times New Roman" w:cs="Times New Roman"/>
          <w:sz w:val="24"/>
          <w:szCs w:val="24"/>
        </w:rPr>
        <w:t>Контроль за</w:t>
      </w:r>
      <w:proofErr w:type="gramEnd"/>
      <w:r w:rsidRPr="009415FA">
        <w:rPr>
          <w:rFonts w:ascii="Times New Roman" w:hAnsi="Times New Roman" w:cs="Times New Roman"/>
          <w:sz w:val="24"/>
          <w:szCs w:val="24"/>
        </w:rPr>
        <w:t xml:space="preserve"> исполнением данного решения возложить на председателя постоянной комиссии по бюджету, аграрной политике, земельным и экологическим вопросам.</w:t>
      </w:r>
    </w:p>
    <w:p w:rsidR="009415FA" w:rsidRPr="009415FA" w:rsidRDefault="009415FA" w:rsidP="009415FA">
      <w:pPr>
        <w:rPr>
          <w:rFonts w:ascii="Times New Roman" w:hAnsi="Times New Roman" w:cs="Times New Roman"/>
          <w:sz w:val="24"/>
          <w:szCs w:val="24"/>
        </w:rPr>
      </w:pP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Глава Аксенихинского сельсовета</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Краснозерского района</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Новосибирской области                                                         Н.П. Никитина </w:t>
      </w:r>
    </w:p>
    <w:p w:rsidR="009415FA" w:rsidRPr="009415FA" w:rsidRDefault="009415FA" w:rsidP="009415FA">
      <w:pPr>
        <w:rPr>
          <w:rFonts w:ascii="Times New Roman" w:hAnsi="Times New Roman" w:cs="Times New Roman"/>
          <w:sz w:val="24"/>
          <w:szCs w:val="24"/>
        </w:rPr>
      </w:pP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Председатель Совета депутатов </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Аксенихинского сельсовета </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Краснозерского района </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Новосибирской области                                                       Е.М. Долгополова</w:t>
      </w:r>
    </w:p>
    <w:p w:rsidR="009415FA" w:rsidRPr="009415FA" w:rsidRDefault="009415FA" w:rsidP="009415FA">
      <w:pPr>
        <w:rPr>
          <w:rFonts w:ascii="Times New Roman" w:hAnsi="Times New Roman" w:cs="Times New Roman"/>
          <w:sz w:val="24"/>
          <w:szCs w:val="24"/>
        </w:rPr>
      </w:pPr>
    </w:p>
    <w:p w:rsidR="009415FA" w:rsidRPr="009415FA" w:rsidRDefault="009415FA" w:rsidP="009415FA">
      <w:pPr>
        <w:jc w:val="center"/>
        <w:rPr>
          <w:rFonts w:ascii="Times New Roman" w:hAnsi="Times New Roman" w:cs="Times New Roman"/>
          <w:sz w:val="24"/>
          <w:szCs w:val="24"/>
        </w:rPr>
      </w:pPr>
      <w:r w:rsidRPr="009415FA">
        <w:rPr>
          <w:rFonts w:ascii="Times New Roman" w:hAnsi="Times New Roman" w:cs="Times New Roman"/>
          <w:sz w:val="24"/>
          <w:szCs w:val="24"/>
        </w:rPr>
        <w:t>СОВЕТ ДЕПУТАТОВ</w:t>
      </w:r>
    </w:p>
    <w:p w:rsidR="009415FA" w:rsidRPr="009415FA" w:rsidRDefault="009415FA" w:rsidP="009415FA">
      <w:pPr>
        <w:jc w:val="center"/>
        <w:rPr>
          <w:rFonts w:ascii="Times New Roman" w:hAnsi="Times New Roman" w:cs="Times New Roman"/>
          <w:sz w:val="24"/>
          <w:szCs w:val="24"/>
        </w:rPr>
      </w:pPr>
      <w:r w:rsidRPr="009415FA">
        <w:rPr>
          <w:rFonts w:ascii="Times New Roman" w:hAnsi="Times New Roman" w:cs="Times New Roman"/>
          <w:sz w:val="24"/>
          <w:szCs w:val="24"/>
        </w:rPr>
        <w:t>АКСЕНИХИНСКОГО СЕЛЬСОВЕТА</w:t>
      </w:r>
    </w:p>
    <w:p w:rsidR="009415FA" w:rsidRPr="009415FA" w:rsidRDefault="009415FA" w:rsidP="009415FA">
      <w:pPr>
        <w:jc w:val="center"/>
        <w:rPr>
          <w:rFonts w:ascii="Times New Roman" w:hAnsi="Times New Roman" w:cs="Times New Roman"/>
          <w:sz w:val="24"/>
          <w:szCs w:val="24"/>
        </w:rPr>
      </w:pPr>
      <w:r w:rsidRPr="009415FA">
        <w:rPr>
          <w:rFonts w:ascii="Times New Roman" w:hAnsi="Times New Roman" w:cs="Times New Roman"/>
          <w:sz w:val="24"/>
          <w:szCs w:val="24"/>
        </w:rPr>
        <w:t>КРАСНОЗЕРСКОГОРАЙОНА</w:t>
      </w:r>
    </w:p>
    <w:p w:rsidR="009415FA" w:rsidRPr="009415FA" w:rsidRDefault="009415FA" w:rsidP="009415FA">
      <w:pPr>
        <w:jc w:val="center"/>
        <w:rPr>
          <w:rFonts w:ascii="Times New Roman" w:hAnsi="Times New Roman" w:cs="Times New Roman"/>
          <w:sz w:val="24"/>
          <w:szCs w:val="24"/>
        </w:rPr>
      </w:pPr>
      <w:r w:rsidRPr="009415FA">
        <w:rPr>
          <w:rFonts w:ascii="Times New Roman" w:hAnsi="Times New Roman" w:cs="Times New Roman"/>
          <w:sz w:val="24"/>
          <w:szCs w:val="24"/>
        </w:rPr>
        <w:t>НОВОСИБИРСКОЙ ОБЛАСТИ</w:t>
      </w:r>
    </w:p>
    <w:p w:rsidR="009415FA" w:rsidRPr="009415FA" w:rsidRDefault="009415FA" w:rsidP="009415FA">
      <w:pPr>
        <w:jc w:val="center"/>
        <w:rPr>
          <w:rFonts w:ascii="Times New Roman" w:hAnsi="Times New Roman" w:cs="Times New Roman"/>
          <w:sz w:val="24"/>
          <w:szCs w:val="24"/>
        </w:rPr>
      </w:pPr>
      <w:r w:rsidRPr="009415FA">
        <w:rPr>
          <w:rFonts w:ascii="Times New Roman" w:hAnsi="Times New Roman" w:cs="Times New Roman"/>
          <w:sz w:val="24"/>
          <w:szCs w:val="24"/>
        </w:rPr>
        <w:t>шестого созыва</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                                                        РЕШЕНИЕ</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                                  Очередной семьдесят второй сессии </w:t>
      </w:r>
    </w:p>
    <w:p w:rsidR="009415FA" w:rsidRPr="009415FA" w:rsidRDefault="009415FA" w:rsidP="009415FA">
      <w:pPr>
        <w:rPr>
          <w:rFonts w:ascii="Times New Roman" w:hAnsi="Times New Roman" w:cs="Times New Roman"/>
          <w:sz w:val="24"/>
          <w:szCs w:val="24"/>
        </w:rPr>
      </w:pPr>
      <w:bookmarkStart w:id="0" w:name="_GoBack"/>
      <w:bookmarkEnd w:id="0"/>
      <w:r w:rsidRPr="009415FA">
        <w:rPr>
          <w:rFonts w:ascii="Times New Roman" w:hAnsi="Times New Roman" w:cs="Times New Roman"/>
          <w:sz w:val="24"/>
          <w:szCs w:val="24"/>
        </w:rPr>
        <w:t xml:space="preserve">от 13.05.2025                                     </w:t>
      </w:r>
      <w:proofErr w:type="spellStart"/>
      <w:r w:rsidRPr="009415FA">
        <w:rPr>
          <w:rFonts w:ascii="Times New Roman" w:hAnsi="Times New Roman" w:cs="Times New Roman"/>
          <w:sz w:val="24"/>
          <w:szCs w:val="24"/>
        </w:rPr>
        <w:t>с.Аксениха</w:t>
      </w:r>
      <w:proofErr w:type="spellEnd"/>
      <w:r w:rsidRPr="009415FA">
        <w:rPr>
          <w:rFonts w:ascii="Times New Roman" w:hAnsi="Times New Roman" w:cs="Times New Roman"/>
          <w:sz w:val="24"/>
          <w:szCs w:val="24"/>
        </w:rPr>
        <w:t xml:space="preserve">                                       № 315</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О внесении изменений в решение 41 сессии Совета депутатов Аксенихинского сельсовета от 16.05.2023г. № 180» Об утверждении Положения о бюджетном процессе в </w:t>
      </w:r>
      <w:proofErr w:type="spellStart"/>
      <w:r w:rsidRPr="009415FA">
        <w:rPr>
          <w:rFonts w:ascii="Times New Roman" w:hAnsi="Times New Roman" w:cs="Times New Roman"/>
          <w:sz w:val="24"/>
          <w:szCs w:val="24"/>
        </w:rPr>
        <w:t>Аксенихинском</w:t>
      </w:r>
      <w:proofErr w:type="spellEnd"/>
      <w:r w:rsidRPr="009415FA">
        <w:rPr>
          <w:rFonts w:ascii="Times New Roman" w:hAnsi="Times New Roman" w:cs="Times New Roman"/>
          <w:sz w:val="24"/>
          <w:szCs w:val="24"/>
        </w:rPr>
        <w:t xml:space="preserve"> сельсовете Краснозерского района Новосибирской области»</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         </w:t>
      </w:r>
      <w:proofErr w:type="gramStart"/>
      <w:r w:rsidRPr="009415FA">
        <w:rPr>
          <w:rFonts w:ascii="Times New Roman" w:hAnsi="Times New Roman" w:cs="Times New Roman"/>
          <w:sz w:val="24"/>
          <w:szCs w:val="24"/>
        </w:rPr>
        <w:t xml:space="preserve">В соответствии с Федеральными законами от 6 октября </w:t>
      </w:r>
      <w:smartTag w:uri="urn:schemas-microsoft-com:office:smarttags" w:element="metricconverter">
        <w:smartTagPr>
          <w:attr w:name="ProductID" w:val="2003 г"/>
        </w:smartTagPr>
        <w:r w:rsidRPr="009415FA">
          <w:rPr>
            <w:rFonts w:ascii="Times New Roman" w:hAnsi="Times New Roman" w:cs="Times New Roman"/>
            <w:sz w:val="24"/>
            <w:szCs w:val="24"/>
          </w:rPr>
          <w:t>2003 г</w:t>
        </w:r>
      </w:smartTag>
      <w:r w:rsidRPr="009415FA">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Федеральным законом от 13.07.2024 № 177 – ФЗ «О внесении изменений в Бюджетных </w:t>
      </w:r>
      <w:r w:rsidRPr="009415FA">
        <w:rPr>
          <w:rFonts w:ascii="Times New Roman" w:hAnsi="Times New Roman" w:cs="Times New Roman"/>
          <w:sz w:val="24"/>
          <w:szCs w:val="24"/>
        </w:rPr>
        <w:lastRenderedPageBreak/>
        <w:t>кодекс Российской Федерации и отдельные законодательные акты Российской Федерации», руководствуясь Уставом Аксенихинского сельсовета, Совет депутатов Аксенихинского сельсовета</w:t>
      </w:r>
      <w:proofErr w:type="gramEnd"/>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РЕШИЛ:</w:t>
      </w:r>
    </w:p>
    <w:p w:rsidR="009415FA" w:rsidRPr="009415FA" w:rsidRDefault="009415FA" w:rsidP="009415FA">
      <w:pPr>
        <w:ind w:right="-365"/>
        <w:rPr>
          <w:rFonts w:ascii="Times New Roman" w:hAnsi="Times New Roman" w:cs="Times New Roman"/>
          <w:sz w:val="24"/>
          <w:szCs w:val="24"/>
        </w:rPr>
      </w:pPr>
      <w:r w:rsidRPr="009415FA">
        <w:rPr>
          <w:rFonts w:ascii="Times New Roman" w:hAnsi="Times New Roman" w:cs="Times New Roman"/>
          <w:sz w:val="24"/>
          <w:szCs w:val="24"/>
        </w:rPr>
        <w:t xml:space="preserve">1. Внести изменения в решение 41 сессии Совета депутатов Аксенихинского сельсовета от 16.05.2023 г., № 180 «Об утверждении Положения о бюджетном процессе в </w:t>
      </w:r>
      <w:proofErr w:type="spellStart"/>
      <w:r w:rsidRPr="009415FA">
        <w:rPr>
          <w:rFonts w:ascii="Times New Roman" w:hAnsi="Times New Roman" w:cs="Times New Roman"/>
          <w:sz w:val="24"/>
          <w:szCs w:val="24"/>
        </w:rPr>
        <w:t>Аксенихинском</w:t>
      </w:r>
      <w:proofErr w:type="spellEnd"/>
      <w:r w:rsidRPr="009415FA">
        <w:rPr>
          <w:rFonts w:ascii="Times New Roman" w:hAnsi="Times New Roman" w:cs="Times New Roman"/>
          <w:sz w:val="24"/>
          <w:szCs w:val="24"/>
        </w:rPr>
        <w:t xml:space="preserve"> сельсовете Краснозерского района Новосибирской области» следующие изменения:  </w:t>
      </w:r>
    </w:p>
    <w:p w:rsidR="009415FA" w:rsidRPr="009415FA" w:rsidRDefault="009415FA" w:rsidP="009415FA">
      <w:pPr>
        <w:ind w:right="-365"/>
        <w:rPr>
          <w:rFonts w:ascii="Times New Roman" w:hAnsi="Times New Roman" w:cs="Times New Roman"/>
          <w:sz w:val="24"/>
          <w:szCs w:val="24"/>
        </w:rPr>
      </w:pPr>
      <w:proofErr w:type="gramStart"/>
      <w:r w:rsidRPr="009415FA">
        <w:rPr>
          <w:rFonts w:ascii="Times New Roman" w:hAnsi="Times New Roman" w:cs="Times New Roman"/>
          <w:sz w:val="24"/>
          <w:szCs w:val="24"/>
        </w:rPr>
        <w:t xml:space="preserve">1.1. </w:t>
      </w:r>
      <w:r w:rsidRPr="009415FA">
        <w:rPr>
          <w:rFonts w:ascii="Times New Roman" w:hAnsi="Times New Roman" w:cs="Times New Roman"/>
          <w:b/>
          <w:sz w:val="24"/>
          <w:szCs w:val="24"/>
        </w:rPr>
        <w:t xml:space="preserve">в статье 11 </w:t>
      </w:r>
      <w:r w:rsidRPr="009415FA">
        <w:rPr>
          <w:rFonts w:ascii="Times New Roman" w:hAnsi="Times New Roman" w:cs="Times New Roman"/>
          <w:sz w:val="24"/>
          <w:szCs w:val="24"/>
        </w:rPr>
        <w:t xml:space="preserve"> «Бюджетные полномочия главного администратора доходов бюджета» </w:t>
      </w:r>
      <w:r w:rsidRPr="009415FA">
        <w:rPr>
          <w:rFonts w:ascii="Times New Roman" w:hAnsi="Times New Roman" w:cs="Times New Roman"/>
          <w:b/>
          <w:sz w:val="24"/>
          <w:szCs w:val="24"/>
        </w:rPr>
        <w:t>пункт 2 подпункт 1</w:t>
      </w:r>
      <w:r w:rsidRPr="009415FA">
        <w:rPr>
          <w:rFonts w:ascii="Times New Roman" w:hAnsi="Times New Roman" w:cs="Times New Roman"/>
          <w:sz w:val="24"/>
          <w:szCs w:val="24"/>
        </w:rPr>
        <w:t xml:space="preserve"> изложить в новой редакции: «полномочия главного администратора (администратора) доходов бюджета дополнены правом устанавливать регламент реализации полномочий по взысканию дебиторской задолженности по платежам в бюджет, пеням и штрафом по ним, разработанный в соответствии с общими требованиями, установленными Министерством финансов Российской Федерации»;  </w:t>
      </w:r>
      <w:proofErr w:type="gramEnd"/>
    </w:p>
    <w:p w:rsidR="009415FA" w:rsidRPr="009415FA" w:rsidRDefault="009415FA" w:rsidP="009415FA">
      <w:pPr>
        <w:ind w:right="-365"/>
        <w:rPr>
          <w:rFonts w:ascii="Times New Roman" w:hAnsi="Times New Roman" w:cs="Times New Roman"/>
          <w:sz w:val="24"/>
          <w:szCs w:val="24"/>
        </w:rPr>
      </w:pPr>
      <w:proofErr w:type="gramStart"/>
      <w:r w:rsidRPr="009415FA">
        <w:rPr>
          <w:rFonts w:ascii="Times New Roman" w:hAnsi="Times New Roman" w:cs="Times New Roman"/>
          <w:sz w:val="24"/>
          <w:szCs w:val="24"/>
        </w:rPr>
        <w:t xml:space="preserve">1.2. </w:t>
      </w:r>
      <w:r w:rsidRPr="009415FA">
        <w:rPr>
          <w:rFonts w:ascii="Times New Roman" w:hAnsi="Times New Roman" w:cs="Times New Roman"/>
          <w:b/>
          <w:sz w:val="24"/>
          <w:szCs w:val="24"/>
        </w:rPr>
        <w:t xml:space="preserve">в статье 11 </w:t>
      </w:r>
      <w:r w:rsidRPr="009415FA">
        <w:rPr>
          <w:rFonts w:ascii="Times New Roman" w:hAnsi="Times New Roman" w:cs="Times New Roman"/>
          <w:sz w:val="24"/>
          <w:szCs w:val="24"/>
        </w:rPr>
        <w:t xml:space="preserve"> «Бюджетные полномочия главного администратора доходов бюджета» </w:t>
      </w:r>
      <w:r w:rsidRPr="009415FA">
        <w:rPr>
          <w:rFonts w:ascii="Times New Roman" w:hAnsi="Times New Roman" w:cs="Times New Roman"/>
          <w:b/>
          <w:sz w:val="24"/>
          <w:szCs w:val="24"/>
        </w:rPr>
        <w:t>пункт 4</w:t>
      </w:r>
      <w:r w:rsidRPr="009415FA">
        <w:rPr>
          <w:rFonts w:ascii="Times New Roman" w:hAnsi="Times New Roman" w:cs="Times New Roman"/>
          <w:sz w:val="24"/>
          <w:szCs w:val="24"/>
        </w:rPr>
        <w:t xml:space="preserve"> изложить в новой редакции: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w:t>
      </w:r>
      <w:proofErr w:type="gramEnd"/>
      <w:r w:rsidRPr="009415FA">
        <w:rPr>
          <w:rFonts w:ascii="Times New Roman" w:hAnsi="Times New Roman" w:cs="Times New Roman"/>
          <w:sz w:val="24"/>
          <w:szCs w:val="24"/>
        </w:rPr>
        <w:t xml:space="preserve"> </w:t>
      </w:r>
      <w:proofErr w:type="gramStart"/>
      <w:r w:rsidRPr="009415FA">
        <w:rPr>
          <w:rFonts w:ascii="Times New Roman" w:hAnsi="Times New Roman" w:cs="Times New Roman"/>
          <w:sz w:val="24"/>
          <w:szCs w:val="24"/>
        </w:rPr>
        <w:t xml:space="preserve">муниципальных платежах в соответствии с порядком, установленным Федеральным законом от 27.07.2010 г. № 210- 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 </w:t>
      </w:r>
      <w:proofErr w:type="gramEnd"/>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6. Настоящее решение вступает в силу с момента официального опубликования.</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6. Решение опубликовать в периодическом печатном издании « Бюллетень органов местного самоуправления Аксенихинского сельсовета»</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7. </w:t>
      </w:r>
      <w:proofErr w:type="gramStart"/>
      <w:r w:rsidRPr="009415FA">
        <w:rPr>
          <w:rFonts w:ascii="Times New Roman" w:hAnsi="Times New Roman" w:cs="Times New Roman"/>
          <w:sz w:val="24"/>
          <w:szCs w:val="24"/>
        </w:rPr>
        <w:t>Контроль за</w:t>
      </w:r>
      <w:proofErr w:type="gramEnd"/>
      <w:r w:rsidRPr="009415FA">
        <w:rPr>
          <w:rFonts w:ascii="Times New Roman" w:hAnsi="Times New Roman" w:cs="Times New Roman"/>
          <w:sz w:val="24"/>
          <w:szCs w:val="24"/>
        </w:rPr>
        <w:t xml:space="preserve"> исполнением данного решения возложить на председателя постоянной комиссии по бюджету, аграрной политике, земельным и экологическим вопросам.</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Глава Аксенихинского сельсовета</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Краснозерского района</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Новосибирской области                                                         Н.П. Никитина </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Председатель Совета депутатов </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Аксенихинского сельсовета </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 xml:space="preserve">Краснозерского района </w:t>
      </w:r>
    </w:p>
    <w:p w:rsidR="009415FA" w:rsidRPr="009415FA" w:rsidRDefault="009415FA" w:rsidP="009415FA">
      <w:pPr>
        <w:rPr>
          <w:rFonts w:ascii="Times New Roman" w:hAnsi="Times New Roman" w:cs="Times New Roman"/>
          <w:sz w:val="24"/>
          <w:szCs w:val="24"/>
        </w:rPr>
      </w:pPr>
      <w:r w:rsidRPr="009415FA">
        <w:rPr>
          <w:rFonts w:ascii="Times New Roman" w:hAnsi="Times New Roman" w:cs="Times New Roman"/>
          <w:sz w:val="24"/>
          <w:szCs w:val="24"/>
        </w:rPr>
        <w:t>Новосибирской области                                                       Е.М. Долгополова</w:t>
      </w:r>
    </w:p>
    <w:p w:rsidR="009415FA" w:rsidRPr="009415FA" w:rsidRDefault="009415FA" w:rsidP="009415FA">
      <w:pPr>
        <w:rPr>
          <w:rFonts w:ascii="Times New Roman" w:hAnsi="Times New Roman" w:cs="Times New Roman"/>
          <w:sz w:val="24"/>
          <w:szCs w:val="24"/>
        </w:rPr>
      </w:pPr>
    </w:p>
    <w:p w:rsidR="009415FA" w:rsidRPr="009415FA" w:rsidRDefault="009415FA" w:rsidP="009415FA">
      <w:pPr>
        <w:ind w:left="284" w:hanging="851"/>
        <w:jc w:val="center"/>
        <w:rPr>
          <w:rFonts w:ascii="Times New Roman" w:hAnsi="Times New Roman" w:cs="Times New Roman"/>
          <w:b/>
          <w:sz w:val="24"/>
          <w:szCs w:val="24"/>
        </w:rPr>
      </w:pPr>
    </w:p>
    <w:p w:rsidR="009415FA" w:rsidRPr="009415FA" w:rsidRDefault="009415FA" w:rsidP="009415FA">
      <w:pPr>
        <w:ind w:left="284" w:hanging="851"/>
        <w:jc w:val="center"/>
        <w:rPr>
          <w:rFonts w:ascii="Times New Roman" w:hAnsi="Times New Roman" w:cs="Times New Roman"/>
          <w:sz w:val="24"/>
          <w:szCs w:val="24"/>
        </w:rPr>
      </w:pPr>
    </w:p>
    <w:p w:rsidR="009415FA" w:rsidRPr="009415FA" w:rsidRDefault="009415FA" w:rsidP="009415FA">
      <w:pPr>
        <w:ind w:left="284" w:hanging="851"/>
        <w:jc w:val="center"/>
        <w:rPr>
          <w:rFonts w:ascii="Times New Roman" w:hAnsi="Times New Roman" w:cs="Times New Roman"/>
          <w:sz w:val="24"/>
          <w:szCs w:val="24"/>
        </w:rPr>
      </w:pPr>
    </w:p>
    <w:p w:rsidR="009415FA" w:rsidRPr="009415FA" w:rsidRDefault="009415FA" w:rsidP="005848BF">
      <w:pPr>
        <w:pStyle w:val="af0"/>
        <w:spacing w:after="0" w:line="100" w:lineRule="atLeast"/>
        <w:jc w:val="both"/>
        <w:rPr>
          <w:rFonts w:ascii="Times New Roman" w:hAnsi="Times New Roman" w:cs="Times New Roman"/>
          <w:color w:val="auto"/>
          <w:sz w:val="24"/>
          <w:szCs w:val="24"/>
          <w:lang w:eastAsia="zh-CN" w:bidi="hi-IN"/>
        </w:rPr>
      </w:pPr>
    </w:p>
    <w:p w:rsidR="00380370" w:rsidRPr="009415FA" w:rsidRDefault="00380370" w:rsidP="00380370">
      <w:pPr>
        <w:pStyle w:val="ac"/>
        <w:rPr>
          <w:rFonts w:ascii="Times New Roman" w:hAnsi="Times New Roman" w:cs="Times New Roman"/>
          <w:sz w:val="24"/>
          <w:szCs w:val="24"/>
        </w:rPr>
      </w:pPr>
    </w:p>
    <w:p w:rsidR="00EF6D64" w:rsidRPr="009415FA" w:rsidRDefault="00534499" w:rsidP="00EF6D64">
      <w:pPr>
        <w:pStyle w:val="af0"/>
        <w:spacing w:after="0" w:line="100" w:lineRule="atLeast"/>
        <w:jc w:val="right"/>
        <w:rPr>
          <w:rFonts w:ascii="Times New Roman" w:hAnsi="Times New Roman" w:cs="Times New Roman"/>
          <w:sz w:val="24"/>
          <w:szCs w:val="24"/>
        </w:rPr>
      </w:pPr>
      <w:r w:rsidRPr="009415FA">
        <w:rPr>
          <w:rFonts w:ascii="Times New Roman" w:hAnsi="Times New Roman" w:cs="Times New Roman"/>
          <w:sz w:val="24"/>
          <w:szCs w:val="24"/>
        </w:rPr>
        <w:t xml:space="preserve"> </w:t>
      </w:r>
      <w:r w:rsidR="00CF3F4C" w:rsidRPr="009415FA">
        <w:rPr>
          <w:rFonts w:ascii="Times New Roman" w:hAnsi="Times New Roman" w:cs="Times New Roman"/>
          <w:sz w:val="24"/>
          <w:szCs w:val="24"/>
        </w:rPr>
        <w:t xml:space="preserve">     </w:t>
      </w:r>
      <w:r w:rsidR="006F6CA7" w:rsidRPr="009415FA">
        <w:rPr>
          <w:rFonts w:ascii="Times New Roman" w:hAnsi="Times New Roman" w:cs="Times New Roman"/>
          <w:sz w:val="24"/>
          <w:szCs w:val="24"/>
        </w:rPr>
        <w:t xml:space="preserve">             </w:t>
      </w:r>
      <w:r w:rsidR="007F0FDB" w:rsidRPr="009415FA">
        <w:rPr>
          <w:rFonts w:ascii="Times New Roman" w:hAnsi="Times New Roman" w:cs="Times New Roman"/>
          <w:sz w:val="24"/>
          <w:szCs w:val="24"/>
        </w:rPr>
        <w:t xml:space="preserve">           </w:t>
      </w:r>
      <w:r w:rsidR="006F6CA7" w:rsidRPr="009415FA">
        <w:rPr>
          <w:rFonts w:ascii="Times New Roman" w:hAnsi="Times New Roman" w:cs="Times New Roman"/>
          <w:sz w:val="24"/>
          <w:szCs w:val="24"/>
        </w:rPr>
        <w:t xml:space="preserve"> </w:t>
      </w:r>
      <w:r w:rsidR="00411B79" w:rsidRPr="009415FA">
        <w:rPr>
          <w:rFonts w:ascii="Times New Roman" w:hAnsi="Times New Roman" w:cs="Times New Roman"/>
          <w:sz w:val="24"/>
          <w:szCs w:val="24"/>
        </w:rPr>
        <w:t xml:space="preserve">  </w:t>
      </w:r>
      <w:r w:rsidR="00EC6D4E" w:rsidRPr="009415FA">
        <w:rPr>
          <w:rFonts w:ascii="Times New Roman" w:hAnsi="Times New Roman" w:cs="Times New Roman"/>
          <w:sz w:val="24"/>
          <w:szCs w:val="24"/>
        </w:rPr>
        <w:t xml:space="preserve">Адрес редакционного Совета: </w:t>
      </w:r>
    </w:p>
    <w:p w:rsidR="00EF6D64" w:rsidRPr="009415FA" w:rsidRDefault="00EC6D4E" w:rsidP="00EF6D64">
      <w:pPr>
        <w:pStyle w:val="af0"/>
        <w:spacing w:after="0" w:line="100" w:lineRule="atLeast"/>
        <w:jc w:val="right"/>
        <w:rPr>
          <w:rFonts w:ascii="Times New Roman" w:hAnsi="Times New Roman" w:cs="Times New Roman"/>
          <w:sz w:val="24"/>
          <w:szCs w:val="24"/>
        </w:rPr>
      </w:pPr>
      <w:r w:rsidRPr="009415FA">
        <w:rPr>
          <w:rFonts w:ascii="Times New Roman" w:hAnsi="Times New Roman" w:cs="Times New Roman"/>
          <w:sz w:val="24"/>
          <w:szCs w:val="24"/>
        </w:rPr>
        <w:t>632941 НСО, с. Аксениха,</w:t>
      </w:r>
      <w:r w:rsidR="007F0FDB" w:rsidRPr="009415FA">
        <w:rPr>
          <w:rFonts w:ascii="Times New Roman" w:hAnsi="Times New Roman" w:cs="Times New Roman"/>
          <w:sz w:val="24"/>
          <w:szCs w:val="24"/>
        </w:rPr>
        <w:t xml:space="preserve">   </w:t>
      </w:r>
      <w:r w:rsidR="00411B79" w:rsidRPr="009415FA">
        <w:rPr>
          <w:rFonts w:ascii="Times New Roman" w:hAnsi="Times New Roman" w:cs="Times New Roman"/>
          <w:sz w:val="24"/>
          <w:szCs w:val="24"/>
        </w:rPr>
        <w:t xml:space="preserve"> </w:t>
      </w:r>
      <w:r w:rsidR="007F0FDB" w:rsidRPr="009415FA">
        <w:rPr>
          <w:rFonts w:ascii="Times New Roman" w:hAnsi="Times New Roman" w:cs="Times New Roman"/>
          <w:sz w:val="24"/>
          <w:szCs w:val="24"/>
        </w:rPr>
        <w:t xml:space="preserve"> </w:t>
      </w:r>
      <w:proofErr w:type="spellStart"/>
      <w:r w:rsidRPr="009415FA">
        <w:rPr>
          <w:rFonts w:ascii="Times New Roman" w:hAnsi="Times New Roman" w:cs="Times New Roman"/>
          <w:sz w:val="24"/>
          <w:szCs w:val="24"/>
        </w:rPr>
        <w:t>Ул</w:t>
      </w:r>
      <w:proofErr w:type="gramStart"/>
      <w:r w:rsidRPr="009415FA">
        <w:rPr>
          <w:rFonts w:ascii="Times New Roman" w:hAnsi="Times New Roman" w:cs="Times New Roman"/>
          <w:sz w:val="24"/>
          <w:szCs w:val="24"/>
        </w:rPr>
        <w:t>.Л</w:t>
      </w:r>
      <w:proofErr w:type="gramEnd"/>
      <w:r w:rsidRPr="009415FA">
        <w:rPr>
          <w:rFonts w:ascii="Times New Roman" w:hAnsi="Times New Roman" w:cs="Times New Roman"/>
          <w:sz w:val="24"/>
          <w:szCs w:val="24"/>
        </w:rPr>
        <w:t>енина</w:t>
      </w:r>
      <w:proofErr w:type="spellEnd"/>
      <w:r w:rsidRPr="009415FA">
        <w:rPr>
          <w:rFonts w:ascii="Times New Roman" w:hAnsi="Times New Roman" w:cs="Times New Roman"/>
          <w:sz w:val="24"/>
          <w:szCs w:val="24"/>
        </w:rPr>
        <w:t xml:space="preserve"> 36, тел 71</w:t>
      </w:r>
      <w:r w:rsidR="008B7296" w:rsidRPr="009415FA">
        <w:rPr>
          <w:rFonts w:ascii="Times New Roman" w:hAnsi="Times New Roman" w:cs="Times New Roman"/>
          <w:sz w:val="24"/>
          <w:szCs w:val="24"/>
        </w:rPr>
        <w:t> </w:t>
      </w:r>
      <w:r w:rsidRPr="009415FA">
        <w:rPr>
          <w:rFonts w:ascii="Times New Roman" w:hAnsi="Times New Roman" w:cs="Times New Roman"/>
          <w:sz w:val="24"/>
          <w:szCs w:val="24"/>
        </w:rPr>
        <w:t>241</w:t>
      </w:r>
      <w:r w:rsidR="00312A01" w:rsidRPr="009415FA">
        <w:rPr>
          <w:rFonts w:ascii="Times New Roman" w:hAnsi="Times New Roman" w:cs="Times New Roman"/>
          <w:sz w:val="24"/>
          <w:szCs w:val="24"/>
        </w:rPr>
        <w:t xml:space="preserve">      </w:t>
      </w:r>
    </w:p>
    <w:p w:rsidR="00EF6D64" w:rsidRPr="009415FA" w:rsidRDefault="00EC6D4E" w:rsidP="00EF6D64">
      <w:pPr>
        <w:pStyle w:val="af0"/>
        <w:spacing w:after="0" w:line="100" w:lineRule="atLeast"/>
        <w:jc w:val="right"/>
        <w:rPr>
          <w:rFonts w:ascii="Times New Roman" w:hAnsi="Times New Roman" w:cs="Times New Roman"/>
          <w:sz w:val="24"/>
          <w:szCs w:val="24"/>
        </w:rPr>
      </w:pPr>
      <w:r w:rsidRPr="009415FA">
        <w:rPr>
          <w:rFonts w:ascii="Times New Roman" w:hAnsi="Times New Roman" w:cs="Times New Roman"/>
          <w:sz w:val="24"/>
          <w:szCs w:val="24"/>
        </w:rPr>
        <w:t xml:space="preserve">Председатель редакционного совета Писаренко Т.С. </w:t>
      </w:r>
      <w:r w:rsidR="008B7296" w:rsidRPr="009415FA">
        <w:rPr>
          <w:rFonts w:ascii="Times New Roman" w:hAnsi="Times New Roman" w:cs="Times New Roman"/>
          <w:sz w:val="24"/>
          <w:szCs w:val="24"/>
        </w:rPr>
        <w:t xml:space="preserve"> </w:t>
      </w:r>
    </w:p>
    <w:p w:rsidR="00EC6D4E" w:rsidRPr="009415FA" w:rsidRDefault="00A843F8" w:rsidP="00EF6D64">
      <w:pPr>
        <w:pStyle w:val="af0"/>
        <w:spacing w:after="0" w:line="100" w:lineRule="atLeast"/>
        <w:jc w:val="right"/>
        <w:rPr>
          <w:rFonts w:ascii="Times New Roman" w:hAnsi="Times New Roman" w:cs="Times New Roman"/>
          <w:sz w:val="24"/>
          <w:szCs w:val="24"/>
        </w:rPr>
      </w:pPr>
      <w:r w:rsidRPr="009415FA">
        <w:rPr>
          <w:rFonts w:ascii="Times New Roman" w:hAnsi="Times New Roman" w:cs="Times New Roman"/>
          <w:sz w:val="24"/>
          <w:szCs w:val="24"/>
        </w:rPr>
        <w:t>Т</w:t>
      </w:r>
      <w:r w:rsidR="00EC6D4E" w:rsidRPr="009415FA">
        <w:rPr>
          <w:rFonts w:ascii="Times New Roman" w:hAnsi="Times New Roman" w:cs="Times New Roman"/>
          <w:sz w:val="24"/>
          <w:szCs w:val="24"/>
        </w:rPr>
        <w:t>ираж 1 экз.   тел 71 241</w:t>
      </w:r>
    </w:p>
    <w:sectPr w:rsidR="00EC6D4E" w:rsidRPr="009415FA" w:rsidSect="004F019D">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4FA" w:rsidRDefault="00BB14FA" w:rsidP="004F019D">
      <w:pPr>
        <w:spacing w:after="0" w:line="240" w:lineRule="auto"/>
      </w:pPr>
      <w:r>
        <w:separator/>
      </w:r>
    </w:p>
  </w:endnote>
  <w:endnote w:type="continuationSeparator" w:id="0">
    <w:p w:rsidR="00BB14FA" w:rsidRDefault="00BB14FA" w:rsidP="004F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4FA" w:rsidRDefault="00BB14FA" w:rsidP="004F019D">
      <w:pPr>
        <w:spacing w:after="0" w:line="240" w:lineRule="auto"/>
      </w:pPr>
      <w:r>
        <w:separator/>
      </w:r>
    </w:p>
  </w:footnote>
  <w:footnote w:type="continuationSeparator" w:id="0">
    <w:p w:rsidR="00BB14FA" w:rsidRDefault="00BB14FA" w:rsidP="004F0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5A" w:rsidRDefault="00BB14FA">
    <w:pPr>
      <w:pStyle w:val="a6"/>
      <w:spacing w:line="14" w:lineRule="auto"/>
    </w:pPr>
    <w:r>
      <w:rPr>
        <w:noProof/>
      </w:rPr>
      <w:pict>
        <v:shapetype id="_x0000_t202" coordsize="21600,21600" o:spt="202" path="m,l,21600r21600,l21600,xe">
          <v:stroke joinstyle="miter"/>
          <v:path gradientshapeok="t" o:connecttype="rect"/>
        </v:shapetype>
        <v:shape id="Textbox 1" o:spid="_x0000_s2049" type="#_x0000_t202" style="position:absolute;margin-left:313.6pt;margin-top:34.9pt;width:12pt;height:13.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" filled="f" stroked="f">
          <v:path arrowok="t"/>
          <v:textbox inset="0,0,0,0">
            <w:txbxContent>
              <w:p w:rsidR="00B7475A" w:rsidRDefault="00B7475A">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415FA">
                  <w:rPr>
                    <w:noProof/>
                    <w:spacing w:val="-10"/>
                    <w:sz w:val="20"/>
                  </w:rPr>
                  <w:t>8</w:t>
                </w:r>
                <w:r>
                  <w:rPr>
                    <w:spacing w:val="-10"/>
                    <w:sz w:val="2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4E79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1684" w:hanging="975"/>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F902E34"/>
    <w:multiLevelType w:val="hybridMultilevel"/>
    <w:tmpl w:val="916ED0B8"/>
    <w:lvl w:ilvl="0" w:tplc="B4D4A378">
      <w:start w:val="1"/>
      <w:numFmt w:val="bullet"/>
      <w:lvlText w:val="–"/>
      <w:lvlJc w:val="left"/>
      <w:pPr>
        <w:ind w:left="1418" w:hanging="360"/>
      </w:pPr>
      <w:rPr>
        <w:rFonts w:ascii="Arial" w:eastAsia="Arial" w:hAnsi="Arial" w:cs="Arial" w:hint="default"/>
      </w:rPr>
    </w:lvl>
    <w:lvl w:ilvl="1" w:tplc="AD4CCFA6">
      <w:start w:val="1"/>
      <w:numFmt w:val="bullet"/>
      <w:lvlText w:val="o"/>
      <w:lvlJc w:val="left"/>
      <w:pPr>
        <w:ind w:left="2138" w:hanging="360"/>
      </w:pPr>
      <w:rPr>
        <w:rFonts w:ascii="Courier New" w:eastAsia="Courier New" w:hAnsi="Courier New" w:cs="Courier New" w:hint="default"/>
      </w:rPr>
    </w:lvl>
    <w:lvl w:ilvl="2" w:tplc="C0DE8FEA">
      <w:start w:val="1"/>
      <w:numFmt w:val="bullet"/>
      <w:lvlText w:val="§"/>
      <w:lvlJc w:val="left"/>
      <w:pPr>
        <w:ind w:left="2858" w:hanging="360"/>
      </w:pPr>
      <w:rPr>
        <w:rFonts w:ascii="Wingdings" w:eastAsia="Wingdings" w:hAnsi="Wingdings" w:cs="Wingdings" w:hint="default"/>
      </w:rPr>
    </w:lvl>
    <w:lvl w:ilvl="3" w:tplc="9A342C9E">
      <w:start w:val="1"/>
      <w:numFmt w:val="bullet"/>
      <w:lvlText w:val="·"/>
      <w:lvlJc w:val="left"/>
      <w:pPr>
        <w:ind w:left="3578" w:hanging="360"/>
      </w:pPr>
      <w:rPr>
        <w:rFonts w:ascii="Symbol" w:eastAsia="Symbol" w:hAnsi="Symbol" w:cs="Symbol" w:hint="default"/>
      </w:rPr>
    </w:lvl>
    <w:lvl w:ilvl="4" w:tplc="31E6C2FA">
      <w:start w:val="1"/>
      <w:numFmt w:val="bullet"/>
      <w:lvlText w:val="o"/>
      <w:lvlJc w:val="left"/>
      <w:pPr>
        <w:ind w:left="4298" w:hanging="360"/>
      </w:pPr>
      <w:rPr>
        <w:rFonts w:ascii="Courier New" w:eastAsia="Courier New" w:hAnsi="Courier New" w:cs="Courier New" w:hint="default"/>
      </w:rPr>
    </w:lvl>
    <w:lvl w:ilvl="5" w:tplc="802A4998">
      <w:start w:val="1"/>
      <w:numFmt w:val="bullet"/>
      <w:lvlText w:val="§"/>
      <w:lvlJc w:val="left"/>
      <w:pPr>
        <w:ind w:left="5018" w:hanging="360"/>
      </w:pPr>
      <w:rPr>
        <w:rFonts w:ascii="Wingdings" w:eastAsia="Wingdings" w:hAnsi="Wingdings" w:cs="Wingdings" w:hint="default"/>
      </w:rPr>
    </w:lvl>
    <w:lvl w:ilvl="6" w:tplc="CAB04924">
      <w:start w:val="1"/>
      <w:numFmt w:val="bullet"/>
      <w:lvlText w:val="·"/>
      <w:lvlJc w:val="left"/>
      <w:pPr>
        <w:ind w:left="5738" w:hanging="360"/>
      </w:pPr>
      <w:rPr>
        <w:rFonts w:ascii="Symbol" w:eastAsia="Symbol" w:hAnsi="Symbol" w:cs="Symbol" w:hint="default"/>
      </w:rPr>
    </w:lvl>
    <w:lvl w:ilvl="7" w:tplc="51929CA4">
      <w:start w:val="1"/>
      <w:numFmt w:val="bullet"/>
      <w:lvlText w:val="o"/>
      <w:lvlJc w:val="left"/>
      <w:pPr>
        <w:ind w:left="6458" w:hanging="360"/>
      </w:pPr>
      <w:rPr>
        <w:rFonts w:ascii="Courier New" w:eastAsia="Courier New" w:hAnsi="Courier New" w:cs="Courier New" w:hint="default"/>
      </w:rPr>
    </w:lvl>
    <w:lvl w:ilvl="8" w:tplc="B48629BE">
      <w:start w:val="1"/>
      <w:numFmt w:val="bullet"/>
      <w:lvlText w:val="§"/>
      <w:lvlJc w:val="left"/>
      <w:pPr>
        <w:ind w:left="7178" w:hanging="360"/>
      </w:pPr>
      <w:rPr>
        <w:rFonts w:ascii="Wingdings" w:eastAsia="Wingdings" w:hAnsi="Wingdings" w:cs="Wingdings" w:hint="default"/>
      </w:rPr>
    </w:lvl>
  </w:abstractNum>
  <w:abstractNum w:abstractNumId="6">
    <w:nsid w:val="15AF10C6"/>
    <w:multiLevelType w:val="multilevel"/>
    <w:tmpl w:val="806AF1FE"/>
    <w:lvl w:ilvl="0">
      <w:start w:val="2"/>
      <w:numFmt w:val="decimal"/>
      <w:lvlText w:val="%1."/>
      <w:lvlJc w:val="left"/>
      <w:pPr>
        <w:tabs>
          <w:tab w:val="num" w:pos="1065"/>
        </w:tabs>
        <w:ind w:left="1065" w:hanging="360"/>
      </w:pPr>
      <w:rPr>
        <w:rFonts w:cs="Times New Roman"/>
      </w:rPr>
    </w:lvl>
    <w:lvl w:ilvl="1">
      <w:start w:val="4"/>
      <w:numFmt w:val="decimal"/>
      <w:isLgl/>
      <w:lvlText w:val="%1.%2."/>
      <w:lvlJc w:val="left"/>
      <w:pPr>
        <w:ind w:left="1860" w:hanging="1155"/>
      </w:pPr>
    </w:lvl>
    <w:lvl w:ilvl="2">
      <w:start w:val="1"/>
      <w:numFmt w:val="decimal"/>
      <w:isLgl/>
      <w:lvlText w:val="%1.%2.%3."/>
      <w:lvlJc w:val="left"/>
      <w:pPr>
        <w:ind w:left="1860" w:hanging="1155"/>
      </w:pPr>
    </w:lvl>
    <w:lvl w:ilvl="3">
      <w:start w:val="1"/>
      <w:numFmt w:val="decimal"/>
      <w:isLgl/>
      <w:lvlText w:val="%1.%2.%3.%4."/>
      <w:lvlJc w:val="left"/>
      <w:pPr>
        <w:ind w:left="1860" w:hanging="1155"/>
      </w:pPr>
    </w:lvl>
    <w:lvl w:ilvl="4">
      <w:start w:val="1"/>
      <w:numFmt w:val="decimal"/>
      <w:isLgl/>
      <w:lvlText w:val="%1.%2.%3.%4.%5."/>
      <w:lvlJc w:val="left"/>
      <w:pPr>
        <w:ind w:left="1860" w:hanging="1155"/>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7">
    <w:nsid w:val="47B81772"/>
    <w:multiLevelType w:val="multilevel"/>
    <w:tmpl w:val="0F58DE04"/>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8">
    <w:nsid w:val="6F3C2B3B"/>
    <w:multiLevelType w:val="hybridMultilevel"/>
    <w:tmpl w:val="7C3CA7D8"/>
    <w:lvl w:ilvl="0" w:tplc="A374123C">
      <w:start w:val="1"/>
      <w:numFmt w:val="bullet"/>
      <w:lvlText w:val="–"/>
      <w:lvlJc w:val="left"/>
      <w:pPr>
        <w:ind w:left="1418" w:hanging="360"/>
      </w:pPr>
      <w:rPr>
        <w:rFonts w:ascii="Arial" w:eastAsia="Arial" w:hAnsi="Arial" w:cs="Arial" w:hint="default"/>
      </w:rPr>
    </w:lvl>
    <w:lvl w:ilvl="1" w:tplc="D18208B8">
      <w:start w:val="1"/>
      <w:numFmt w:val="bullet"/>
      <w:lvlText w:val="o"/>
      <w:lvlJc w:val="left"/>
      <w:pPr>
        <w:ind w:left="2138" w:hanging="360"/>
      </w:pPr>
      <w:rPr>
        <w:rFonts w:ascii="Courier New" w:eastAsia="Courier New" w:hAnsi="Courier New" w:cs="Courier New" w:hint="default"/>
      </w:rPr>
    </w:lvl>
    <w:lvl w:ilvl="2" w:tplc="E84652E8">
      <w:start w:val="1"/>
      <w:numFmt w:val="bullet"/>
      <w:lvlText w:val="§"/>
      <w:lvlJc w:val="left"/>
      <w:pPr>
        <w:ind w:left="2858" w:hanging="360"/>
      </w:pPr>
      <w:rPr>
        <w:rFonts w:ascii="Wingdings" w:eastAsia="Wingdings" w:hAnsi="Wingdings" w:cs="Wingdings" w:hint="default"/>
      </w:rPr>
    </w:lvl>
    <w:lvl w:ilvl="3" w:tplc="F620B32C">
      <w:start w:val="1"/>
      <w:numFmt w:val="bullet"/>
      <w:lvlText w:val="·"/>
      <w:lvlJc w:val="left"/>
      <w:pPr>
        <w:ind w:left="3578" w:hanging="360"/>
      </w:pPr>
      <w:rPr>
        <w:rFonts w:ascii="Symbol" w:eastAsia="Symbol" w:hAnsi="Symbol" w:cs="Symbol" w:hint="default"/>
      </w:rPr>
    </w:lvl>
    <w:lvl w:ilvl="4" w:tplc="3A9E2368">
      <w:start w:val="1"/>
      <w:numFmt w:val="bullet"/>
      <w:lvlText w:val="o"/>
      <w:lvlJc w:val="left"/>
      <w:pPr>
        <w:ind w:left="4298" w:hanging="360"/>
      </w:pPr>
      <w:rPr>
        <w:rFonts w:ascii="Courier New" w:eastAsia="Courier New" w:hAnsi="Courier New" w:cs="Courier New" w:hint="default"/>
      </w:rPr>
    </w:lvl>
    <w:lvl w:ilvl="5" w:tplc="D30CF518">
      <w:start w:val="1"/>
      <w:numFmt w:val="bullet"/>
      <w:lvlText w:val="§"/>
      <w:lvlJc w:val="left"/>
      <w:pPr>
        <w:ind w:left="5018" w:hanging="360"/>
      </w:pPr>
      <w:rPr>
        <w:rFonts w:ascii="Wingdings" w:eastAsia="Wingdings" w:hAnsi="Wingdings" w:cs="Wingdings" w:hint="default"/>
      </w:rPr>
    </w:lvl>
    <w:lvl w:ilvl="6" w:tplc="54084576">
      <w:start w:val="1"/>
      <w:numFmt w:val="bullet"/>
      <w:lvlText w:val="·"/>
      <w:lvlJc w:val="left"/>
      <w:pPr>
        <w:ind w:left="5738" w:hanging="360"/>
      </w:pPr>
      <w:rPr>
        <w:rFonts w:ascii="Symbol" w:eastAsia="Symbol" w:hAnsi="Symbol" w:cs="Symbol" w:hint="default"/>
      </w:rPr>
    </w:lvl>
    <w:lvl w:ilvl="7" w:tplc="245AE1AE">
      <w:start w:val="1"/>
      <w:numFmt w:val="bullet"/>
      <w:lvlText w:val="o"/>
      <w:lvlJc w:val="left"/>
      <w:pPr>
        <w:ind w:left="6458" w:hanging="360"/>
      </w:pPr>
      <w:rPr>
        <w:rFonts w:ascii="Courier New" w:eastAsia="Courier New" w:hAnsi="Courier New" w:cs="Courier New" w:hint="default"/>
      </w:rPr>
    </w:lvl>
    <w:lvl w:ilvl="8" w:tplc="4B44FEEC">
      <w:start w:val="1"/>
      <w:numFmt w:val="bullet"/>
      <w:lvlText w:val="§"/>
      <w:lvlJc w:val="left"/>
      <w:pPr>
        <w:ind w:left="7178" w:hanging="360"/>
      </w:pPr>
      <w:rPr>
        <w:rFonts w:ascii="Wingdings" w:eastAsia="Wingdings" w:hAnsi="Wingdings" w:cs="Wingdings" w:hint="default"/>
      </w:rPr>
    </w:lvl>
  </w:abstractNum>
  <w:abstractNum w:abstractNumId="9">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abstractNum w:abstractNumId="10">
    <w:nsid w:val="768C1869"/>
    <w:multiLevelType w:val="multilevel"/>
    <w:tmpl w:val="6080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doNotDisplayPageBoundaries/>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05A92"/>
    <w:rsid w:val="000042B9"/>
    <w:rsid w:val="0000580C"/>
    <w:rsid w:val="00016E47"/>
    <w:rsid w:val="000173A5"/>
    <w:rsid w:val="00050E0C"/>
    <w:rsid w:val="000824FE"/>
    <w:rsid w:val="00092BC6"/>
    <w:rsid w:val="000971FF"/>
    <w:rsid w:val="000D2BBA"/>
    <w:rsid w:val="000F5EB3"/>
    <w:rsid w:val="000F6C3C"/>
    <w:rsid w:val="00121452"/>
    <w:rsid w:val="0013329F"/>
    <w:rsid w:val="00142719"/>
    <w:rsid w:val="00145781"/>
    <w:rsid w:val="00155CBE"/>
    <w:rsid w:val="00191A2D"/>
    <w:rsid w:val="001934BD"/>
    <w:rsid w:val="001B093A"/>
    <w:rsid w:val="001B7978"/>
    <w:rsid w:val="001E2D9D"/>
    <w:rsid w:val="001F13BA"/>
    <w:rsid w:val="001F4819"/>
    <w:rsid w:val="00205F9D"/>
    <w:rsid w:val="00232AF9"/>
    <w:rsid w:val="00234F2C"/>
    <w:rsid w:val="00236F72"/>
    <w:rsid w:val="00256B68"/>
    <w:rsid w:val="00272265"/>
    <w:rsid w:val="00285F59"/>
    <w:rsid w:val="00286C79"/>
    <w:rsid w:val="002927F1"/>
    <w:rsid w:val="002A26F2"/>
    <w:rsid w:val="002A5CEF"/>
    <w:rsid w:val="002E1D66"/>
    <w:rsid w:val="003009A9"/>
    <w:rsid w:val="00312A01"/>
    <w:rsid w:val="00317F40"/>
    <w:rsid w:val="00346BA7"/>
    <w:rsid w:val="00380370"/>
    <w:rsid w:val="00380921"/>
    <w:rsid w:val="003B1E4B"/>
    <w:rsid w:val="003C42B7"/>
    <w:rsid w:val="003E52B8"/>
    <w:rsid w:val="003E763C"/>
    <w:rsid w:val="00411B79"/>
    <w:rsid w:val="00437D4C"/>
    <w:rsid w:val="00446C6C"/>
    <w:rsid w:val="00460E2A"/>
    <w:rsid w:val="00462510"/>
    <w:rsid w:val="00464935"/>
    <w:rsid w:val="0047705D"/>
    <w:rsid w:val="00480365"/>
    <w:rsid w:val="00482C8D"/>
    <w:rsid w:val="004A78F6"/>
    <w:rsid w:val="004B3CB0"/>
    <w:rsid w:val="004E1BE0"/>
    <w:rsid w:val="004E564F"/>
    <w:rsid w:val="004F019D"/>
    <w:rsid w:val="004F5DE6"/>
    <w:rsid w:val="005039DE"/>
    <w:rsid w:val="00503A9E"/>
    <w:rsid w:val="00505A92"/>
    <w:rsid w:val="00511AB5"/>
    <w:rsid w:val="005339CA"/>
    <w:rsid w:val="00534499"/>
    <w:rsid w:val="005362E8"/>
    <w:rsid w:val="00537A7B"/>
    <w:rsid w:val="00541E06"/>
    <w:rsid w:val="00560271"/>
    <w:rsid w:val="00570695"/>
    <w:rsid w:val="00573F12"/>
    <w:rsid w:val="005760CE"/>
    <w:rsid w:val="00582A27"/>
    <w:rsid w:val="005848BF"/>
    <w:rsid w:val="00584F70"/>
    <w:rsid w:val="005B4F1B"/>
    <w:rsid w:val="005C4C3C"/>
    <w:rsid w:val="005C4F06"/>
    <w:rsid w:val="005C6E05"/>
    <w:rsid w:val="005D7404"/>
    <w:rsid w:val="005E1E20"/>
    <w:rsid w:val="00602359"/>
    <w:rsid w:val="00604A0E"/>
    <w:rsid w:val="00633C2C"/>
    <w:rsid w:val="00636155"/>
    <w:rsid w:val="00675219"/>
    <w:rsid w:val="00675C42"/>
    <w:rsid w:val="00677E8A"/>
    <w:rsid w:val="00691B30"/>
    <w:rsid w:val="006A5FD7"/>
    <w:rsid w:val="006F6CA7"/>
    <w:rsid w:val="00706F68"/>
    <w:rsid w:val="0071656B"/>
    <w:rsid w:val="00751F07"/>
    <w:rsid w:val="00754D88"/>
    <w:rsid w:val="007555C8"/>
    <w:rsid w:val="00764673"/>
    <w:rsid w:val="007A153A"/>
    <w:rsid w:val="007B3275"/>
    <w:rsid w:val="007D04B7"/>
    <w:rsid w:val="007E7EF9"/>
    <w:rsid w:val="007F08A0"/>
    <w:rsid w:val="007F0FDB"/>
    <w:rsid w:val="0081216B"/>
    <w:rsid w:val="00830690"/>
    <w:rsid w:val="00843AF5"/>
    <w:rsid w:val="00843BC3"/>
    <w:rsid w:val="00860504"/>
    <w:rsid w:val="00873156"/>
    <w:rsid w:val="008929D5"/>
    <w:rsid w:val="00894DB1"/>
    <w:rsid w:val="008A4D6E"/>
    <w:rsid w:val="008B08E4"/>
    <w:rsid w:val="008B294E"/>
    <w:rsid w:val="008B7296"/>
    <w:rsid w:val="008C0B5C"/>
    <w:rsid w:val="008D1DB4"/>
    <w:rsid w:val="008E12B6"/>
    <w:rsid w:val="008E4C67"/>
    <w:rsid w:val="00900C23"/>
    <w:rsid w:val="00900CA9"/>
    <w:rsid w:val="0093153A"/>
    <w:rsid w:val="00940AFB"/>
    <w:rsid w:val="009415FA"/>
    <w:rsid w:val="00941FEE"/>
    <w:rsid w:val="0095511E"/>
    <w:rsid w:val="009725B0"/>
    <w:rsid w:val="00982427"/>
    <w:rsid w:val="009A510B"/>
    <w:rsid w:val="009A7B47"/>
    <w:rsid w:val="009D4956"/>
    <w:rsid w:val="009D57B8"/>
    <w:rsid w:val="009E1A08"/>
    <w:rsid w:val="00A05456"/>
    <w:rsid w:val="00A3753D"/>
    <w:rsid w:val="00A4555D"/>
    <w:rsid w:val="00A45DD9"/>
    <w:rsid w:val="00A80379"/>
    <w:rsid w:val="00A843F8"/>
    <w:rsid w:val="00AA4DFD"/>
    <w:rsid w:val="00AD7291"/>
    <w:rsid w:val="00AE39B5"/>
    <w:rsid w:val="00AF2BCE"/>
    <w:rsid w:val="00AF5567"/>
    <w:rsid w:val="00B10B39"/>
    <w:rsid w:val="00B51C25"/>
    <w:rsid w:val="00B6650B"/>
    <w:rsid w:val="00B70614"/>
    <w:rsid w:val="00B7475A"/>
    <w:rsid w:val="00B77578"/>
    <w:rsid w:val="00B83F48"/>
    <w:rsid w:val="00B9723C"/>
    <w:rsid w:val="00BA698D"/>
    <w:rsid w:val="00BB0D72"/>
    <w:rsid w:val="00BB14FA"/>
    <w:rsid w:val="00BE6458"/>
    <w:rsid w:val="00BF377C"/>
    <w:rsid w:val="00C1624D"/>
    <w:rsid w:val="00C22B9C"/>
    <w:rsid w:val="00C247E5"/>
    <w:rsid w:val="00C31408"/>
    <w:rsid w:val="00C337DB"/>
    <w:rsid w:val="00C55CA4"/>
    <w:rsid w:val="00C77FB5"/>
    <w:rsid w:val="00C83560"/>
    <w:rsid w:val="00C942A5"/>
    <w:rsid w:val="00CC6858"/>
    <w:rsid w:val="00CF3F4C"/>
    <w:rsid w:val="00D01882"/>
    <w:rsid w:val="00D265C6"/>
    <w:rsid w:val="00D44123"/>
    <w:rsid w:val="00D46D56"/>
    <w:rsid w:val="00D62D09"/>
    <w:rsid w:val="00D73F7C"/>
    <w:rsid w:val="00DA064E"/>
    <w:rsid w:val="00DB1541"/>
    <w:rsid w:val="00DD7073"/>
    <w:rsid w:val="00DE4C07"/>
    <w:rsid w:val="00DE7188"/>
    <w:rsid w:val="00E034FB"/>
    <w:rsid w:val="00E14D07"/>
    <w:rsid w:val="00E35574"/>
    <w:rsid w:val="00E440BB"/>
    <w:rsid w:val="00E64761"/>
    <w:rsid w:val="00E65144"/>
    <w:rsid w:val="00E66D81"/>
    <w:rsid w:val="00EA0AED"/>
    <w:rsid w:val="00EC1605"/>
    <w:rsid w:val="00EC6D4E"/>
    <w:rsid w:val="00ED0CFF"/>
    <w:rsid w:val="00ED2CB2"/>
    <w:rsid w:val="00EF6D64"/>
    <w:rsid w:val="00F12E04"/>
    <w:rsid w:val="00F42264"/>
    <w:rsid w:val="00F42DD4"/>
    <w:rsid w:val="00F55754"/>
    <w:rsid w:val="00F71555"/>
    <w:rsid w:val="00F9063D"/>
    <w:rsid w:val="00FA0C34"/>
    <w:rsid w:val="00FB292C"/>
    <w:rsid w:val="00FB3F17"/>
    <w:rsid w:val="00FE2EC5"/>
    <w:rsid w:val="00FE5184"/>
    <w:rsid w:val="00FE7703"/>
    <w:rsid w:val="00FF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705D"/>
  </w:style>
  <w:style w:type="paragraph" w:styleId="1">
    <w:name w:val="heading 1"/>
    <w:basedOn w:val="a0"/>
    <w:next w:val="a0"/>
    <w:link w:val="10"/>
    <w:qFormat/>
    <w:rsid w:val="0071656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36155"/>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0"/>
    <w:next w:val="a0"/>
    <w:link w:val="30"/>
    <w:uiPriority w:val="99"/>
    <w:unhideWhenUsed/>
    <w:qFormat/>
    <w:rsid w:val="00236F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E440BB"/>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0"/>
    <w:next w:val="a0"/>
    <w:link w:val="50"/>
    <w:unhideWhenUsed/>
    <w:qFormat/>
    <w:rsid w:val="00E3557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E440BB"/>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505A92"/>
    <w:rPr>
      <w:color w:val="0000FF"/>
      <w:u w:val="single"/>
    </w:rPr>
  </w:style>
  <w:style w:type="character" w:styleId="a5">
    <w:name w:val="Intense Emphasis"/>
    <w:uiPriority w:val="21"/>
    <w:qFormat/>
    <w:rsid w:val="00505A92"/>
    <w:rPr>
      <w:b/>
      <w:bCs/>
      <w:i/>
      <w:iCs/>
      <w:color w:val="4F81BD"/>
    </w:rPr>
  </w:style>
  <w:style w:type="paragraph" w:styleId="a6">
    <w:name w:val="Body Text"/>
    <w:basedOn w:val="a0"/>
    <w:link w:val="a7"/>
    <w:uiPriority w:val="99"/>
    <w:unhideWhenUsed/>
    <w:rsid w:val="005C6E05"/>
    <w:pPr>
      <w:widowControl w:val="0"/>
      <w:suppressAutoHyphens/>
      <w:spacing w:after="120" w:line="240" w:lineRule="auto"/>
    </w:pPr>
    <w:rPr>
      <w:rFonts w:ascii="Arial" w:eastAsia="Lucida Sans Unicode" w:hAnsi="Arial" w:cs="Times New Roman"/>
      <w:kern w:val="2"/>
      <w:sz w:val="20"/>
      <w:szCs w:val="24"/>
    </w:rPr>
  </w:style>
  <w:style w:type="character" w:customStyle="1" w:styleId="a7">
    <w:name w:val="Основной текст Знак"/>
    <w:basedOn w:val="a1"/>
    <w:link w:val="a6"/>
    <w:uiPriority w:val="99"/>
    <w:rsid w:val="005C6E05"/>
    <w:rPr>
      <w:rFonts w:ascii="Arial" w:eastAsia="Lucida Sans Unicode" w:hAnsi="Arial" w:cs="Times New Roman"/>
      <w:kern w:val="2"/>
      <w:sz w:val="20"/>
      <w:szCs w:val="24"/>
    </w:rPr>
  </w:style>
  <w:style w:type="character" w:customStyle="1" w:styleId="a8">
    <w:name w:val="Основной текст_"/>
    <w:link w:val="31"/>
    <w:rsid w:val="005C6E05"/>
    <w:rPr>
      <w:spacing w:val="4"/>
      <w:sz w:val="25"/>
      <w:shd w:val="clear" w:color="auto" w:fill="FFFFFF"/>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2"/>
    <w:unhideWhenUsed/>
    <w:qFormat/>
    <w:rsid w:val="00E14D0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0"/>
    <w:link w:val="ab"/>
    <w:uiPriority w:val="1"/>
    <w:qFormat/>
    <w:rsid w:val="00E14D07"/>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b">
    <w:name w:val="Название Знак"/>
    <w:basedOn w:val="a1"/>
    <w:link w:val="aa"/>
    <w:uiPriority w:val="1"/>
    <w:rsid w:val="00E14D07"/>
    <w:rPr>
      <w:rFonts w:ascii="Times New Roman" w:eastAsia="Times New Roman" w:hAnsi="Times New Roman" w:cs="Times New Roman"/>
      <w:sz w:val="28"/>
      <w:szCs w:val="28"/>
    </w:rPr>
  </w:style>
  <w:style w:type="character" w:customStyle="1" w:styleId="apple-converted-space">
    <w:name w:val="apple-converted-space"/>
    <w:basedOn w:val="a1"/>
    <w:rsid w:val="00E14D07"/>
  </w:style>
  <w:style w:type="paragraph" w:styleId="ac">
    <w:name w:val="No Spacing"/>
    <w:link w:val="ad"/>
    <w:qFormat/>
    <w:rsid w:val="00573F12"/>
    <w:pPr>
      <w:spacing w:after="0" w:line="240" w:lineRule="auto"/>
    </w:pPr>
  </w:style>
  <w:style w:type="paragraph" w:styleId="ae">
    <w:name w:val="Balloon Text"/>
    <w:basedOn w:val="a0"/>
    <w:link w:val="af"/>
    <w:uiPriority w:val="99"/>
    <w:unhideWhenUsed/>
    <w:rsid w:val="0095511E"/>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95511E"/>
    <w:rPr>
      <w:rFonts w:ascii="Tahoma" w:hAnsi="Tahoma" w:cs="Tahoma"/>
      <w:sz w:val="16"/>
      <w:szCs w:val="16"/>
    </w:rPr>
  </w:style>
  <w:style w:type="paragraph" w:customStyle="1" w:styleId="ConsPlusNormal">
    <w:name w:val="ConsPlusNormal"/>
    <w:link w:val="ConsPlusNormal0"/>
    <w:rsid w:val="002A5C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A5CEF"/>
    <w:rPr>
      <w:rFonts w:ascii="Arial" w:eastAsia="Times New Roman" w:hAnsi="Arial" w:cs="Arial"/>
      <w:sz w:val="20"/>
      <w:szCs w:val="20"/>
    </w:rPr>
  </w:style>
  <w:style w:type="paragraph" w:customStyle="1" w:styleId="af0">
    <w:name w:val="Базовый"/>
    <w:rsid w:val="002A5CEF"/>
    <w:pPr>
      <w:tabs>
        <w:tab w:val="left" w:pos="709"/>
      </w:tabs>
      <w:suppressAutoHyphens/>
      <w:spacing w:line="276" w:lineRule="atLeast"/>
    </w:pPr>
    <w:rPr>
      <w:rFonts w:ascii="Calibri" w:eastAsia="SimSun" w:hAnsi="Calibri"/>
      <w:color w:val="00000A"/>
    </w:rPr>
  </w:style>
  <w:style w:type="paragraph" w:customStyle="1" w:styleId="af1">
    <w:name w:val="Заголовок"/>
    <w:basedOn w:val="af0"/>
    <w:next w:val="a6"/>
    <w:rsid w:val="002A5CEF"/>
    <w:pPr>
      <w:keepNext/>
      <w:spacing w:before="240" w:after="60" w:line="100" w:lineRule="atLeast"/>
      <w:jc w:val="center"/>
    </w:pPr>
    <w:rPr>
      <w:rFonts w:eastAsia="Calibri" w:cs="Times New Roman"/>
      <w:sz w:val="24"/>
      <w:szCs w:val="20"/>
    </w:rPr>
  </w:style>
  <w:style w:type="paragraph" w:styleId="af2">
    <w:name w:val="List Paragraph"/>
    <w:aliases w:val="Источник,Абзац списка нумерованный"/>
    <w:basedOn w:val="af0"/>
    <w:link w:val="af3"/>
    <w:uiPriority w:val="34"/>
    <w:qFormat/>
    <w:rsid w:val="002A5CEF"/>
  </w:style>
  <w:style w:type="paragraph" w:customStyle="1" w:styleId="af4">
    <w:name w:val="Содержимое таблицы"/>
    <w:basedOn w:val="af0"/>
    <w:rsid w:val="002A5CEF"/>
    <w:pPr>
      <w:suppressLineNumbers/>
      <w:spacing w:after="0" w:line="100" w:lineRule="atLeast"/>
    </w:pPr>
    <w:rPr>
      <w:rFonts w:ascii="Times New Roman" w:eastAsia="Andale Sans UI" w:hAnsi="Times New Roman" w:cs="Times New Roman"/>
      <w:sz w:val="24"/>
      <w:szCs w:val="24"/>
    </w:rPr>
  </w:style>
  <w:style w:type="paragraph" w:customStyle="1" w:styleId="11">
    <w:name w:val="Обычный1"/>
    <w:qFormat/>
    <w:rsid w:val="002A5CEF"/>
    <w:pPr>
      <w:widowControl w:val="0"/>
      <w:tabs>
        <w:tab w:val="left" w:pos="709"/>
      </w:tabs>
      <w:suppressAutoHyphens/>
    </w:pPr>
    <w:rPr>
      <w:rFonts w:ascii="Arial" w:eastAsia="SimSun" w:hAnsi="Arial" w:cs="Mangal"/>
      <w:sz w:val="20"/>
      <w:szCs w:val="24"/>
      <w:lang w:eastAsia="zh-CN" w:bidi="hi-IN"/>
    </w:rPr>
  </w:style>
  <w:style w:type="character" w:customStyle="1" w:styleId="10">
    <w:name w:val="Заголовок 1 Знак"/>
    <w:basedOn w:val="a1"/>
    <w:link w:val="1"/>
    <w:rsid w:val="0071656B"/>
    <w:rPr>
      <w:rFonts w:ascii="Cambria" w:eastAsia="Times New Roman" w:hAnsi="Cambria" w:cs="Times New Roman"/>
      <w:b/>
      <w:bCs/>
      <w:kern w:val="32"/>
      <w:sz w:val="32"/>
      <w:szCs w:val="32"/>
    </w:rPr>
  </w:style>
  <w:style w:type="paragraph" w:customStyle="1" w:styleId="headertexttopleveltextcentertext">
    <w:name w:val="headertext topleveltext centertext"/>
    <w:basedOn w:val="a0"/>
    <w:rsid w:val="0071656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p3">
    <w:name w:val="p3"/>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71656B"/>
  </w:style>
  <w:style w:type="paragraph" w:customStyle="1" w:styleId="p2">
    <w:name w:val="p2"/>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locked/>
    <w:rsid w:val="0071656B"/>
  </w:style>
  <w:style w:type="character" w:customStyle="1" w:styleId="20">
    <w:name w:val="Заголовок 2 Знак"/>
    <w:basedOn w:val="a1"/>
    <w:link w:val="2"/>
    <w:uiPriority w:val="9"/>
    <w:rsid w:val="00636155"/>
    <w:rPr>
      <w:rFonts w:ascii="Cambria" w:eastAsia="Times New Roman" w:hAnsi="Cambria" w:cs="Times New Roman"/>
      <w:b/>
      <w:bCs/>
      <w:i/>
      <w:iCs/>
      <w:sz w:val="28"/>
      <w:szCs w:val="28"/>
      <w:lang w:eastAsia="en-US"/>
    </w:rPr>
  </w:style>
  <w:style w:type="paragraph" w:customStyle="1" w:styleId="consplusnormal1">
    <w:name w:val="consplusnormal"/>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basedOn w:val="a1"/>
    <w:rsid w:val="00636155"/>
  </w:style>
  <w:style w:type="paragraph" w:customStyle="1" w:styleId="consplusnonformat">
    <w:name w:val="consplusnonformat"/>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unhideWhenUsed/>
    <w:rsid w:val="0063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636155"/>
    <w:rPr>
      <w:rFonts w:ascii="Courier New" w:eastAsia="Times New Roman" w:hAnsi="Courier New" w:cs="Courier New"/>
      <w:sz w:val="20"/>
      <w:szCs w:val="20"/>
    </w:rPr>
  </w:style>
  <w:style w:type="character" w:styleId="af5">
    <w:name w:val="Emphasis"/>
    <w:basedOn w:val="a1"/>
    <w:uiPriority w:val="20"/>
    <w:qFormat/>
    <w:rsid w:val="00636155"/>
    <w:rPr>
      <w:i/>
      <w:iCs/>
    </w:rPr>
  </w:style>
  <w:style w:type="paragraph" w:customStyle="1" w:styleId="s16">
    <w:name w:val="s_16"/>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2"/>
    <w:uiPriority w:val="59"/>
    <w:rsid w:val="006361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1"/>
    <w:qFormat/>
    <w:rsid w:val="00636155"/>
    <w:rPr>
      <w:b/>
      <w:bCs/>
    </w:rPr>
  </w:style>
  <w:style w:type="paragraph" w:customStyle="1" w:styleId="ConsPlusTitle">
    <w:name w:val="ConsPlusTitle"/>
    <w:link w:val="ConsPlusTitle1"/>
    <w:rsid w:val="00636155"/>
    <w:pPr>
      <w:widowControl w:val="0"/>
      <w:tabs>
        <w:tab w:val="left" w:pos="709"/>
      </w:tabs>
      <w:suppressAutoHyphens/>
    </w:pPr>
    <w:rPr>
      <w:rFonts w:ascii="Arial" w:eastAsia="SimSun" w:hAnsi="Arial" w:cs="Mangal"/>
      <w:sz w:val="20"/>
      <w:szCs w:val="24"/>
      <w:lang w:eastAsia="zh-CN" w:bidi="hi-IN"/>
    </w:rPr>
  </w:style>
  <w:style w:type="paragraph" w:styleId="21">
    <w:name w:val="Body Text 2"/>
    <w:basedOn w:val="a0"/>
    <w:link w:val="22"/>
    <w:uiPriority w:val="99"/>
    <w:unhideWhenUsed/>
    <w:rsid w:val="00460E2A"/>
    <w:pPr>
      <w:spacing w:after="120" w:line="480" w:lineRule="auto"/>
    </w:pPr>
  </w:style>
  <w:style w:type="character" w:customStyle="1" w:styleId="22">
    <w:name w:val="Основной текст 2 Знак"/>
    <w:basedOn w:val="a1"/>
    <w:link w:val="21"/>
    <w:uiPriority w:val="99"/>
    <w:rsid w:val="00460E2A"/>
  </w:style>
  <w:style w:type="character" w:customStyle="1" w:styleId="af3">
    <w:name w:val="Абзац списка Знак"/>
    <w:aliases w:val="Источник Знак,Абзац списка нумерованный Знак"/>
    <w:link w:val="af2"/>
    <w:locked/>
    <w:rsid w:val="00236F72"/>
    <w:rPr>
      <w:rFonts w:ascii="Calibri" w:eastAsia="SimSun" w:hAnsi="Calibri"/>
      <w:color w:val="00000A"/>
    </w:rPr>
  </w:style>
  <w:style w:type="character" w:customStyle="1" w:styleId="30">
    <w:name w:val="Заголовок 3 Знак"/>
    <w:basedOn w:val="a1"/>
    <w:link w:val="3"/>
    <w:uiPriority w:val="99"/>
    <w:rsid w:val="00236F72"/>
    <w:rPr>
      <w:rFonts w:asciiTheme="majorHAnsi" w:eastAsiaTheme="majorEastAsia" w:hAnsiTheme="majorHAnsi" w:cstheme="majorBidi"/>
      <w:b/>
      <w:bCs/>
      <w:color w:val="4F81BD" w:themeColor="accent1"/>
    </w:rPr>
  </w:style>
  <w:style w:type="paragraph" w:customStyle="1" w:styleId="rtejustify">
    <w:name w:val="rtejustify"/>
    <w:basedOn w:val="a0"/>
    <w:rsid w:val="00236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Письма"/>
    <w:basedOn w:val="a0"/>
    <w:rsid w:val="00236F72"/>
    <w:pPr>
      <w:spacing w:after="0" w:line="240" w:lineRule="auto"/>
      <w:ind w:firstLine="709"/>
      <w:jc w:val="both"/>
    </w:pPr>
    <w:rPr>
      <w:rFonts w:ascii="Times New Roman" w:eastAsia="Times New Roman" w:hAnsi="Times New Roman" w:cs="Times New Roman"/>
      <w:sz w:val="28"/>
      <w:szCs w:val="28"/>
    </w:rPr>
  </w:style>
  <w:style w:type="paragraph" w:customStyle="1" w:styleId="article-renderblock">
    <w:name w:val="article-render__block"/>
    <w:basedOn w:val="a0"/>
    <w:rsid w:val="00236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locked/>
    <w:rsid w:val="00236F72"/>
    <w:rPr>
      <w:rFonts w:ascii="Times New Roman" w:eastAsia="Times New Roman" w:hAnsi="Times New Roman" w:cs="Times New Roman"/>
      <w:sz w:val="24"/>
      <w:szCs w:val="24"/>
    </w:rPr>
  </w:style>
  <w:style w:type="paragraph" w:styleId="af9">
    <w:name w:val="Body Text Indent"/>
    <w:basedOn w:val="a0"/>
    <w:link w:val="afa"/>
    <w:uiPriority w:val="99"/>
    <w:unhideWhenUsed/>
    <w:rsid w:val="007555C8"/>
    <w:pPr>
      <w:spacing w:after="120"/>
      <w:ind w:left="283"/>
    </w:pPr>
  </w:style>
  <w:style w:type="character" w:customStyle="1" w:styleId="afa">
    <w:name w:val="Основной текст с отступом Знак"/>
    <w:basedOn w:val="a1"/>
    <w:link w:val="af9"/>
    <w:uiPriority w:val="99"/>
    <w:rsid w:val="007555C8"/>
  </w:style>
  <w:style w:type="paragraph" w:styleId="33">
    <w:name w:val="Body Text Indent 3"/>
    <w:basedOn w:val="a0"/>
    <w:link w:val="34"/>
    <w:uiPriority w:val="99"/>
    <w:semiHidden/>
    <w:unhideWhenUsed/>
    <w:rsid w:val="007555C8"/>
    <w:pPr>
      <w:spacing w:after="120"/>
      <w:ind w:left="283"/>
    </w:pPr>
    <w:rPr>
      <w:sz w:val="16"/>
      <w:szCs w:val="16"/>
    </w:rPr>
  </w:style>
  <w:style w:type="character" w:customStyle="1" w:styleId="34">
    <w:name w:val="Основной текст с отступом 3 Знак"/>
    <w:basedOn w:val="a1"/>
    <w:link w:val="33"/>
    <w:uiPriority w:val="99"/>
    <w:semiHidden/>
    <w:rsid w:val="007555C8"/>
    <w:rPr>
      <w:sz w:val="16"/>
      <w:szCs w:val="16"/>
    </w:rPr>
  </w:style>
  <w:style w:type="paragraph" w:styleId="23">
    <w:name w:val="Body Text Indent 2"/>
    <w:basedOn w:val="a0"/>
    <w:link w:val="24"/>
    <w:uiPriority w:val="99"/>
    <w:unhideWhenUsed/>
    <w:rsid w:val="007555C8"/>
    <w:pPr>
      <w:spacing w:after="120" w:line="480" w:lineRule="auto"/>
      <w:ind w:left="283"/>
    </w:pPr>
    <w:rPr>
      <w:rFonts w:eastAsiaTheme="minorHAnsi"/>
      <w:lang w:eastAsia="en-US"/>
    </w:rPr>
  </w:style>
  <w:style w:type="character" w:customStyle="1" w:styleId="24">
    <w:name w:val="Основной текст с отступом 2 Знак"/>
    <w:basedOn w:val="a1"/>
    <w:link w:val="23"/>
    <w:uiPriority w:val="99"/>
    <w:rsid w:val="007555C8"/>
    <w:rPr>
      <w:rFonts w:eastAsiaTheme="minorHAnsi"/>
      <w:lang w:eastAsia="en-US"/>
    </w:rPr>
  </w:style>
  <w:style w:type="paragraph" w:customStyle="1" w:styleId="31">
    <w:name w:val="Основной текст3"/>
    <w:basedOn w:val="a0"/>
    <w:link w:val="a8"/>
    <w:rsid w:val="00EC6D4E"/>
    <w:pPr>
      <w:widowControl w:val="0"/>
      <w:shd w:val="clear" w:color="auto" w:fill="FFFFFF"/>
      <w:spacing w:after="300" w:line="317" w:lineRule="exact"/>
      <w:jc w:val="center"/>
    </w:pPr>
    <w:rPr>
      <w:spacing w:val="4"/>
      <w:sz w:val="25"/>
    </w:rPr>
  </w:style>
  <w:style w:type="character" w:customStyle="1" w:styleId="13">
    <w:name w:val="Основной текст1"/>
    <w:basedOn w:val="a8"/>
    <w:rsid w:val="00EC6D4E"/>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25">
    <w:name w:val="Основной шрифт абзаца2"/>
    <w:rsid w:val="00EC6D4E"/>
  </w:style>
  <w:style w:type="paragraph" w:customStyle="1" w:styleId="Default">
    <w:name w:val="Default"/>
    <w:rsid w:val="00EC6D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blk1">
    <w:name w:val="blk1"/>
    <w:basedOn w:val="a1"/>
    <w:rsid w:val="00EC6D4E"/>
    <w:rPr>
      <w:vanish w:val="0"/>
      <w:webHidden w:val="0"/>
      <w:specVanish w:val="0"/>
    </w:rPr>
  </w:style>
  <w:style w:type="character" w:customStyle="1" w:styleId="35">
    <w:name w:val="Основной текст (3)_"/>
    <w:basedOn w:val="a1"/>
    <w:link w:val="36"/>
    <w:rsid w:val="00EC6D4E"/>
    <w:rPr>
      <w:rFonts w:ascii="Times New Roman" w:eastAsia="Times New Roman" w:hAnsi="Times New Roman" w:cs="Times New Roman"/>
      <w:b/>
      <w:bCs/>
      <w:sz w:val="28"/>
      <w:szCs w:val="28"/>
      <w:shd w:val="clear" w:color="auto" w:fill="FFFFFF"/>
    </w:rPr>
  </w:style>
  <w:style w:type="character" w:customStyle="1" w:styleId="26">
    <w:name w:val="Основной текст (2)_"/>
    <w:basedOn w:val="a1"/>
    <w:link w:val="27"/>
    <w:uiPriority w:val="99"/>
    <w:rsid w:val="00EC6D4E"/>
    <w:rPr>
      <w:rFonts w:ascii="Times New Roman" w:eastAsia="Times New Roman" w:hAnsi="Times New Roman" w:cs="Times New Roman"/>
      <w:sz w:val="28"/>
      <w:szCs w:val="28"/>
      <w:shd w:val="clear" w:color="auto" w:fill="FFFFFF"/>
    </w:rPr>
  </w:style>
  <w:style w:type="paragraph" w:customStyle="1" w:styleId="36">
    <w:name w:val="Основной текст (3)"/>
    <w:basedOn w:val="a0"/>
    <w:link w:val="35"/>
    <w:rsid w:val="00EC6D4E"/>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7">
    <w:name w:val="Основной текст (2)"/>
    <w:basedOn w:val="a0"/>
    <w:link w:val="26"/>
    <w:rsid w:val="00EC6D4E"/>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paragraph" w:customStyle="1" w:styleId="210">
    <w:name w:val="Основной текст (2)1"/>
    <w:basedOn w:val="a0"/>
    <w:uiPriority w:val="99"/>
    <w:rsid w:val="00537A7B"/>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paragraph" w:customStyle="1" w:styleId="14">
    <w:name w:val="Абзац списка1"/>
    <w:basedOn w:val="a0"/>
    <w:rsid w:val="00537A7B"/>
    <w:pPr>
      <w:widowControl w:val="0"/>
      <w:spacing w:after="0" w:line="240" w:lineRule="auto"/>
      <w:ind w:left="720"/>
      <w:contextualSpacing/>
    </w:pPr>
    <w:rPr>
      <w:rFonts w:ascii="Microsoft Sans Serif" w:eastAsia="Times New Roman" w:hAnsi="Microsoft Sans Serif" w:cs="Microsoft Sans Serif"/>
      <w:color w:val="000000"/>
      <w:sz w:val="24"/>
      <w:szCs w:val="24"/>
    </w:rPr>
  </w:style>
  <w:style w:type="character" w:customStyle="1" w:styleId="21pt">
    <w:name w:val="Основной текст (2) + Интервал 1 pt"/>
    <w:basedOn w:val="26"/>
    <w:uiPriority w:val="99"/>
    <w:rsid w:val="00537A7B"/>
    <w:rPr>
      <w:rFonts w:ascii="Times New Roman" w:eastAsia="Times New Roman" w:hAnsi="Times New Roman" w:cs="Times New Roman"/>
      <w:color w:val="000000"/>
      <w:spacing w:val="30"/>
      <w:w w:val="100"/>
      <w:position w:val="0"/>
      <w:sz w:val="24"/>
      <w:szCs w:val="24"/>
      <w:shd w:val="clear" w:color="auto" w:fill="FFFFFF"/>
      <w:lang w:val="ru-RU" w:eastAsia="ru-RU"/>
    </w:rPr>
  </w:style>
  <w:style w:type="character" w:customStyle="1" w:styleId="7">
    <w:name w:val="Основной текст (7)_"/>
    <w:basedOn w:val="a1"/>
    <w:link w:val="70"/>
    <w:uiPriority w:val="99"/>
    <w:locked/>
    <w:rsid w:val="00537A7B"/>
    <w:rPr>
      <w:b/>
      <w:bCs/>
      <w:shd w:val="clear" w:color="auto" w:fill="FFFFFF"/>
    </w:rPr>
  </w:style>
  <w:style w:type="character" w:customStyle="1" w:styleId="8">
    <w:name w:val="Основной текст (8)_"/>
    <w:basedOn w:val="a1"/>
    <w:link w:val="80"/>
    <w:uiPriority w:val="99"/>
    <w:locked/>
    <w:rsid w:val="00537A7B"/>
    <w:rPr>
      <w:shd w:val="clear" w:color="auto" w:fill="FFFFFF"/>
    </w:rPr>
  </w:style>
  <w:style w:type="character" w:customStyle="1" w:styleId="812pt">
    <w:name w:val="Основной текст (8) + 12 pt"/>
    <w:basedOn w:val="8"/>
    <w:uiPriority w:val="99"/>
    <w:rsid w:val="00537A7B"/>
    <w:rPr>
      <w:color w:val="000000"/>
      <w:spacing w:val="0"/>
      <w:w w:val="100"/>
      <w:position w:val="0"/>
      <w:sz w:val="24"/>
      <w:szCs w:val="24"/>
      <w:shd w:val="clear" w:color="auto" w:fill="FFFFFF"/>
      <w:lang w:val="ru-RU" w:eastAsia="ru-RU"/>
    </w:rPr>
  </w:style>
  <w:style w:type="paragraph" w:customStyle="1" w:styleId="70">
    <w:name w:val="Основной текст (7)"/>
    <w:basedOn w:val="a0"/>
    <w:link w:val="7"/>
    <w:uiPriority w:val="99"/>
    <w:rsid w:val="00537A7B"/>
    <w:pPr>
      <w:widowControl w:val="0"/>
      <w:shd w:val="clear" w:color="auto" w:fill="FFFFFF"/>
      <w:spacing w:before="240" w:after="60" w:line="240" w:lineRule="atLeast"/>
      <w:jc w:val="center"/>
    </w:pPr>
    <w:rPr>
      <w:b/>
      <w:bCs/>
    </w:rPr>
  </w:style>
  <w:style w:type="paragraph" w:customStyle="1" w:styleId="80">
    <w:name w:val="Основной текст (8)"/>
    <w:basedOn w:val="a0"/>
    <w:link w:val="8"/>
    <w:uiPriority w:val="99"/>
    <w:rsid w:val="00537A7B"/>
    <w:pPr>
      <w:widowControl w:val="0"/>
      <w:shd w:val="clear" w:color="auto" w:fill="FFFFFF"/>
      <w:spacing w:before="60" w:after="0" w:line="250" w:lineRule="exact"/>
    </w:pPr>
  </w:style>
  <w:style w:type="paragraph" w:customStyle="1" w:styleId="afb">
    <w:name w:val="Содержимое списка"/>
    <w:basedOn w:val="a0"/>
    <w:uiPriority w:val="99"/>
    <w:qFormat/>
    <w:rsid w:val="00537A7B"/>
    <w:pPr>
      <w:widowControl w:val="0"/>
      <w:suppressAutoHyphens/>
      <w:spacing w:after="0" w:line="240" w:lineRule="auto"/>
      <w:ind w:left="567"/>
    </w:pPr>
    <w:rPr>
      <w:rFonts w:ascii="Times New Roman" w:eastAsia="Andale Sans UI" w:hAnsi="Times New Roman" w:cs="Times New Roman"/>
      <w:kern w:val="2"/>
      <w:sz w:val="24"/>
      <w:szCs w:val="24"/>
    </w:rPr>
  </w:style>
  <w:style w:type="paragraph" w:customStyle="1" w:styleId="formattext">
    <w:name w:val="formattext"/>
    <w:basedOn w:val="a0"/>
    <w:rsid w:val="00DE7188"/>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Sample"/>
    <w:basedOn w:val="a1"/>
    <w:uiPriority w:val="99"/>
    <w:rsid w:val="00CF3F4C"/>
    <w:rPr>
      <w:rFonts w:ascii="Courier New" w:hAnsi="Courier New" w:cs="Courier New"/>
    </w:rPr>
  </w:style>
  <w:style w:type="paragraph" w:styleId="afc">
    <w:name w:val="Plain Text"/>
    <w:basedOn w:val="a0"/>
    <w:link w:val="afd"/>
    <w:rsid w:val="00EA0AED"/>
    <w:pPr>
      <w:autoSpaceDE w:val="0"/>
      <w:autoSpaceDN w:val="0"/>
      <w:spacing w:after="0" w:line="240" w:lineRule="auto"/>
    </w:pPr>
    <w:rPr>
      <w:rFonts w:ascii="Courier New" w:eastAsia="Times New Roman" w:hAnsi="Courier New" w:cs="Courier New"/>
      <w:sz w:val="20"/>
      <w:szCs w:val="20"/>
    </w:rPr>
  </w:style>
  <w:style w:type="character" w:customStyle="1" w:styleId="afd">
    <w:name w:val="Текст Знак"/>
    <w:basedOn w:val="a1"/>
    <w:link w:val="afc"/>
    <w:rsid w:val="00EA0AED"/>
    <w:rPr>
      <w:rFonts w:ascii="Courier New" w:eastAsia="Times New Roman" w:hAnsi="Courier New" w:cs="Courier New"/>
      <w:sz w:val="20"/>
      <w:szCs w:val="20"/>
    </w:rPr>
  </w:style>
  <w:style w:type="paragraph" w:customStyle="1" w:styleId="15">
    <w:name w:val="Без интервала1"/>
    <w:rsid w:val="00EA0AED"/>
    <w:pPr>
      <w:spacing w:after="0" w:line="240" w:lineRule="auto"/>
    </w:pPr>
    <w:rPr>
      <w:rFonts w:ascii="Calibri" w:eastAsia="Times New Roman" w:hAnsi="Calibri" w:cs="Times New Roman"/>
      <w:lang w:eastAsia="en-US"/>
    </w:rPr>
  </w:style>
  <w:style w:type="paragraph" w:styleId="afe">
    <w:name w:val="caption"/>
    <w:basedOn w:val="a0"/>
    <w:next w:val="a0"/>
    <w:uiPriority w:val="35"/>
    <w:unhideWhenUsed/>
    <w:qFormat/>
    <w:rsid w:val="00205F9D"/>
    <w:pPr>
      <w:spacing w:line="240" w:lineRule="auto"/>
    </w:pPr>
    <w:rPr>
      <w:rFonts w:eastAsiaTheme="minorHAnsi"/>
      <w:b/>
      <w:bCs/>
      <w:color w:val="4F81BD" w:themeColor="accent1"/>
      <w:sz w:val="18"/>
      <w:szCs w:val="18"/>
      <w:lang w:eastAsia="en-US"/>
    </w:rPr>
  </w:style>
  <w:style w:type="paragraph" w:customStyle="1" w:styleId="37">
    <w:name w:val="Абзац списка3"/>
    <w:basedOn w:val="a0"/>
    <w:rsid w:val="00941FEE"/>
    <w:pPr>
      <w:ind w:left="720"/>
      <w:contextualSpacing/>
    </w:pPr>
    <w:rPr>
      <w:rFonts w:ascii="Calibri" w:eastAsia="Calibri" w:hAnsi="Calibri" w:cs="Times New Roman"/>
      <w:lang w:eastAsia="en-US"/>
    </w:rPr>
  </w:style>
  <w:style w:type="paragraph" w:customStyle="1" w:styleId="28">
    <w:name w:val="Заголовок оглавления2"/>
    <w:basedOn w:val="1"/>
    <w:next w:val="a0"/>
    <w:rsid w:val="00941FEE"/>
    <w:pPr>
      <w:keepLines/>
      <w:spacing w:before="480" w:after="0" w:line="276" w:lineRule="auto"/>
      <w:outlineLvl w:val="9"/>
    </w:pPr>
    <w:rPr>
      <w:color w:val="365F91"/>
      <w:kern w:val="0"/>
      <w:sz w:val="28"/>
      <w:szCs w:val="28"/>
    </w:rPr>
  </w:style>
  <w:style w:type="paragraph" w:customStyle="1" w:styleId="Style3">
    <w:name w:val="Style3"/>
    <w:basedOn w:val="a0"/>
    <w:rsid w:val="00941FEE"/>
    <w:pPr>
      <w:widowControl w:val="0"/>
      <w:autoSpaceDE w:val="0"/>
      <w:autoSpaceDN w:val="0"/>
      <w:adjustRightInd w:val="0"/>
      <w:spacing w:after="0" w:line="322" w:lineRule="exact"/>
      <w:ind w:firstLine="566"/>
      <w:jc w:val="both"/>
    </w:pPr>
    <w:rPr>
      <w:rFonts w:ascii="Calibri" w:eastAsia="Times New Roman" w:hAnsi="Calibri" w:cs="Times New Roman"/>
      <w:sz w:val="24"/>
      <w:szCs w:val="24"/>
    </w:rPr>
  </w:style>
  <w:style w:type="character" w:customStyle="1" w:styleId="16">
    <w:name w:val="Название Знак1"/>
    <w:locked/>
    <w:rsid w:val="00941FEE"/>
    <w:rPr>
      <w:rFonts w:ascii="Calibri" w:eastAsia="Calibri" w:hAnsi="Calibri" w:cs="Times New Roman"/>
      <w:sz w:val="24"/>
      <w:szCs w:val="20"/>
    </w:rPr>
  </w:style>
  <w:style w:type="character" w:customStyle="1" w:styleId="17">
    <w:name w:val="Основной шрифт абзаца1"/>
    <w:rsid w:val="00941FEE"/>
  </w:style>
  <w:style w:type="paragraph" w:customStyle="1" w:styleId="formattexttopleveltext">
    <w:name w:val="formattext topleveltext"/>
    <w:basedOn w:val="a0"/>
    <w:uiPriority w:val="99"/>
    <w:rsid w:val="004F0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rsid w:val="004F01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nformat">
    <w:name w:val="ConsNonformat"/>
    <w:rsid w:val="004F01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
    <w:name w:val="footnote text"/>
    <w:basedOn w:val="a0"/>
    <w:link w:val="aff0"/>
    <w:uiPriority w:val="99"/>
    <w:semiHidden/>
    <w:unhideWhenUsed/>
    <w:rsid w:val="004F019D"/>
    <w:pPr>
      <w:spacing w:after="0" w:line="240" w:lineRule="auto"/>
    </w:pPr>
    <w:rPr>
      <w:rFonts w:eastAsiaTheme="minorHAnsi"/>
      <w:sz w:val="20"/>
      <w:szCs w:val="20"/>
      <w:lang w:eastAsia="en-US"/>
    </w:rPr>
  </w:style>
  <w:style w:type="character" w:customStyle="1" w:styleId="aff0">
    <w:name w:val="Текст сноски Знак"/>
    <w:basedOn w:val="a1"/>
    <w:link w:val="aff"/>
    <w:uiPriority w:val="99"/>
    <w:semiHidden/>
    <w:rsid w:val="004F019D"/>
    <w:rPr>
      <w:rFonts w:eastAsiaTheme="minorHAnsi"/>
      <w:sz w:val="20"/>
      <w:szCs w:val="20"/>
      <w:lang w:eastAsia="en-US"/>
    </w:rPr>
  </w:style>
  <w:style w:type="character" w:styleId="aff1">
    <w:name w:val="footnote reference"/>
    <w:basedOn w:val="a1"/>
    <w:uiPriority w:val="99"/>
    <w:semiHidden/>
    <w:unhideWhenUsed/>
    <w:rsid w:val="004F019D"/>
    <w:rPr>
      <w:vertAlign w:val="superscript"/>
    </w:rPr>
  </w:style>
  <w:style w:type="paragraph" w:customStyle="1" w:styleId="18">
    <w:name w:val="Основной текст с отступом1"/>
    <w:basedOn w:val="11"/>
    <w:rsid w:val="00FE5184"/>
    <w:pPr>
      <w:widowControl/>
      <w:tabs>
        <w:tab w:val="clear" w:pos="709"/>
      </w:tabs>
      <w:spacing w:after="0" w:line="240" w:lineRule="auto"/>
      <w:ind w:firstLine="720"/>
    </w:pPr>
    <w:rPr>
      <w:rFonts w:ascii="Times New Roman" w:eastAsia="Times New Roman" w:hAnsi="Times New Roman" w:cs="Times New Roman"/>
      <w:szCs w:val="20"/>
      <w:lang w:eastAsia="ru-RU" w:bidi="ar-SA"/>
    </w:rPr>
  </w:style>
  <w:style w:type="paragraph" w:customStyle="1" w:styleId="211">
    <w:name w:val="Основной текст с отступом 21"/>
    <w:basedOn w:val="11"/>
    <w:rsid w:val="00FE5184"/>
    <w:pPr>
      <w:widowControl/>
      <w:tabs>
        <w:tab w:val="clear" w:pos="709"/>
      </w:tabs>
      <w:spacing w:after="0" w:line="240" w:lineRule="auto"/>
      <w:ind w:firstLine="720"/>
      <w:jc w:val="both"/>
    </w:pPr>
    <w:rPr>
      <w:rFonts w:ascii="Times New Roman" w:eastAsia="Times New Roman" w:hAnsi="Times New Roman" w:cs="Times New Roman"/>
      <w:szCs w:val="20"/>
      <w:lang w:eastAsia="ru-RU" w:bidi="ar-SA"/>
    </w:rPr>
  </w:style>
  <w:style w:type="paragraph" w:customStyle="1" w:styleId="S">
    <w:name w:val="S_Обычный жирный"/>
    <w:basedOn w:val="11"/>
    <w:rsid w:val="00FE5184"/>
    <w:pPr>
      <w:widowControl/>
      <w:tabs>
        <w:tab w:val="clear" w:pos="709"/>
      </w:tabs>
      <w:spacing w:after="0" w:line="240" w:lineRule="auto"/>
      <w:ind w:firstLine="709"/>
      <w:jc w:val="both"/>
    </w:pPr>
    <w:rPr>
      <w:rFonts w:ascii="Times New Roman" w:eastAsia="Times New Roman" w:hAnsi="Times New Roman" w:cs="Times New Roman"/>
      <w:szCs w:val="20"/>
      <w:lang w:eastAsia="ru-RU" w:bidi="ar-SA"/>
    </w:rPr>
  </w:style>
  <w:style w:type="character" w:customStyle="1" w:styleId="38">
    <w:name w:val="Основной шрифт абзаца3"/>
    <w:rsid w:val="00FE5184"/>
  </w:style>
  <w:style w:type="paragraph" w:customStyle="1" w:styleId="s3">
    <w:name w:val="s_3"/>
    <w:basedOn w:val="a0"/>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0"/>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header"/>
    <w:aliases w:val="ВерхКолонтитул"/>
    <w:basedOn w:val="a0"/>
    <w:link w:val="aff3"/>
    <w:uiPriority w:val="99"/>
    <w:unhideWhenUsed/>
    <w:rsid w:val="00E35574"/>
    <w:pPr>
      <w:tabs>
        <w:tab w:val="center" w:pos="4677"/>
        <w:tab w:val="right" w:pos="9355"/>
      </w:tabs>
      <w:spacing w:after="0" w:line="240" w:lineRule="auto"/>
    </w:pPr>
    <w:rPr>
      <w:rFonts w:ascii="Calibri" w:eastAsia="Calibri" w:hAnsi="Calibri" w:cs="Times New Roman"/>
      <w:lang w:eastAsia="en-US"/>
    </w:rPr>
  </w:style>
  <w:style w:type="character" w:customStyle="1" w:styleId="aff3">
    <w:name w:val="Верхний колонтитул Знак"/>
    <w:aliases w:val="ВерхКолонтитул Знак"/>
    <w:basedOn w:val="a1"/>
    <w:link w:val="aff2"/>
    <w:uiPriority w:val="99"/>
    <w:rsid w:val="00E35574"/>
    <w:rPr>
      <w:rFonts w:ascii="Calibri" w:eastAsia="Calibri" w:hAnsi="Calibri" w:cs="Times New Roman"/>
      <w:lang w:eastAsia="en-US"/>
    </w:rPr>
  </w:style>
  <w:style w:type="character" w:customStyle="1" w:styleId="50">
    <w:name w:val="Заголовок 5 Знак"/>
    <w:basedOn w:val="a1"/>
    <w:link w:val="5"/>
    <w:rsid w:val="00E35574"/>
    <w:rPr>
      <w:rFonts w:asciiTheme="majorHAnsi" w:eastAsiaTheme="majorEastAsia" w:hAnsiTheme="majorHAnsi" w:cstheme="majorBidi"/>
      <w:color w:val="243F60" w:themeColor="accent1" w:themeShade="7F"/>
    </w:rPr>
  </w:style>
  <w:style w:type="character" w:customStyle="1" w:styleId="29">
    <w:name w:val="Гиперссылка2"/>
    <w:basedOn w:val="a1"/>
    <w:rsid w:val="00E35574"/>
  </w:style>
  <w:style w:type="character" w:customStyle="1" w:styleId="FontStyle19">
    <w:name w:val="Font Style19"/>
    <w:rsid w:val="001F4819"/>
    <w:rPr>
      <w:rFonts w:ascii="Times New Roman" w:hAnsi="Times New Roman" w:cs="Times New Roman" w:hint="default"/>
      <w:sz w:val="26"/>
      <w:szCs w:val="26"/>
    </w:rPr>
  </w:style>
  <w:style w:type="paragraph" w:styleId="aff4">
    <w:name w:val="footer"/>
    <w:basedOn w:val="a0"/>
    <w:link w:val="aff5"/>
    <w:uiPriority w:val="99"/>
    <w:unhideWhenUsed/>
    <w:rsid w:val="00BB0D72"/>
    <w:pPr>
      <w:tabs>
        <w:tab w:val="center" w:pos="4677"/>
        <w:tab w:val="right" w:pos="9355"/>
      </w:tabs>
      <w:spacing w:after="0" w:line="240" w:lineRule="auto"/>
    </w:pPr>
    <w:rPr>
      <w:rFonts w:ascii="Calibri" w:eastAsia="Calibri" w:hAnsi="Calibri" w:cs="Times New Roman"/>
      <w:lang w:eastAsia="en-US"/>
    </w:rPr>
  </w:style>
  <w:style w:type="character" w:customStyle="1" w:styleId="aff5">
    <w:name w:val="Нижний колонтитул Знак"/>
    <w:basedOn w:val="a1"/>
    <w:link w:val="aff4"/>
    <w:uiPriority w:val="99"/>
    <w:rsid w:val="00BB0D72"/>
    <w:rPr>
      <w:rFonts w:ascii="Calibri" w:eastAsia="Calibri" w:hAnsi="Calibri" w:cs="Times New Roman"/>
      <w:lang w:eastAsia="en-US"/>
    </w:rPr>
  </w:style>
  <w:style w:type="paragraph" w:customStyle="1" w:styleId="Pa3">
    <w:name w:val="Pa3"/>
    <w:basedOn w:val="a0"/>
    <w:next w:val="a0"/>
    <w:uiPriority w:val="99"/>
    <w:rsid w:val="00BB0D72"/>
    <w:pPr>
      <w:autoSpaceDE w:val="0"/>
      <w:autoSpaceDN w:val="0"/>
      <w:adjustRightInd w:val="0"/>
      <w:spacing w:after="0" w:line="221" w:lineRule="atLeast"/>
    </w:pPr>
    <w:rPr>
      <w:rFonts w:ascii="OctavaC" w:eastAsia="Times New Roman" w:hAnsi="OctavaC" w:cs="Times New Roman"/>
      <w:sz w:val="24"/>
      <w:szCs w:val="24"/>
      <w:lang w:eastAsia="en-US"/>
    </w:rPr>
  </w:style>
  <w:style w:type="paragraph" w:styleId="a">
    <w:name w:val="List Bullet"/>
    <w:basedOn w:val="a0"/>
    <w:uiPriority w:val="99"/>
    <w:unhideWhenUsed/>
    <w:rsid w:val="00BB0D72"/>
    <w:pPr>
      <w:numPr>
        <w:numId w:val="1"/>
      </w:numPr>
      <w:tabs>
        <w:tab w:val="clear" w:pos="360"/>
      </w:tabs>
      <w:ind w:left="1428"/>
      <w:contextualSpacing/>
    </w:pPr>
    <w:rPr>
      <w:rFonts w:ascii="Calibri" w:eastAsia="Calibri" w:hAnsi="Calibri" w:cs="Times New Roman"/>
      <w:lang w:eastAsia="en-US"/>
    </w:rPr>
  </w:style>
  <w:style w:type="paragraph" w:customStyle="1" w:styleId="Pa14">
    <w:name w:val="Pa14"/>
    <w:basedOn w:val="a0"/>
    <w:next w:val="a0"/>
    <w:uiPriority w:val="99"/>
    <w:rsid w:val="00BB0D72"/>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6">
    <w:name w:val="Pa16"/>
    <w:basedOn w:val="a0"/>
    <w:next w:val="a0"/>
    <w:uiPriority w:val="99"/>
    <w:rsid w:val="00BB0D72"/>
    <w:pPr>
      <w:autoSpaceDE w:val="0"/>
      <w:autoSpaceDN w:val="0"/>
      <w:adjustRightInd w:val="0"/>
      <w:spacing w:after="0" w:line="181" w:lineRule="atLeast"/>
    </w:pPr>
    <w:rPr>
      <w:rFonts w:ascii="OctavaC" w:eastAsia="Times New Roman" w:hAnsi="OctavaC" w:cs="Times New Roman"/>
      <w:sz w:val="24"/>
      <w:szCs w:val="24"/>
    </w:rPr>
  </w:style>
  <w:style w:type="paragraph" w:customStyle="1" w:styleId="FR1">
    <w:name w:val="FR1"/>
    <w:rsid w:val="00BB0D72"/>
    <w:pPr>
      <w:widowControl w:val="0"/>
      <w:autoSpaceDE w:val="0"/>
      <w:autoSpaceDN w:val="0"/>
      <w:adjustRightInd w:val="0"/>
      <w:spacing w:before="140" w:after="0" w:line="312" w:lineRule="auto"/>
      <w:ind w:left="600" w:right="1000"/>
    </w:pPr>
    <w:rPr>
      <w:rFonts w:ascii="Arial" w:eastAsia="Times New Roman" w:hAnsi="Arial" w:cs="Arial"/>
      <w:b/>
      <w:bCs/>
      <w:i/>
      <w:iCs/>
      <w:sz w:val="18"/>
      <w:szCs w:val="18"/>
    </w:rPr>
  </w:style>
  <w:style w:type="paragraph" w:customStyle="1" w:styleId="western">
    <w:name w:val="western"/>
    <w:basedOn w:val="a0"/>
    <w:rsid w:val="00BB0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BB0D72"/>
    <w:rPr>
      <w:rFonts w:ascii="Cambria" w:hAnsi="Cambria" w:cs="Cambria" w:hint="default"/>
      <w:sz w:val="20"/>
      <w:szCs w:val="20"/>
    </w:rPr>
  </w:style>
  <w:style w:type="character" w:customStyle="1" w:styleId="40">
    <w:name w:val="Заголовок 4 Знак"/>
    <w:basedOn w:val="a1"/>
    <w:link w:val="4"/>
    <w:uiPriority w:val="99"/>
    <w:rsid w:val="00E440BB"/>
    <w:rPr>
      <w:rFonts w:ascii="Times New Roman" w:eastAsia="Times New Roman" w:hAnsi="Times New Roman" w:cs="Times New Roman"/>
      <w:b/>
      <w:bCs/>
      <w:color w:val="000000"/>
      <w:sz w:val="28"/>
      <w:szCs w:val="28"/>
    </w:rPr>
  </w:style>
  <w:style w:type="character" w:customStyle="1" w:styleId="60">
    <w:name w:val="Заголовок 6 Знак"/>
    <w:basedOn w:val="a1"/>
    <w:link w:val="6"/>
    <w:rsid w:val="00E440BB"/>
    <w:rPr>
      <w:rFonts w:ascii="Times New Roman" w:eastAsia="Times New Roman" w:hAnsi="Times New Roman" w:cs="Times New Roman"/>
      <w:color w:val="000000"/>
      <w:sz w:val="28"/>
      <w:szCs w:val="28"/>
    </w:rPr>
  </w:style>
  <w:style w:type="character" w:customStyle="1" w:styleId="Absatz-Standardschriftart">
    <w:name w:val="Absatz-Standardschriftart"/>
    <w:rsid w:val="00E440BB"/>
  </w:style>
  <w:style w:type="character" w:customStyle="1" w:styleId="WW-Absatz-Standardschriftart">
    <w:name w:val="WW-Absatz-Standardschriftart"/>
    <w:rsid w:val="00E440BB"/>
  </w:style>
  <w:style w:type="character" w:customStyle="1" w:styleId="aff6">
    <w:name w:val="Символ нумерации"/>
    <w:rsid w:val="00E440BB"/>
  </w:style>
  <w:style w:type="paragraph" w:styleId="aff7">
    <w:name w:val="List"/>
    <w:basedOn w:val="a6"/>
    <w:uiPriority w:val="99"/>
    <w:rsid w:val="00E440BB"/>
    <w:rPr>
      <w:rFonts w:ascii="Times New Roman" w:eastAsia="SimSun" w:hAnsi="Times New Roman" w:cs="Mangal"/>
      <w:kern w:val="1"/>
      <w:sz w:val="24"/>
      <w:lang w:eastAsia="hi-IN" w:bidi="hi-IN"/>
    </w:rPr>
  </w:style>
  <w:style w:type="paragraph" w:customStyle="1" w:styleId="19">
    <w:name w:val="Название1"/>
    <w:basedOn w:val="a0"/>
    <w:rsid w:val="00E440B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a">
    <w:name w:val="Указатель1"/>
    <w:basedOn w:val="a0"/>
    <w:rsid w:val="00E440B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pple-style-span">
    <w:name w:val="apple-style-span"/>
    <w:basedOn w:val="a1"/>
    <w:rsid w:val="00E440BB"/>
  </w:style>
  <w:style w:type="paragraph" w:customStyle="1" w:styleId="ConsPlusNormal2">
    <w:name w:val="ConsPlusNormal Знак Знак"/>
    <w:link w:val="ConsPlusNormal3"/>
    <w:rsid w:val="00E440B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E440BB"/>
    <w:rPr>
      <w:rFonts w:ascii="Arial" w:eastAsia="Times New Roman" w:hAnsi="Arial" w:cs="Arial"/>
      <w:sz w:val="20"/>
      <w:szCs w:val="20"/>
    </w:rPr>
  </w:style>
  <w:style w:type="character" w:customStyle="1" w:styleId="aff8">
    <w:name w:val="Цветовое выделение"/>
    <w:uiPriority w:val="99"/>
    <w:rsid w:val="00E440BB"/>
    <w:rPr>
      <w:b/>
      <w:bCs/>
      <w:color w:val="26282F"/>
    </w:rPr>
  </w:style>
  <w:style w:type="character" w:customStyle="1" w:styleId="aff9">
    <w:name w:val="Гипертекстовая ссылка"/>
    <w:basedOn w:val="aff8"/>
    <w:uiPriority w:val="99"/>
    <w:rsid w:val="00E440BB"/>
    <w:rPr>
      <w:b/>
      <w:bCs/>
      <w:color w:val="106BBE"/>
    </w:rPr>
  </w:style>
  <w:style w:type="paragraph" w:customStyle="1" w:styleId="affa">
    <w:name w:val="Нормальный (таблица)"/>
    <w:basedOn w:val="a0"/>
    <w:next w:val="a0"/>
    <w:uiPriority w:val="99"/>
    <w:rsid w:val="00E440B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b">
    <w:name w:val="Прижатый влево"/>
    <w:basedOn w:val="a0"/>
    <w:next w:val="a0"/>
    <w:uiPriority w:val="99"/>
    <w:rsid w:val="00E440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aragraph">
    <w:name w:val="paragraph"/>
    <w:basedOn w:val="a0"/>
    <w:rsid w:val="00E44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E440BB"/>
  </w:style>
  <w:style w:type="character" w:customStyle="1" w:styleId="spellingerror">
    <w:name w:val="spellingerror"/>
    <w:basedOn w:val="a1"/>
    <w:rsid w:val="00E440BB"/>
  </w:style>
  <w:style w:type="character" w:customStyle="1" w:styleId="eop">
    <w:name w:val="eop"/>
    <w:basedOn w:val="a1"/>
    <w:rsid w:val="00E440BB"/>
  </w:style>
  <w:style w:type="character" w:styleId="affc">
    <w:name w:val="page number"/>
    <w:uiPriority w:val="99"/>
    <w:rsid w:val="00E440BB"/>
  </w:style>
  <w:style w:type="paragraph" w:customStyle="1" w:styleId="ConsPlusCell">
    <w:name w:val="ConsPlusCell"/>
    <w:rsid w:val="00E440BB"/>
    <w:pPr>
      <w:widowControl w:val="0"/>
      <w:autoSpaceDE w:val="0"/>
      <w:autoSpaceDN w:val="0"/>
      <w:adjustRightInd w:val="0"/>
      <w:spacing w:after="0" w:line="240" w:lineRule="auto"/>
    </w:pPr>
    <w:rPr>
      <w:rFonts w:ascii="Arial" w:eastAsia="Times New Roman" w:hAnsi="Arial" w:cs="Arial"/>
      <w:sz w:val="20"/>
      <w:szCs w:val="20"/>
    </w:rPr>
  </w:style>
  <w:style w:type="paragraph" w:styleId="affd">
    <w:name w:val="Document Map"/>
    <w:basedOn w:val="a0"/>
    <w:link w:val="affe"/>
    <w:uiPriority w:val="99"/>
    <w:rsid w:val="00E440BB"/>
    <w:pPr>
      <w:shd w:val="clear" w:color="auto" w:fill="000080"/>
      <w:spacing w:after="0" w:line="240" w:lineRule="auto"/>
    </w:pPr>
    <w:rPr>
      <w:rFonts w:ascii="Tahoma" w:eastAsia="Times New Roman" w:hAnsi="Tahoma" w:cs="Times New Roman"/>
      <w:sz w:val="20"/>
      <w:szCs w:val="20"/>
    </w:rPr>
  </w:style>
  <w:style w:type="character" w:customStyle="1" w:styleId="affe">
    <w:name w:val="Схема документа Знак"/>
    <w:basedOn w:val="a1"/>
    <w:link w:val="affd"/>
    <w:uiPriority w:val="99"/>
    <w:rsid w:val="00E440BB"/>
    <w:rPr>
      <w:rFonts w:ascii="Tahoma" w:eastAsia="Times New Roman" w:hAnsi="Tahoma" w:cs="Times New Roman"/>
      <w:sz w:val="20"/>
      <w:szCs w:val="20"/>
      <w:shd w:val="clear" w:color="auto" w:fill="000080"/>
    </w:rPr>
  </w:style>
  <w:style w:type="paragraph" w:customStyle="1" w:styleId="1b">
    <w:name w:val="Знак1 Знак Знак Знак"/>
    <w:basedOn w:val="a0"/>
    <w:rsid w:val="00E440BB"/>
    <w:pPr>
      <w:spacing w:after="160" w:line="240" w:lineRule="exact"/>
    </w:pPr>
    <w:rPr>
      <w:rFonts w:ascii="Verdana" w:eastAsia="Times New Roman" w:hAnsi="Verdana" w:cs="Verdana"/>
      <w:sz w:val="20"/>
      <w:szCs w:val="20"/>
      <w:lang w:val="en-US" w:eastAsia="en-US"/>
    </w:rPr>
  </w:style>
  <w:style w:type="paragraph" w:styleId="39">
    <w:name w:val="Body Text 3"/>
    <w:basedOn w:val="a0"/>
    <w:link w:val="3a"/>
    <w:uiPriority w:val="99"/>
    <w:unhideWhenUsed/>
    <w:rsid w:val="00E440BB"/>
    <w:pPr>
      <w:spacing w:after="120"/>
    </w:pPr>
    <w:rPr>
      <w:rFonts w:ascii="Calibri" w:eastAsia="Times New Roman" w:hAnsi="Calibri" w:cs="Times New Roman"/>
      <w:sz w:val="16"/>
      <w:szCs w:val="20"/>
    </w:rPr>
  </w:style>
  <w:style w:type="character" w:customStyle="1" w:styleId="3a">
    <w:name w:val="Основной текст 3 Знак"/>
    <w:basedOn w:val="a1"/>
    <w:link w:val="39"/>
    <w:uiPriority w:val="99"/>
    <w:rsid w:val="00E440BB"/>
    <w:rPr>
      <w:rFonts w:ascii="Calibri" w:eastAsia="Times New Roman" w:hAnsi="Calibri" w:cs="Times New Roman"/>
      <w:sz w:val="16"/>
      <w:szCs w:val="20"/>
    </w:rPr>
  </w:style>
  <w:style w:type="paragraph" w:customStyle="1" w:styleId="ConsNormal">
    <w:name w:val="ConsNormal"/>
    <w:uiPriority w:val="99"/>
    <w:rsid w:val="00E440B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f">
    <w:name w:val="Знак Знак Знак Знак Знак Знак Знак"/>
    <w:basedOn w:val="a0"/>
    <w:rsid w:val="00E440BB"/>
    <w:pPr>
      <w:spacing w:after="0" w:line="240" w:lineRule="auto"/>
    </w:pPr>
    <w:rPr>
      <w:rFonts w:ascii="Verdana" w:eastAsia="Times New Roman" w:hAnsi="Verdana" w:cs="Verdana"/>
      <w:sz w:val="24"/>
      <w:szCs w:val="24"/>
      <w:lang w:eastAsia="en-US"/>
    </w:rPr>
  </w:style>
  <w:style w:type="character" w:styleId="afff0">
    <w:name w:val="annotation reference"/>
    <w:uiPriority w:val="99"/>
    <w:unhideWhenUsed/>
    <w:rsid w:val="00E440BB"/>
    <w:rPr>
      <w:sz w:val="16"/>
      <w:szCs w:val="16"/>
    </w:rPr>
  </w:style>
  <w:style w:type="paragraph" w:styleId="afff1">
    <w:name w:val="annotation text"/>
    <w:basedOn w:val="a0"/>
    <w:link w:val="afff2"/>
    <w:uiPriority w:val="99"/>
    <w:unhideWhenUsed/>
    <w:rsid w:val="00E440BB"/>
    <w:rPr>
      <w:rFonts w:ascii="Calibri" w:eastAsia="Times New Roman" w:hAnsi="Calibri" w:cs="Times New Roman"/>
      <w:sz w:val="20"/>
      <w:szCs w:val="20"/>
    </w:rPr>
  </w:style>
  <w:style w:type="character" w:customStyle="1" w:styleId="afff2">
    <w:name w:val="Текст примечания Знак"/>
    <w:basedOn w:val="a1"/>
    <w:link w:val="afff1"/>
    <w:uiPriority w:val="99"/>
    <w:rsid w:val="00E440BB"/>
    <w:rPr>
      <w:rFonts w:ascii="Calibri" w:eastAsia="Times New Roman" w:hAnsi="Calibri" w:cs="Times New Roman"/>
      <w:sz w:val="20"/>
      <w:szCs w:val="20"/>
    </w:rPr>
  </w:style>
  <w:style w:type="paragraph" w:styleId="afff3">
    <w:name w:val="annotation subject"/>
    <w:basedOn w:val="afff1"/>
    <w:next w:val="afff1"/>
    <w:link w:val="afff4"/>
    <w:uiPriority w:val="99"/>
    <w:unhideWhenUsed/>
    <w:rsid w:val="00E440BB"/>
    <w:rPr>
      <w:b/>
      <w:bCs/>
    </w:rPr>
  </w:style>
  <w:style w:type="character" w:customStyle="1" w:styleId="afff4">
    <w:name w:val="Тема примечания Знак"/>
    <w:basedOn w:val="afff2"/>
    <w:link w:val="afff3"/>
    <w:uiPriority w:val="99"/>
    <w:rsid w:val="00E440BB"/>
    <w:rPr>
      <w:rFonts w:ascii="Calibri" w:eastAsia="Times New Roman" w:hAnsi="Calibri" w:cs="Times New Roman"/>
      <w:b/>
      <w:bCs/>
      <w:sz w:val="20"/>
      <w:szCs w:val="20"/>
    </w:rPr>
  </w:style>
  <w:style w:type="paragraph" w:customStyle="1" w:styleId="headertext">
    <w:name w:val="headertext"/>
    <w:basedOn w:val="a0"/>
    <w:rsid w:val="00E440BB"/>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FollowedHyperlink"/>
    <w:uiPriority w:val="99"/>
    <w:unhideWhenUsed/>
    <w:rsid w:val="00E440BB"/>
    <w:rPr>
      <w:color w:val="800080"/>
      <w:u w:val="single"/>
    </w:rPr>
  </w:style>
  <w:style w:type="paragraph" w:customStyle="1" w:styleId="ConsPlusDocList">
    <w:name w:val="ConsPlusDocList"/>
    <w:rsid w:val="00E440BB"/>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440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440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440BB"/>
    <w:pPr>
      <w:widowControl w:val="0"/>
      <w:autoSpaceDE w:val="0"/>
      <w:autoSpaceDN w:val="0"/>
      <w:spacing w:after="0" w:line="240" w:lineRule="auto"/>
    </w:pPr>
    <w:rPr>
      <w:rFonts w:ascii="Arial" w:eastAsia="Times New Roman" w:hAnsi="Arial" w:cs="Arial"/>
      <w:sz w:val="20"/>
      <w:szCs w:val="20"/>
    </w:rPr>
  </w:style>
  <w:style w:type="paragraph" w:customStyle="1" w:styleId="afff6">
    <w:name w:val="Название проектного документа"/>
    <w:basedOn w:val="a0"/>
    <w:rsid w:val="00E440BB"/>
    <w:pPr>
      <w:widowControl w:val="0"/>
      <w:spacing w:after="0" w:line="240" w:lineRule="auto"/>
      <w:ind w:left="1701"/>
      <w:jc w:val="center"/>
    </w:pPr>
    <w:rPr>
      <w:rFonts w:ascii="Arial" w:eastAsia="Times New Roman" w:hAnsi="Arial" w:cs="Arial"/>
      <w:b/>
      <w:bCs/>
      <w:color w:val="000080"/>
      <w:sz w:val="32"/>
      <w:szCs w:val="20"/>
    </w:rPr>
  </w:style>
  <w:style w:type="paragraph" w:customStyle="1" w:styleId="Standard">
    <w:name w:val="Standard"/>
    <w:rsid w:val="00E440B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style1">
    <w:name w:val="style1"/>
    <w:basedOn w:val="a0"/>
    <w:rsid w:val="00232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rsid w:val="0013329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PlusNormal10">
    <w:name w:val="ConsPlusNormal1"/>
    <w:locked/>
    <w:rsid w:val="000971FF"/>
    <w:rPr>
      <w:rFonts w:ascii="Times New Roman" w:hAnsi="Times New Roman"/>
      <w:sz w:val="28"/>
      <w:szCs w:val="28"/>
      <w:lang w:eastAsia="en-US"/>
    </w:rPr>
  </w:style>
  <w:style w:type="paragraph" w:customStyle="1" w:styleId="2a">
    <w:name w:val="Обычный2"/>
    <w:rsid w:val="004B3CB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p4">
    <w:name w:val="p4"/>
    <w:basedOn w:val="a0"/>
    <w:rsid w:val="004B3C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4B3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4B3CB0"/>
  </w:style>
  <w:style w:type="character" w:customStyle="1" w:styleId="ConsPlusTitle1">
    <w:name w:val="ConsPlusTitle1"/>
    <w:link w:val="ConsPlusTitle"/>
    <w:locked/>
    <w:rsid w:val="00C22B9C"/>
    <w:rPr>
      <w:rFonts w:ascii="Arial" w:eastAsia="SimSun" w:hAnsi="Arial" w:cs="Mangal"/>
      <w:sz w:val="20"/>
      <w:szCs w:val="24"/>
      <w:lang w:eastAsia="zh-CN" w:bidi="hi-IN"/>
    </w:rPr>
  </w:style>
  <w:style w:type="paragraph" w:customStyle="1" w:styleId="Style5">
    <w:name w:val="Style5"/>
    <w:basedOn w:val="a0"/>
    <w:rsid w:val="005848BF"/>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6">
    <w:name w:val="Style6"/>
    <w:basedOn w:val="a0"/>
    <w:rsid w:val="005848BF"/>
    <w:pPr>
      <w:widowControl w:val="0"/>
      <w:autoSpaceDE w:val="0"/>
      <w:autoSpaceDN w:val="0"/>
      <w:adjustRightInd w:val="0"/>
      <w:spacing w:after="0" w:line="320" w:lineRule="exact"/>
      <w:ind w:firstLine="691"/>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49121">
      <w:bodyDiv w:val="1"/>
      <w:marLeft w:val="0"/>
      <w:marRight w:val="0"/>
      <w:marTop w:val="0"/>
      <w:marBottom w:val="0"/>
      <w:divBdr>
        <w:top w:val="none" w:sz="0" w:space="0" w:color="auto"/>
        <w:left w:val="none" w:sz="0" w:space="0" w:color="auto"/>
        <w:bottom w:val="none" w:sz="0" w:space="0" w:color="auto"/>
        <w:right w:val="none" w:sz="0" w:space="0" w:color="auto"/>
      </w:divBdr>
    </w:div>
    <w:div w:id="317653829">
      <w:bodyDiv w:val="1"/>
      <w:marLeft w:val="0"/>
      <w:marRight w:val="0"/>
      <w:marTop w:val="0"/>
      <w:marBottom w:val="0"/>
      <w:divBdr>
        <w:top w:val="none" w:sz="0" w:space="0" w:color="auto"/>
        <w:left w:val="none" w:sz="0" w:space="0" w:color="auto"/>
        <w:bottom w:val="none" w:sz="0" w:space="0" w:color="auto"/>
        <w:right w:val="none" w:sz="0" w:space="0" w:color="auto"/>
      </w:divBdr>
    </w:div>
    <w:div w:id="735318804">
      <w:bodyDiv w:val="1"/>
      <w:marLeft w:val="0"/>
      <w:marRight w:val="0"/>
      <w:marTop w:val="0"/>
      <w:marBottom w:val="0"/>
      <w:divBdr>
        <w:top w:val="none" w:sz="0" w:space="0" w:color="auto"/>
        <w:left w:val="none" w:sz="0" w:space="0" w:color="auto"/>
        <w:bottom w:val="none" w:sz="0" w:space="0" w:color="auto"/>
        <w:right w:val="none" w:sz="0" w:space="0" w:color="auto"/>
      </w:divBdr>
    </w:div>
    <w:div w:id="943919261">
      <w:bodyDiv w:val="1"/>
      <w:marLeft w:val="0"/>
      <w:marRight w:val="0"/>
      <w:marTop w:val="0"/>
      <w:marBottom w:val="0"/>
      <w:divBdr>
        <w:top w:val="none" w:sz="0" w:space="0" w:color="auto"/>
        <w:left w:val="none" w:sz="0" w:space="0" w:color="auto"/>
        <w:bottom w:val="none" w:sz="0" w:space="0" w:color="auto"/>
        <w:right w:val="none" w:sz="0" w:space="0" w:color="auto"/>
      </w:divBdr>
    </w:div>
    <w:div w:id="1001858539">
      <w:bodyDiv w:val="1"/>
      <w:marLeft w:val="0"/>
      <w:marRight w:val="0"/>
      <w:marTop w:val="0"/>
      <w:marBottom w:val="0"/>
      <w:divBdr>
        <w:top w:val="none" w:sz="0" w:space="0" w:color="auto"/>
        <w:left w:val="none" w:sz="0" w:space="0" w:color="auto"/>
        <w:bottom w:val="none" w:sz="0" w:space="0" w:color="auto"/>
        <w:right w:val="none" w:sz="0" w:space="0" w:color="auto"/>
      </w:divBdr>
    </w:div>
    <w:div w:id="1006395488">
      <w:bodyDiv w:val="1"/>
      <w:marLeft w:val="0"/>
      <w:marRight w:val="0"/>
      <w:marTop w:val="0"/>
      <w:marBottom w:val="0"/>
      <w:divBdr>
        <w:top w:val="none" w:sz="0" w:space="0" w:color="auto"/>
        <w:left w:val="none" w:sz="0" w:space="0" w:color="auto"/>
        <w:bottom w:val="none" w:sz="0" w:space="0" w:color="auto"/>
        <w:right w:val="none" w:sz="0" w:space="0" w:color="auto"/>
      </w:divBdr>
    </w:div>
    <w:div w:id="1172644402">
      <w:bodyDiv w:val="1"/>
      <w:marLeft w:val="0"/>
      <w:marRight w:val="0"/>
      <w:marTop w:val="0"/>
      <w:marBottom w:val="0"/>
      <w:divBdr>
        <w:top w:val="none" w:sz="0" w:space="0" w:color="auto"/>
        <w:left w:val="none" w:sz="0" w:space="0" w:color="auto"/>
        <w:bottom w:val="none" w:sz="0" w:space="0" w:color="auto"/>
        <w:right w:val="none" w:sz="0" w:space="0" w:color="auto"/>
      </w:divBdr>
    </w:div>
    <w:div w:id="1401364002">
      <w:bodyDiv w:val="1"/>
      <w:marLeft w:val="0"/>
      <w:marRight w:val="0"/>
      <w:marTop w:val="0"/>
      <w:marBottom w:val="0"/>
      <w:divBdr>
        <w:top w:val="none" w:sz="0" w:space="0" w:color="auto"/>
        <w:left w:val="none" w:sz="0" w:space="0" w:color="auto"/>
        <w:bottom w:val="none" w:sz="0" w:space="0" w:color="auto"/>
        <w:right w:val="none" w:sz="0" w:space="0" w:color="auto"/>
      </w:divBdr>
    </w:div>
    <w:div w:id="1441535365">
      <w:bodyDiv w:val="1"/>
      <w:marLeft w:val="0"/>
      <w:marRight w:val="0"/>
      <w:marTop w:val="0"/>
      <w:marBottom w:val="0"/>
      <w:divBdr>
        <w:top w:val="none" w:sz="0" w:space="0" w:color="auto"/>
        <w:left w:val="none" w:sz="0" w:space="0" w:color="auto"/>
        <w:bottom w:val="none" w:sz="0" w:space="0" w:color="auto"/>
        <w:right w:val="none" w:sz="0" w:space="0" w:color="auto"/>
      </w:divBdr>
    </w:div>
    <w:div w:id="1511018418">
      <w:bodyDiv w:val="1"/>
      <w:marLeft w:val="0"/>
      <w:marRight w:val="0"/>
      <w:marTop w:val="0"/>
      <w:marBottom w:val="0"/>
      <w:divBdr>
        <w:top w:val="none" w:sz="0" w:space="0" w:color="auto"/>
        <w:left w:val="none" w:sz="0" w:space="0" w:color="auto"/>
        <w:bottom w:val="none" w:sz="0" w:space="0" w:color="auto"/>
        <w:right w:val="none" w:sz="0" w:space="0" w:color="auto"/>
      </w:divBdr>
    </w:div>
    <w:div w:id="1611669157">
      <w:bodyDiv w:val="1"/>
      <w:marLeft w:val="0"/>
      <w:marRight w:val="0"/>
      <w:marTop w:val="0"/>
      <w:marBottom w:val="0"/>
      <w:divBdr>
        <w:top w:val="none" w:sz="0" w:space="0" w:color="auto"/>
        <w:left w:val="none" w:sz="0" w:space="0" w:color="auto"/>
        <w:bottom w:val="none" w:sz="0" w:space="0" w:color="auto"/>
        <w:right w:val="none" w:sz="0" w:space="0" w:color="auto"/>
      </w:divBdr>
    </w:div>
    <w:div w:id="1627274729">
      <w:bodyDiv w:val="1"/>
      <w:marLeft w:val="0"/>
      <w:marRight w:val="0"/>
      <w:marTop w:val="0"/>
      <w:marBottom w:val="0"/>
      <w:divBdr>
        <w:top w:val="none" w:sz="0" w:space="0" w:color="auto"/>
        <w:left w:val="none" w:sz="0" w:space="0" w:color="auto"/>
        <w:bottom w:val="none" w:sz="0" w:space="0" w:color="auto"/>
        <w:right w:val="none" w:sz="0" w:space="0" w:color="auto"/>
      </w:divBdr>
    </w:div>
    <w:div w:id="1693799153">
      <w:bodyDiv w:val="1"/>
      <w:marLeft w:val="0"/>
      <w:marRight w:val="0"/>
      <w:marTop w:val="0"/>
      <w:marBottom w:val="0"/>
      <w:divBdr>
        <w:top w:val="none" w:sz="0" w:space="0" w:color="auto"/>
        <w:left w:val="none" w:sz="0" w:space="0" w:color="auto"/>
        <w:bottom w:val="none" w:sz="0" w:space="0" w:color="auto"/>
        <w:right w:val="none" w:sz="0" w:space="0" w:color="auto"/>
      </w:divBdr>
    </w:div>
    <w:div w:id="1749839677">
      <w:bodyDiv w:val="1"/>
      <w:marLeft w:val="0"/>
      <w:marRight w:val="0"/>
      <w:marTop w:val="0"/>
      <w:marBottom w:val="0"/>
      <w:divBdr>
        <w:top w:val="none" w:sz="0" w:space="0" w:color="auto"/>
        <w:left w:val="none" w:sz="0" w:space="0" w:color="auto"/>
        <w:bottom w:val="none" w:sz="0" w:space="0" w:color="auto"/>
        <w:right w:val="none" w:sz="0" w:space="0" w:color="auto"/>
      </w:divBdr>
    </w:div>
    <w:div w:id="1836803921">
      <w:bodyDiv w:val="1"/>
      <w:marLeft w:val="0"/>
      <w:marRight w:val="0"/>
      <w:marTop w:val="0"/>
      <w:marBottom w:val="0"/>
      <w:divBdr>
        <w:top w:val="none" w:sz="0" w:space="0" w:color="auto"/>
        <w:left w:val="none" w:sz="0" w:space="0" w:color="auto"/>
        <w:bottom w:val="none" w:sz="0" w:space="0" w:color="auto"/>
        <w:right w:val="none" w:sz="0" w:space="0" w:color="auto"/>
      </w:divBdr>
    </w:div>
    <w:div w:id="1927376078">
      <w:bodyDiv w:val="1"/>
      <w:marLeft w:val="0"/>
      <w:marRight w:val="0"/>
      <w:marTop w:val="0"/>
      <w:marBottom w:val="0"/>
      <w:divBdr>
        <w:top w:val="none" w:sz="0" w:space="0" w:color="auto"/>
        <w:left w:val="none" w:sz="0" w:space="0" w:color="auto"/>
        <w:bottom w:val="none" w:sz="0" w:space="0" w:color="auto"/>
        <w:right w:val="none" w:sz="0" w:space="0" w:color="auto"/>
      </w:divBdr>
    </w:div>
    <w:div w:id="1978022795">
      <w:bodyDiv w:val="1"/>
      <w:marLeft w:val="0"/>
      <w:marRight w:val="0"/>
      <w:marTop w:val="0"/>
      <w:marBottom w:val="0"/>
      <w:divBdr>
        <w:top w:val="none" w:sz="0" w:space="0" w:color="auto"/>
        <w:left w:val="none" w:sz="0" w:space="0" w:color="auto"/>
        <w:bottom w:val="none" w:sz="0" w:space="0" w:color="auto"/>
        <w:right w:val="none" w:sz="0" w:space="0" w:color="auto"/>
      </w:divBdr>
    </w:div>
    <w:div w:id="20211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65B2-6834-4CB0-8E51-DC3E8267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8</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cp:lastPrinted>2023-03-01T13:26:00Z</cp:lastPrinted>
  <dcterms:created xsi:type="dcterms:W3CDTF">2018-01-17T03:17:00Z</dcterms:created>
  <dcterms:modified xsi:type="dcterms:W3CDTF">2025-05-16T12:34:00Z</dcterms:modified>
</cp:coreProperties>
</file>