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1E" w:rsidRDefault="0095511E" w:rsidP="0095511E">
      <w:r>
        <w:rPr>
          <w:sz w:val="20"/>
          <w:szCs w:val="20"/>
        </w:rPr>
        <w:t xml:space="preserve">              </w:t>
      </w:r>
      <w:r w:rsidR="00C1624D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2pt;height:39.45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95511E" w:rsidRDefault="0095511E" w:rsidP="0095511E">
      <w:pPr>
        <w:rPr>
          <w:sz w:val="20"/>
          <w:szCs w:val="20"/>
        </w:rPr>
      </w:pPr>
    </w:p>
    <w:p w:rsidR="0095511E" w:rsidRDefault="0095511E" w:rsidP="0095511E">
      <w:pPr>
        <w:tabs>
          <w:tab w:val="left" w:pos="1897"/>
        </w:tabs>
        <w:rPr>
          <w:sz w:val="28"/>
          <w:szCs w:val="28"/>
        </w:rPr>
      </w:pP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</w:t>
      </w:r>
      <w:proofErr w:type="spellStart"/>
      <w:r>
        <w:rPr>
          <w:b/>
          <w:i/>
          <w:sz w:val="36"/>
          <w:szCs w:val="36"/>
        </w:rPr>
        <w:t>Аксёнихинского</w:t>
      </w:r>
      <w:proofErr w:type="spellEnd"/>
      <w:r>
        <w:rPr>
          <w:b/>
          <w:i/>
          <w:sz w:val="36"/>
          <w:szCs w:val="36"/>
        </w:rPr>
        <w:t xml:space="preserve"> сельсовета</w:t>
      </w:r>
    </w:p>
    <w:p w:rsidR="0095511E" w:rsidRDefault="0095511E" w:rsidP="0095511E">
      <w:pPr>
        <w:tabs>
          <w:tab w:val="left" w:pos="1897"/>
        </w:tabs>
        <w:rPr>
          <w:b/>
          <w:sz w:val="36"/>
          <w:szCs w:val="36"/>
        </w:rPr>
      </w:pPr>
    </w:p>
    <w:p w:rsidR="0095511E" w:rsidRDefault="00636155" w:rsidP="0095511E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№ </w:t>
      </w:r>
      <w:r w:rsidR="001F13BA">
        <w:rPr>
          <w:b/>
          <w:sz w:val="36"/>
          <w:szCs w:val="36"/>
        </w:rPr>
        <w:t>1</w:t>
      </w:r>
      <w:r w:rsidR="00380370">
        <w:rPr>
          <w:b/>
          <w:sz w:val="36"/>
          <w:szCs w:val="36"/>
        </w:rPr>
        <w:t>9</w:t>
      </w:r>
      <w:r w:rsidR="0095511E">
        <w:rPr>
          <w:sz w:val="36"/>
          <w:szCs w:val="36"/>
        </w:rPr>
        <w:t xml:space="preserve">                     </w:t>
      </w:r>
      <w:r w:rsidR="00EA0AED">
        <w:rPr>
          <w:sz w:val="36"/>
          <w:szCs w:val="36"/>
        </w:rPr>
        <w:t xml:space="preserve">                         </w:t>
      </w:r>
      <w:r w:rsidR="00FE7703">
        <w:rPr>
          <w:sz w:val="36"/>
          <w:szCs w:val="36"/>
        </w:rPr>
        <w:t xml:space="preserve">  </w:t>
      </w:r>
      <w:r w:rsidR="00BB0D72">
        <w:rPr>
          <w:sz w:val="36"/>
          <w:szCs w:val="36"/>
        </w:rPr>
        <w:t xml:space="preserve">        </w:t>
      </w:r>
      <w:r w:rsidR="0095511E">
        <w:rPr>
          <w:sz w:val="36"/>
          <w:szCs w:val="36"/>
        </w:rPr>
        <w:t xml:space="preserve">   </w:t>
      </w:r>
      <w:r w:rsidR="00380370">
        <w:rPr>
          <w:sz w:val="36"/>
          <w:szCs w:val="36"/>
        </w:rPr>
        <w:t xml:space="preserve">20 июня </w:t>
      </w:r>
      <w:r w:rsidR="002A5CEF">
        <w:rPr>
          <w:b/>
          <w:sz w:val="36"/>
          <w:szCs w:val="36"/>
        </w:rPr>
        <w:t xml:space="preserve"> 202</w:t>
      </w:r>
      <w:r w:rsidR="008E12B6">
        <w:rPr>
          <w:b/>
          <w:sz w:val="36"/>
          <w:szCs w:val="36"/>
        </w:rPr>
        <w:t>4</w:t>
      </w:r>
      <w:r w:rsidR="0095511E">
        <w:rPr>
          <w:b/>
          <w:sz w:val="36"/>
          <w:szCs w:val="36"/>
        </w:rPr>
        <w:t xml:space="preserve"> года                                                                    </w:t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</w:p>
    <w:p w:rsidR="0095511E" w:rsidRDefault="0095511E" w:rsidP="0095511E">
      <w:pPr>
        <w:jc w:val="center"/>
      </w:pPr>
    </w:p>
    <w:p w:rsidR="000971FF" w:rsidRPr="000971FF" w:rsidRDefault="0095511E" w:rsidP="00675C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2ECD1B" wp14:editId="7D7F8096">
            <wp:extent cx="6972300" cy="5219700"/>
            <wp:effectExtent l="19050" t="0" r="0" b="0"/>
            <wp:docPr id="2" name="Рисунок 2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19D">
        <w:rPr>
          <w:rFonts w:ascii="Times New Roman" w:hAnsi="Times New Roman" w:cs="Times New Roman"/>
          <w:sz w:val="24"/>
          <w:szCs w:val="24"/>
        </w:rPr>
        <w:t xml:space="preserve">село Аксениха </w:t>
      </w:r>
      <w:r w:rsidR="008B294E" w:rsidRPr="004F019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Pr="003803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80370">
        <w:rPr>
          <w:rFonts w:ascii="Times New Roman" w:eastAsia="Calibri" w:hAnsi="Times New Roman" w:cs="Times New Roman"/>
          <w:sz w:val="24"/>
          <w:szCs w:val="24"/>
        </w:rPr>
        <w:t>ПОВЕСТКА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eastAsia="Calibri" w:hAnsi="Times New Roman" w:cs="Times New Roman"/>
          <w:sz w:val="24"/>
          <w:szCs w:val="24"/>
        </w:rPr>
        <w:t xml:space="preserve">        Заседания очередной   пятьдесят девятой сессии Совета депутатов </w:t>
      </w:r>
    </w:p>
    <w:p w:rsidR="00380370" w:rsidRPr="00380370" w:rsidRDefault="00380370" w:rsidP="00380370">
      <w:pPr>
        <w:pStyle w:val="af0"/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0370">
        <w:rPr>
          <w:rFonts w:ascii="Times New Roman" w:eastAsia="Calibri" w:hAnsi="Times New Roman" w:cs="Times New Roman"/>
          <w:sz w:val="24"/>
          <w:szCs w:val="24"/>
        </w:rPr>
        <w:t>Аксенихинского сельсовета Краснозерского района</w:t>
      </w:r>
    </w:p>
    <w:p w:rsidR="00380370" w:rsidRPr="00380370" w:rsidRDefault="00380370" w:rsidP="00380370">
      <w:pPr>
        <w:pStyle w:val="af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Новосибирской области</w:t>
      </w:r>
    </w:p>
    <w:p w:rsidR="00380370" w:rsidRPr="00380370" w:rsidRDefault="00380370" w:rsidP="00380370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eastAsia="Calibri" w:hAnsi="Times New Roman" w:cs="Times New Roman"/>
          <w:sz w:val="24"/>
          <w:szCs w:val="24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1"/>
        <w:gridCol w:w="6880"/>
      </w:tblGrid>
      <w:tr w:rsidR="00380370" w:rsidRPr="00380370" w:rsidTr="004A4CB8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370" w:rsidRPr="00380370" w:rsidRDefault="00380370" w:rsidP="004A4CB8">
            <w:pPr>
              <w:pStyle w:val="af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18.06.2024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370" w:rsidRPr="00380370" w:rsidRDefault="00380370" w:rsidP="004A4CB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</w:t>
            </w:r>
            <w:proofErr w:type="spellStart"/>
            <w:r w:rsidRPr="003803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3803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 w:rsidRPr="003803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ксениха</w:t>
            </w:r>
            <w:proofErr w:type="spellEnd"/>
          </w:p>
        </w:tc>
      </w:tr>
      <w:tr w:rsidR="00380370" w:rsidRPr="00380370" w:rsidTr="004A4CB8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370" w:rsidRPr="00380370" w:rsidRDefault="00380370" w:rsidP="004A4CB8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11-00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370" w:rsidRPr="00380370" w:rsidRDefault="00380370" w:rsidP="004A4CB8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Аксенихинского</w:t>
            </w:r>
          </w:p>
          <w:p w:rsidR="00380370" w:rsidRPr="00380370" w:rsidRDefault="00380370" w:rsidP="004A4CB8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сельсовета</w:t>
            </w:r>
          </w:p>
        </w:tc>
      </w:tr>
    </w:tbl>
    <w:p w:rsidR="00380370" w:rsidRPr="00380370" w:rsidRDefault="00380370" w:rsidP="00380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1.   О секретариате 59 сессии совета депутатов Аксенихинского сельсовета.</w:t>
      </w:r>
    </w:p>
    <w:p w:rsidR="00380370" w:rsidRPr="00380370" w:rsidRDefault="00380370" w:rsidP="00380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Докладывает председатель Совета депутатов Долгополова Е.М.</w:t>
      </w:r>
    </w:p>
    <w:p w:rsidR="00380370" w:rsidRPr="00380370" w:rsidRDefault="00380370" w:rsidP="00380370">
      <w:pPr>
        <w:pStyle w:val="af4"/>
        <w:snapToGrid w:val="0"/>
        <w:jc w:val="both"/>
      </w:pPr>
      <w:r w:rsidRPr="00380370">
        <w:t xml:space="preserve">2. О назначении выборов депутатов Совета депутатов Аксенихинского сельсовета Краснозерского района Новосибирской области. </w:t>
      </w:r>
    </w:p>
    <w:p w:rsidR="00380370" w:rsidRPr="00380370" w:rsidRDefault="00380370" w:rsidP="00380370">
      <w:pPr>
        <w:pStyle w:val="af4"/>
        <w:snapToGrid w:val="0"/>
        <w:jc w:val="both"/>
      </w:pPr>
      <w:r w:rsidRPr="00380370">
        <w:t>3.  О внесении изменений в решение № 69 от 22.09.2021г «Об утверждении Положения о  муниципальном жилищном контроле на территории Аксенихинского сельсовета Краснозерского района Новосибирской области»</w:t>
      </w:r>
    </w:p>
    <w:p w:rsidR="00380370" w:rsidRPr="00380370" w:rsidRDefault="00380370" w:rsidP="00380370">
      <w:pPr>
        <w:pStyle w:val="af4"/>
        <w:snapToGrid w:val="0"/>
        <w:jc w:val="both"/>
      </w:pPr>
      <w:r w:rsidRPr="00380370">
        <w:t>4. О внесении изменений в решение № 70 от 22.09.2021г</w:t>
      </w:r>
      <w:proofErr w:type="gramStart"/>
      <w:r w:rsidRPr="00380370">
        <w:t xml:space="preserve"> О</w:t>
      </w:r>
      <w:proofErr w:type="gramEnd"/>
      <w:r w:rsidRPr="00380370">
        <w:t>б утверждении Положения об 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 Аксенихинского сельсовета Краснозерского района Новосибирской области</w:t>
      </w:r>
    </w:p>
    <w:p w:rsidR="00380370" w:rsidRPr="00380370" w:rsidRDefault="00380370" w:rsidP="00380370">
      <w:pPr>
        <w:pStyle w:val="af4"/>
        <w:snapToGrid w:val="0"/>
        <w:jc w:val="both"/>
      </w:pPr>
      <w:r w:rsidRPr="00380370">
        <w:t>5. О внесении изменений в решение № 71 от 22.09.2021г «Об утверждении Положения о муниципальном контроле в сфере благоустройства на территории Аксенихинского сельсовета Краснозерского района Новосибирской области»</w:t>
      </w:r>
    </w:p>
    <w:p w:rsidR="00380370" w:rsidRPr="00380370" w:rsidRDefault="00380370" w:rsidP="00380370">
      <w:pPr>
        <w:pStyle w:val="af1"/>
        <w:jc w:val="both"/>
        <w:rPr>
          <w:rFonts w:ascii="Times New Roman" w:hAnsi="Times New Roman"/>
          <w:szCs w:val="24"/>
        </w:rPr>
      </w:pPr>
      <w:r w:rsidRPr="00380370">
        <w:rPr>
          <w:rFonts w:ascii="Times New Roman" w:hAnsi="Times New Roman"/>
          <w:szCs w:val="24"/>
        </w:rPr>
        <w:t>Повестка дня утверждена.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sz w:val="24"/>
          <w:szCs w:val="24"/>
        </w:rPr>
        <w:t>Утвержден регламент.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sz w:val="24"/>
          <w:szCs w:val="24"/>
        </w:rPr>
        <w:t>РЕГЛАМЕНТ: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sz w:val="24"/>
          <w:szCs w:val="24"/>
        </w:rPr>
        <w:t>- по первому вопросу                   -   5 мин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- по второму вопросу                   -   15 мин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- по третьему вопросу                  -   10 мин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- по четвертому вопросу              -   10 мин 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- по пятому вопросу                     -   10 мин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370">
        <w:rPr>
          <w:rFonts w:ascii="Times New Roman" w:hAnsi="Times New Roman" w:cs="Times New Roman"/>
          <w:b/>
          <w:sz w:val="24"/>
          <w:szCs w:val="24"/>
        </w:rPr>
        <w:t xml:space="preserve">СПИСОК депутатов присутствующих на пятьдесят третьей сессии </w:t>
      </w:r>
    </w:p>
    <w:p w:rsidR="00380370" w:rsidRPr="00380370" w:rsidRDefault="00380370" w:rsidP="0038037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b/>
          <w:sz w:val="24"/>
          <w:szCs w:val="24"/>
        </w:rPr>
        <w:t>от 18.06.2024г</w:t>
      </w:r>
    </w:p>
    <w:p w:rsidR="00380370" w:rsidRPr="00380370" w:rsidRDefault="00380370" w:rsidP="00380370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1.Долгополова Елена Михайловна</w:t>
      </w:r>
    </w:p>
    <w:p w:rsidR="00380370" w:rsidRPr="00380370" w:rsidRDefault="00380370" w:rsidP="00380370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2.Мангазеева Елена Геннадьевна</w:t>
      </w:r>
    </w:p>
    <w:p w:rsidR="00380370" w:rsidRPr="00380370" w:rsidRDefault="00380370" w:rsidP="00380370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3.Писаревский Николай Егорович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4. Кобзева Валентина Николаевна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80370">
        <w:rPr>
          <w:rFonts w:ascii="Times New Roman" w:hAnsi="Times New Roman" w:cs="Times New Roman"/>
          <w:sz w:val="24"/>
          <w:szCs w:val="24"/>
        </w:rPr>
        <w:t>Корсун</w:t>
      </w:r>
      <w:proofErr w:type="spellEnd"/>
      <w:r w:rsidRPr="00380370">
        <w:rPr>
          <w:rFonts w:ascii="Times New Roman" w:hAnsi="Times New Roman" w:cs="Times New Roman"/>
          <w:sz w:val="24"/>
          <w:szCs w:val="24"/>
        </w:rPr>
        <w:t xml:space="preserve"> Галина Степановна 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380370" w:rsidRPr="00380370" w:rsidRDefault="00380370" w:rsidP="00380370">
      <w:pPr>
        <w:pStyle w:val="af2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  <w:r w:rsidRPr="00380370">
        <w:rPr>
          <w:rFonts w:ascii="Times New Roman" w:eastAsia="Times New Roman" w:hAnsi="Times New Roman" w:cs="Times New Roman"/>
          <w:sz w:val="24"/>
          <w:szCs w:val="24"/>
        </w:rPr>
        <w:t xml:space="preserve"> 1. О секретариате очередной пятьдесят девятой сессии  Совета депутатов Аксенихинского сельсовета, председателя Совета депутатов </w:t>
      </w:r>
      <w:r w:rsidRPr="00380370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Долгополову Е.М. </w:t>
      </w:r>
    </w:p>
    <w:p w:rsidR="00380370" w:rsidRPr="00380370" w:rsidRDefault="00380370" w:rsidP="00380370">
      <w:pPr>
        <w:pStyle w:val="af2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380370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    </w:t>
      </w:r>
      <w:r w:rsidRPr="00380370">
        <w:rPr>
          <w:rFonts w:ascii="Times New Roman" w:eastAsia="Times New Roman" w:hAnsi="Times New Roman" w:cs="Times New Roman"/>
          <w:sz w:val="24"/>
          <w:szCs w:val="24"/>
        </w:rPr>
        <w:t>«ЗА»            - единогласно(5 чел)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f4"/>
        <w:snapToGrid w:val="0"/>
        <w:jc w:val="both"/>
      </w:pPr>
      <w:r w:rsidRPr="00380370">
        <w:t>2.</w:t>
      </w:r>
      <w:r w:rsidRPr="00380370">
        <w:rPr>
          <w:rFonts w:eastAsia="Times New Roman"/>
          <w:b/>
        </w:rPr>
        <w:t xml:space="preserve"> СЛУШАЛИ:</w:t>
      </w:r>
      <w:r w:rsidRPr="00380370">
        <w:rPr>
          <w:rFonts w:eastAsia="Times New Roman"/>
        </w:rPr>
        <w:t xml:space="preserve"> </w:t>
      </w:r>
      <w:r w:rsidRPr="00380370">
        <w:t xml:space="preserve"> О назначении выборов депутатов Совета депутатов Аксенихинского сельсовета Краснозерского района Новосибирской области </w:t>
      </w:r>
      <w:proofErr w:type="spellStart"/>
      <w:r w:rsidRPr="00380370">
        <w:t>Рябкину</w:t>
      </w:r>
      <w:proofErr w:type="spellEnd"/>
      <w:r w:rsidRPr="00380370">
        <w:t xml:space="preserve"> Е.С. </w:t>
      </w:r>
    </w:p>
    <w:p w:rsidR="00380370" w:rsidRPr="00380370" w:rsidRDefault="00380370" w:rsidP="00380370">
      <w:pPr>
        <w:pStyle w:val="af4"/>
        <w:snapToGrid w:val="0"/>
        <w:jc w:val="both"/>
      </w:pP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380370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    </w:t>
      </w:r>
      <w:r w:rsidRPr="00380370">
        <w:rPr>
          <w:rFonts w:ascii="Times New Roman" w:eastAsia="Times New Roman" w:hAnsi="Times New Roman" w:cs="Times New Roman"/>
          <w:sz w:val="24"/>
          <w:szCs w:val="24"/>
        </w:rPr>
        <w:t>«ЗА»            - единогласно(5 чел)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380370" w:rsidRPr="00380370" w:rsidRDefault="00380370" w:rsidP="00380370">
      <w:pPr>
        <w:pStyle w:val="af4"/>
        <w:snapToGrid w:val="0"/>
        <w:jc w:val="both"/>
      </w:pPr>
      <w:r w:rsidRPr="00380370">
        <w:rPr>
          <w:rFonts w:eastAsia="Times New Roman"/>
        </w:rPr>
        <w:t xml:space="preserve">3. </w:t>
      </w:r>
      <w:r w:rsidRPr="00380370">
        <w:rPr>
          <w:rFonts w:eastAsia="Times New Roman"/>
          <w:b/>
        </w:rPr>
        <w:t>СЛУШАЛИ:</w:t>
      </w:r>
      <w:r w:rsidRPr="00380370">
        <w:rPr>
          <w:rFonts w:eastAsia="Times New Roman"/>
        </w:rPr>
        <w:t xml:space="preserve"> </w:t>
      </w:r>
      <w:r w:rsidRPr="00380370">
        <w:t xml:space="preserve">О внесении изменений в решение № 69 от 22.09.2021г «Об утверждении Положения о  муниципальном жилищном контроле на территории Аксенихинского сельсовета Краснозерского района Новосибирской области» </w:t>
      </w:r>
      <w:proofErr w:type="spellStart"/>
      <w:r w:rsidRPr="00380370">
        <w:t>Рябкину</w:t>
      </w:r>
      <w:proofErr w:type="spellEnd"/>
      <w:r w:rsidRPr="00380370">
        <w:t xml:space="preserve"> Е.С. 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380370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    </w:t>
      </w:r>
      <w:r w:rsidRPr="00380370">
        <w:rPr>
          <w:rFonts w:ascii="Times New Roman" w:eastAsia="Times New Roman" w:hAnsi="Times New Roman" w:cs="Times New Roman"/>
          <w:sz w:val="24"/>
          <w:szCs w:val="24"/>
        </w:rPr>
        <w:t>«ЗА»            - единогласно(5 чел)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380370" w:rsidRPr="00380370" w:rsidRDefault="00380370" w:rsidP="00380370">
      <w:pPr>
        <w:pStyle w:val="af4"/>
        <w:snapToGrid w:val="0"/>
        <w:jc w:val="both"/>
      </w:pPr>
      <w:r w:rsidRPr="00380370">
        <w:rPr>
          <w:rFonts w:eastAsia="Times New Roman"/>
        </w:rPr>
        <w:t>4.</w:t>
      </w:r>
      <w:r w:rsidRPr="00380370">
        <w:rPr>
          <w:rFonts w:eastAsia="Times New Roman"/>
          <w:b/>
        </w:rPr>
        <w:t xml:space="preserve"> СЛУШАЛИ:</w:t>
      </w:r>
      <w:r w:rsidRPr="00380370">
        <w:rPr>
          <w:rFonts w:eastAsia="Times New Roman"/>
        </w:rPr>
        <w:t xml:space="preserve"> </w:t>
      </w:r>
      <w:r w:rsidRPr="00380370">
        <w:t xml:space="preserve"> О внесении изменений в решение № 70 от 22.09.2021г</w:t>
      </w:r>
      <w:proofErr w:type="gramStart"/>
      <w:r w:rsidRPr="00380370">
        <w:t xml:space="preserve"> О</w:t>
      </w:r>
      <w:proofErr w:type="gramEnd"/>
      <w:r w:rsidRPr="00380370">
        <w:t xml:space="preserve">б утверждении Положения об 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 Аксенихинского сельсовета Краснозерского района Новосибирской области </w:t>
      </w:r>
      <w:proofErr w:type="spellStart"/>
      <w:r w:rsidRPr="00380370">
        <w:t>Рябкину</w:t>
      </w:r>
      <w:proofErr w:type="spellEnd"/>
      <w:r w:rsidRPr="00380370">
        <w:t xml:space="preserve"> Е.С. 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380370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    </w:t>
      </w:r>
      <w:r w:rsidRPr="00380370">
        <w:rPr>
          <w:rFonts w:ascii="Times New Roman" w:eastAsia="Times New Roman" w:hAnsi="Times New Roman" w:cs="Times New Roman"/>
          <w:sz w:val="24"/>
          <w:szCs w:val="24"/>
        </w:rPr>
        <w:t>«ЗА»            - единогласно(5 чел)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0370" w:rsidRPr="00380370" w:rsidRDefault="00380370" w:rsidP="00380370">
      <w:pPr>
        <w:pStyle w:val="af4"/>
        <w:snapToGrid w:val="0"/>
        <w:jc w:val="both"/>
      </w:pPr>
      <w:r w:rsidRPr="00380370">
        <w:rPr>
          <w:rFonts w:eastAsia="Times New Roman"/>
        </w:rPr>
        <w:t xml:space="preserve">5. </w:t>
      </w:r>
      <w:r w:rsidRPr="00380370">
        <w:rPr>
          <w:rFonts w:eastAsia="Times New Roman"/>
          <w:b/>
        </w:rPr>
        <w:t>СЛУШАЛИ:</w:t>
      </w:r>
      <w:r w:rsidRPr="00380370">
        <w:rPr>
          <w:rFonts w:eastAsia="Times New Roman"/>
        </w:rPr>
        <w:t xml:space="preserve"> </w:t>
      </w:r>
      <w:r w:rsidRPr="00380370">
        <w:t xml:space="preserve">О внесении изменений в решение № 71 от 22.09.2021г «Об утверждении Положения о муниципальном контроле в сфере благоустройства на территории Аксенихинского сельсовета Краснозерского района Новосибирской области» </w:t>
      </w:r>
      <w:proofErr w:type="spellStart"/>
      <w:r w:rsidRPr="00380370">
        <w:t>Рябкину</w:t>
      </w:r>
      <w:proofErr w:type="spellEnd"/>
      <w:r w:rsidRPr="00380370">
        <w:t xml:space="preserve"> Е.С. 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380370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    </w:t>
      </w:r>
      <w:r w:rsidRPr="00380370">
        <w:rPr>
          <w:rFonts w:ascii="Times New Roman" w:eastAsia="Times New Roman" w:hAnsi="Times New Roman" w:cs="Times New Roman"/>
          <w:sz w:val="24"/>
          <w:szCs w:val="24"/>
        </w:rPr>
        <w:t>«ЗА»            - единогласно(5 чел)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3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380370" w:rsidRPr="00380370" w:rsidRDefault="00380370" w:rsidP="00380370">
      <w:pPr>
        <w:pStyle w:val="af4"/>
        <w:snapToGrid w:val="0"/>
        <w:jc w:val="both"/>
      </w:pPr>
    </w:p>
    <w:p w:rsidR="00380370" w:rsidRPr="00380370" w:rsidRDefault="00380370" w:rsidP="0038037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Председатель  сессии                                                      </w:t>
      </w:r>
      <w:proofErr w:type="spellStart"/>
      <w:r w:rsidRPr="00380370">
        <w:rPr>
          <w:rFonts w:ascii="Times New Roman" w:hAnsi="Times New Roman" w:cs="Times New Roman"/>
          <w:sz w:val="24"/>
          <w:szCs w:val="24"/>
        </w:rPr>
        <w:t>Е.М.Долгополова</w:t>
      </w:r>
      <w:proofErr w:type="spellEnd"/>
    </w:p>
    <w:p w:rsidR="00380370" w:rsidRPr="00380370" w:rsidRDefault="00380370" w:rsidP="0038037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                                   Е.Г. </w:t>
      </w:r>
      <w:proofErr w:type="spellStart"/>
      <w:r w:rsidRPr="00380370">
        <w:rPr>
          <w:rFonts w:ascii="Times New Roman" w:hAnsi="Times New Roman" w:cs="Times New Roman"/>
          <w:sz w:val="24"/>
          <w:szCs w:val="24"/>
        </w:rPr>
        <w:t>Мангазеева</w:t>
      </w:r>
      <w:proofErr w:type="spellEnd"/>
      <w:r w:rsidRPr="0038037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05" w:type="dxa"/>
        <w:tblLayout w:type="fixed"/>
        <w:tblLook w:val="00A0" w:firstRow="1" w:lastRow="0" w:firstColumn="1" w:lastColumn="0" w:noHBand="0" w:noVBand="0"/>
      </w:tblPr>
      <w:tblGrid>
        <w:gridCol w:w="3757"/>
        <w:gridCol w:w="750"/>
        <w:gridCol w:w="5498"/>
      </w:tblGrid>
      <w:tr w:rsidR="00380370" w:rsidRPr="00380370" w:rsidTr="004A4CB8">
        <w:tc>
          <w:tcPr>
            <w:tcW w:w="3758" w:type="dxa"/>
          </w:tcPr>
          <w:p w:rsidR="00380370" w:rsidRPr="00380370" w:rsidRDefault="00380370" w:rsidP="004A4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80370" w:rsidRPr="00380370" w:rsidRDefault="00380370" w:rsidP="004A4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380370" w:rsidRPr="00380370" w:rsidRDefault="00380370" w:rsidP="004A4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80370" w:rsidRPr="00380370" w:rsidRDefault="00380370" w:rsidP="0038037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8037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380370" w:rsidRPr="00380370" w:rsidRDefault="00380370" w:rsidP="00380370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370">
        <w:rPr>
          <w:rFonts w:ascii="Times New Roman" w:hAnsi="Times New Roman" w:cs="Times New Roman"/>
          <w:b/>
          <w:sz w:val="24"/>
          <w:szCs w:val="24"/>
        </w:rPr>
        <w:t xml:space="preserve">                                 АКСЕНИХИНСКОГО СЕЛЬСОВЕТА</w:t>
      </w:r>
    </w:p>
    <w:p w:rsidR="00380370" w:rsidRPr="00380370" w:rsidRDefault="00380370" w:rsidP="00380370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370">
        <w:rPr>
          <w:rFonts w:ascii="Times New Roman" w:hAnsi="Times New Roman" w:cs="Times New Roman"/>
          <w:b/>
          <w:sz w:val="24"/>
          <w:szCs w:val="24"/>
        </w:rPr>
        <w:t xml:space="preserve">            КРАСНОЗЁРСКОГО РАЙОНА  НОВОСИБИРСКОЙ ОБЛАСТИ</w:t>
      </w:r>
    </w:p>
    <w:p w:rsidR="00380370" w:rsidRPr="00380370" w:rsidRDefault="00380370" w:rsidP="00380370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3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шестого созыва</w:t>
      </w:r>
    </w:p>
    <w:p w:rsidR="00380370" w:rsidRPr="00380370" w:rsidRDefault="00380370" w:rsidP="00380370">
      <w:pPr>
        <w:pStyle w:val="af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370" w:rsidRPr="00380370" w:rsidRDefault="00380370" w:rsidP="00380370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3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РЕШЕНИЕ</w:t>
      </w:r>
    </w:p>
    <w:p w:rsidR="00380370" w:rsidRPr="00380370" w:rsidRDefault="00380370" w:rsidP="00380370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3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Очередной  пятьдесят девятой сессии</w:t>
      </w:r>
    </w:p>
    <w:p w:rsidR="00380370" w:rsidRPr="00380370" w:rsidRDefault="00380370" w:rsidP="003803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от  18.06.2024 года                            с. Аксениха                                     № 256</w:t>
      </w:r>
    </w:p>
    <w:p w:rsidR="00380370" w:rsidRPr="00380370" w:rsidRDefault="00380370" w:rsidP="003803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370" w:rsidRPr="00380370" w:rsidRDefault="00380370" w:rsidP="003803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О секретариате  пятьдесят девятой сессии Совета депутатов</w:t>
      </w:r>
    </w:p>
    <w:p w:rsidR="00380370" w:rsidRPr="00380370" w:rsidRDefault="00380370" w:rsidP="003803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Аксенихинского сельсовета шестого созыва </w:t>
      </w:r>
    </w:p>
    <w:p w:rsidR="00380370" w:rsidRPr="00380370" w:rsidRDefault="00380370" w:rsidP="00380370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80370" w:rsidRPr="00380370" w:rsidRDefault="00380370" w:rsidP="0038037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</w:t>
      </w:r>
      <w:r w:rsidRPr="00380370">
        <w:rPr>
          <w:rFonts w:ascii="Times New Roman" w:hAnsi="Times New Roman" w:cs="Times New Roman"/>
          <w:sz w:val="24"/>
          <w:szCs w:val="24"/>
        </w:rPr>
        <w:lastRenderedPageBreak/>
        <w:t>депутатов Аксенихинского сельсовета 30.03.2017 года, Совет депутатов Аксенихинского сельсовета РЕШИЛ:</w:t>
      </w:r>
    </w:p>
    <w:p w:rsidR="00380370" w:rsidRPr="00380370" w:rsidRDefault="00380370" w:rsidP="0038037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1.Избрать секретарем пятьдесят девятой сессии Совета депутатов Аксенихинского сельсовета шестого  созыва </w:t>
      </w:r>
    </w:p>
    <w:p w:rsidR="00380370" w:rsidRPr="00380370" w:rsidRDefault="00380370" w:rsidP="0038037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0370">
        <w:rPr>
          <w:rFonts w:ascii="Times New Roman" w:hAnsi="Times New Roman" w:cs="Times New Roman"/>
          <w:sz w:val="24"/>
          <w:szCs w:val="24"/>
        </w:rPr>
        <w:t>Мангазееву</w:t>
      </w:r>
      <w:proofErr w:type="spellEnd"/>
      <w:r w:rsidRPr="00380370">
        <w:rPr>
          <w:rFonts w:ascii="Times New Roman" w:hAnsi="Times New Roman" w:cs="Times New Roman"/>
          <w:sz w:val="24"/>
          <w:szCs w:val="24"/>
        </w:rPr>
        <w:t xml:space="preserve"> Елену Геннадьевну </w:t>
      </w:r>
    </w:p>
    <w:p w:rsidR="00380370" w:rsidRPr="00380370" w:rsidRDefault="00380370" w:rsidP="0038037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80370" w:rsidRPr="00380370" w:rsidRDefault="00380370" w:rsidP="003803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380370" w:rsidRPr="00380370" w:rsidRDefault="00380370" w:rsidP="003803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380370" w:rsidRPr="00380370" w:rsidRDefault="00380370" w:rsidP="003803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</w:t>
      </w:r>
      <w:proofErr w:type="spellStart"/>
      <w:r w:rsidRPr="00380370">
        <w:rPr>
          <w:rFonts w:ascii="Times New Roman" w:hAnsi="Times New Roman" w:cs="Times New Roman"/>
          <w:sz w:val="24"/>
          <w:szCs w:val="24"/>
        </w:rPr>
        <w:t>Е.М.Долгополова</w:t>
      </w:r>
      <w:proofErr w:type="spellEnd"/>
    </w:p>
    <w:p w:rsidR="00380370" w:rsidRPr="00380370" w:rsidRDefault="00380370" w:rsidP="003803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380370" w:rsidRPr="00380370" w:rsidRDefault="00380370" w:rsidP="003803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АКСЕНИХИНСКОГО СЕЛЬСОВЕТА 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380370" w:rsidRPr="00380370" w:rsidRDefault="00380370" w:rsidP="00380370">
      <w:pPr>
        <w:pStyle w:val="ac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380370" w:rsidRPr="00380370" w:rsidRDefault="00380370" w:rsidP="00380370">
      <w:pPr>
        <w:pStyle w:val="ac"/>
        <w:spacing w:before="240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РЕШЕНИЕ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Очередной пятьдесят девятой сессии 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 от 18.06.2024г.                                                                                 №  257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   </w:t>
      </w:r>
      <w:r w:rsidRPr="00380370">
        <w:rPr>
          <w:rFonts w:ascii="Times New Roman" w:hAnsi="Times New Roman" w:cs="Times New Roman"/>
          <w:b/>
          <w:sz w:val="24"/>
          <w:szCs w:val="24"/>
        </w:rPr>
        <w:t>О назначении дополнительных выборов депутатов Совета депутатов Аксенихинского сельсовета Краснозерского района Новосибирской области шестого созыва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 w:rsidRPr="00380370">
        <w:rPr>
          <w:rFonts w:ascii="Times New Roman" w:hAnsi="Times New Roman" w:cs="Times New Roman"/>
          <w:sz w:val="24"/>
          <w:szCs w:val="24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Аксенихинского сельсовета Краснозерского  района Новосибирской области, Совет депутатов Аксенихинского</w:t>
      </w:r>
      <w:proofErr w:type="gramEnd"/>
      <w:r w:rsidRPr="00380370">
        <w:rPr>
          <w:rFonts w:ascii="Times New Roman" w:hAnsi="Times New Roman" w:cs="Times New Roman"/>
          <w:sz w:val="24"/>
          <w:szCs w:val="24"/>
        </w:rPr>
        <w:t xml:space="preserve"> сельсовета Краснозерского  района Новосибирской области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РЕШИЛ: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1. Назначить дополнительные выборы депутатов Совета депутатов Аксенихинского сельсовета Краснозерского  района Новосибирской области шестого созыва  на 8 сентября 2024 года.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2. Опубликовать настоящее решение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 и газете «</w:t>
      </w:r>
      <w:proofErr w:type="spellStart"/>
      <w:r w:rsidRPr="00380370">
        <w:rPr>
          <w:rFonts w:ascii="Times New Roman" w:hAnsi="Times New Roman" w:cs="Times New Roman"/>
          <w:sz w:val="24"/>
          <w:szCs w:val="24"/>
        </w:rPr>
        <w:t>Краснозерская</w:t>
      </w:r>
      <w:proofErr w:type="spellEnd"/>
      <w:r w:rsidRPr="00380370">
        <w:rPr>
          <w:rFonts w:ascii="Times New Roman" w:hAnsi="Times New Roman" w:cs="Times New Roman"/>
          <w:sz w:val="24"/>
          <w:szCs w:val="24"/>
        </w:rPr>
        <w:t xml:space="preserve"> Новь».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официального опубликования.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Глава Аксенихинского сельсовета                    Председатель Совета депутатов             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Краснозерского района                                      Аксенихинского сельсовета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Краснозерского района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Новосибирской области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                             Н.П. Никитина                                        Е.М. Долгополова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«___» _________2024 года                                      «____» ________2024 года 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РЕШЕНИЕ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Пятьдесят девятой сессии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от 18.06.2024 года                   с. Аксениха                                             №258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О внесении изменений в решение № 69 от 22.09.2021г «Об утверждении Положения о  муниципальном жилищном контроле на территории Аксенихинского сельсовета Краснозерского района Новосибирской области»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В соответствии со статьёй 20 Жилищного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Аксенихинского сельсовета Краснозерского района Новосибирской области  Совет депутатов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РЕШИЛ: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1.Внести изменения в Положение о муниципальном жилищном контроле на территории Аксенихинского сельсовета Краснозерского района Новосибирской области согласно приложению.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1.1. Добавить  в раздел 2 следующие подпункты: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 2.3. Обобщение правоприменительной практики осуществляется Контрольным органом в соответствии со статьей 47 Федерального закона № 248-ФЗ.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  2.3.1.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- доклад).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Контрольный орган обеспечивает публичное обсуждение проекта доклада.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2.3.2. Доклад утверждается руководителем Контрольного органа и   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размещается на официальном сайте ежегодно не позднее 30 января года,    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следующего за годом обобщения правоприменительной практики.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2.7. Информация о контрольных мероприятиях размещается в едином реестре контрольных (надзорных) мероприятий.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в  печатном издании Бюллетень органов местного самоуправления Аксенихинского сельсовета Краснозерского района Новосибирской области и размещению на сайте  администрации Аксенихинского сельсовета.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3.Настоящее решение вступает в силу с 01.01.2024 года.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Глава Аксенихинского сельсовета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Краснозерского района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 ________________ </w:t>
      </w:r>
      <w:proofErr w:type="spellStart"/>
      <w:r w:rsidRPr="00380370">
        <w:rPr>
          <w:rFonts w:ascii="Times New Roman" w:hAnsi="Times New Roman" w:cs="Times New Roman"/>
          <w:sz w:val="24"/>
          <w:szCs w:val="24"/>
        </w:rPr>
        <w:t>Н.П.Никитина</w:t>
      </w:r>
      <w:proofErr w:type="spellEnd"/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Красноз</w:t>
      </w:r>
      <w:bookmarkStart w:id="0" w:name="_GoBack"/>
      <w:bookmarkEnd w:id="0"/>
      <w:r w:rsidRPr="00380370">
        <w:rPr>
          <w:rFonts w:ascii="Times New Roman" w:hAnsi="Times New Roman" w:cs="Times New Roman"/>
          <w:sz w:val="24"/>
          <w:szCs w:val="24"/>
        </w:rPr>
        <w:t>ерского района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lastRenderedPageBreak/>
        <w:t xml:space="preserve"> Новосибирской области                                ____________Е.М. Долгополова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РЕШЕНИЕ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Пятьдесят девятой сессии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от 18.06.2024 года                   с. Аксениха                                             №259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О внесении изменений в решение № 70 от 22.09.2021г</w:t>
      </w:r>
      <w:proofErr w:type="gramStart"/>
      <w:r w:rsidRPr="0038037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80370">
        <w:rPr>
          <w:rFonts w:ascii="Times New Roman" w:hAnsi="Times New Roman" w:cs="Times New Roman"/>
          <w:sz w:val="24"/>
          <w:szCs w:val="24"/>
        </w:rPr>
        <w:t>б утверждении Положения об 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 Аксенихинского сельсовета Краснозерского района Новосибирской области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В соответствии со статьёй 20 Жилищного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Аксенихинского сельсовета Краснозерского района Новосибирской области  Совет депутатов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РЕШИЛ: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1.Внести изменения в Положение об 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 Аксенихинского сельсовета Краснозерского района Новосибирской области.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      1.1. Пункт 14 изложить в следующей редакции</w:t>
      </w:r>
      <w:proofErr w:type="gramStart"/>
      <w:r w:rsidRPr="003803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0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Предостережение о недопустимости нарушения обязательных требований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 w:rsidRPr="00380370">
        <w:rPr>
          <w:rFonts w:ascii="Times New Roman" w:hAnsi="Times New Roman" w:cs="Times New Roman"/>
          <w:sz w:val="24"/>
          <w:szCs w:val="24"/>
        </w:rPr>
        <w:t xml:space="preserve">Предостережение о недопустимости нарушения обязательных требований должно 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</w:r>
      <w:proofErr w:type="gramEnd"/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Форма предостережения о недопустимости нарушения обязательных требований утверждается Администрацией.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Инспектор регистрирует предостережение в журнале учета объявленных предостережений с присвоением регистрационного номера.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Возражение направляется инспектору, объявившему предостережение, не позднее 15 календарных дней с момента получения предостережения через личные кабинеты </w:t>
      </w:r>
      <w:r w:rsidRPr="00380370">
        <w:rPr>
          <w:rFonts w:ascii="Times New Roman" w:hAnsi="Times New Roman" w:cs="Times New Roman"/>
          <w:sz w:val="24"/>
          <w:szCs w:val="24"/>
        </w:rPr>
        <w:lastRenderedPageBreak/>
        <w:t xml:space="preserve">контролируемых лиц в государственных информационных системах или почтовым отправлением (в случае направления на бумажном носителе).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Возражения составляются контролируемым лицом в произвольной форме, и должны содержать в себе следующую информацию: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а) наименование контролируемого лица;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б) сведения об объекте муниципального контроля;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в) дата и номер предостережения, направленного в адрес контролируемого лица;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д) желаемый способ получения ответа по итогам рассмотрения возражения;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е) фамилию, имя, отчество </w:t>
      </w:r>
      <w:proofErr w:type="gramStart"/>
      <w:r w:rsidRPr="00380370">
        <w:rPr>
          <w:rFonts w:ascii="Times New Roman" w:hAnsi="Times New Roman" w:cs="Times New Roman"/>
          <w:sz w:val="24"/>
          <w:szCs w:val="24"/>
        </w:rPr>
        <w:t>направившего</w:t>
      </w:r>
      <w:proofErr w:type="gramEnd"/>
      <w:r w:rsidRPr="00380370">
        <w:rPr>
          <w:rFonts w:ascii="Times New Roman" w:hAnsi="Times New Roman" w:cs="Times New Roman"/>
          <w:sz w:val="24"/>
          <w:szCs w:val="24"/>
        </w:rPr>
        <w:t xml:space="preserve"> возражение;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ж) дату направления возражения.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Возражение рассматривается инспектором, объявившим предостережение не позднее 15 дней с момента получения таких возражений.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1.2. Пункт 17.1 изложить в следующей редакции:     Обобщение правоприменительной практики осуществляется Контрольным органом в соответствии со статьей 47 Федерального закона № 248-ФЗ.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 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- доклад).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Контрольный орган обеспечивает публичное обсуждение проекта доклада.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Доклад утверждается руководителем Контрольного органа и   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размещается на официальном сайте ежегодно не позднее 30 января года,    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следующего за годом обобщения правоприменительной практики.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Информация о контрольных мероприятиях размещается в едином реестре контрольных (надзорных) мероприятий.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в  печатном издании Бюллетень органов местного самоуправления Аксенихинского сельсовета Краснозерского района Новосибирской области и размещению на сайте  администрации Аксенихинского сельсовета.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3.Настоящее решение вступает в силу с 01.01.2024 года.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Глава Аксенихинского сельсовета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Краснозерского района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 ________________ </w:t>
      </w:r>
      <w:proofErr w:type="spellStart"/>
      <w:r w:rsidRPr="00380370">
        <w:rPr>
          <w:rFonts w:ascii="Times New Roman" w:hAnsi="Times New Roman" w:cs="Times New Roman"/>
          <w:sz w:val="24"/>
          <w:szCs w:val="24"/>
        </w:rPr>
        <w:t>Н.П.Никитина</w:t>
      </w:r>
      <w:proofErr w:type="spellEnd"/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Краснозерского района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____________Е.М. Долгополова 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РЕШЕНИЕ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lastRenderedPageBreak/>
        <w:t>Пятьдесят девятой сессии</w:t>
      </w: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от 18.06.2024 года                   с. Аксениха                                             № 260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О внесении изменений в решение № 71 от 22.09.2021г «Об утверждении Положения о муниципальном контроле в сфере благоустройства на территории Аксенихинского сельсовета Краснозерского района Новосибирской области»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В соответствии со статьёй 20 Жилищного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Аксенихинского сельсовета Краснозерского района Новосибирской области  Совет депутатов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РЕШИЛ: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1.Внести изменения в Положение о муниципальном контроле в сфере благоустройства на территории Аксенихинского сельсовета Краснозерского района Новосибирской области.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      1.1. Подпункт 3 Пункта 14 изложить в следующей редакции</w:t>
      </w:r>
      <w:proofErr w:type="gramStart"/>
      <w:r w:rsidRPr="003803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0370">
        <w:rPr>
          <w:rFonts w:ascii="Times New Roman" w:hAnsi="Times New Roman" w:cs="Times New Roman"/>
          <w:sz w:val="24"/>
          <w:szCs w:val="24"/>
        </w:rPr>
        <w:t xml:space="preserve"> объявление предостережения о недопустимости нарушения обязательных требований –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Предостережение о недопустимости нарушения обязательных требований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 w:rsidRPr="00380370">
        <w:rPr>
          <w:rFonts w:ascii="Times New Roman" w:hAnsi="Times New Roman" w:cs="Times New Roman"/>
          <w:sz w:val="24"/>
          <w:szCs w:val="24"/>
        </w:rPr>
        <w:t xml:space="preserve">Предостережение о недопустимости нарушения обязательных требований должно 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</w:r>
      <w:proofErr w:type="gramEnd"/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Форма предостережения о недопустимости нарушения обязательных требований утверждается Администрацией.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Инспектор регистрирует предостережение в журнале учета объявленных предостережений с присвоением регистрационного номера.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Возражение направляется инспектору,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Возражения составляются контролируемым лицом в произвольной форме, и должны содержать в себе следующую информацию: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а) наименование контролируемого лица;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б) сведения об объекте муниципального контроля;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в) дата и номер предостережения, направленного в адрес контролируемого лица;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lastRenderedPageBreak/>
        <w:t xml:space="preserve"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д) желаемый способ получения ответа по итогам рассмотрения возражения;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е) фамилию, имя, отчество </w:t>
      </w:r>
      <w:proofErr w:type="gramStart"/>
      <w:r w:rsidRPr="00380370">
        <w:rPr>
          <w:rFonts w:ascii="Times New Roman" w:hAnsi="Times New Roman" w:cs="Times New Roman"/>
          <w:sz w:val="24"/>
          <w:szCs w:val="24"/>
        </w:rPr>
        <w:t>направившего</w:t>
      </w:r>
      <w:proofErr w:type="gramEnd"/>
      <w:r w:rsidRPr="00380370">
        <w:rPr>
          <w:rFonts w:ascii="Times New Roman" w:hAnsi="Times New Roman" w:cs="Times New Roman"/>
          <w:sz w:val="24"/>
          <w:szCs w:val="24"/>
        </w:rPr>
        <w:t xml:space="preserve"> возражение;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ж) дату направления возражения.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Возражение рассматривается инспектором, объявившим предостережение не позднее 15 дней с момента получения таких возражений.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1.2. Пункт 17.1 изложить в следующей редакции:   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Обобщение правоприменительной практики осуществляется Контрольным органом в соответствии со статьей 47 Федерального закона № 248-ФЗ.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 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- доклад).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Контрольный орган обеспечивает публичное обсуждение проекта доклада.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Доклад утверждается руководителем Контрольного органа и   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размещается на официальном сайте ежегодно не позднее 30 января года,    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   следующего за годом обобщения правоприменительной практики.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Информация о контрольных мероприятиях размещается в едином реестре контрольных (надзорных) мероприятий.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в  печатном издании Бюллетень органов местного самоуправления Аксенихинского сельсовета Краснозерского района Новосибирской области и размещению на сайте  администрации Аксенихинского сельсовета.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3.Настоящее решение вступает в силу с 01.01.2024 года.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Глава Аксенихинского сельсовета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Краснозерского района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 ________________ </w:t>
      </w:r>
      <w:proofErr w:type="spellStart"/>
      <w:r w:rsidRPr="00380370">
        <w:rPr>
          <w:rFonts w:ascii="Times New Roman" w:hAnsi="Times New Roman" w:cs="Times New Roman"/>
          <w:sz w:val="24"/>
          <w:szCs w:val="24"/>
        </w:rPr>
        <w:t>Н.П.Никитина</w:t>
      </w:r>
      <w:proofErr w:type="spellEnd"/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Краснозерского района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           ____________Е.М. Долгополова </w:t>
      </w: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80370" w:rsidRPr="00380370" w:rsidRDefault="00380370" w:rsidP="0038037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F6D64" w:rsidRPr="00380370" w:rsidRDefault="00534499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 </w:t>
      </w:r>
      <w:r w:rsidR="00CF3F4C" w:rsidRPr="00380370">
        <w:rPr>
          <w:rFonts w:ascii="Times New Roman" w:hAnsi="Times New Roman" w:cs="Times New Roman"/>
          <w:sz w:val="24"/>
          <w:szCs w:val="24"/>
        </w:rPr>
        <w:t xml:space="preserve">     </w:t>
      </w:r>
      <w:r w:rsidR="006F6CA7" w:rsidRPr="003803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0FDB" w:rsidRPr="0038037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6CA7" w:rsidRPr="00380370">
        <w:rPr>
          <w:rFonts w:ascii="Times New Roman" w:hAnsi="Times New Roman" w:cs="Times New Roman"/>
          <w:sz w:val="24"/>
          <w:szCs w:val="24"/>
        </w:rPr>
        <w:t xml:space="preserve"> </w:t>
      </w:r>
      <w:r w:rsidR="00411B79" w:rsidRPr="00380370">
        <w:rPr>
          <w:rFonts w:ascii="Times New Roman" w:hAnsi="Times New Roman" w:cs="Times New Roman"/>
          <w:sz w:val="24"/>
          <w:szCs w:val="24"/>
        </w:rPr>
        <w:t xml:space="preserve">  </w:t>
      </w:r>
      <w:r w:rsidR="00EC6D4E" w:rsidRPr="00380370">
        <w:rPr>
          <w:rFonts w:ascii="Times New Roman" w:hAnsi="Times New Roman" w:cs="Times New Roman"/>
          <w:sz w:val="24"/>
          <w:szCs w:val="24"/>
        </w:rPr>
        <w:t xml:space="preserve">Адрес редакционного Совета: </w:t>
      </w:r>
    </w:p>
    <w:p w:rsidR="00EF6D64" w:rsidRPr="00380370" w:rsidRDefault="00EC6D4E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632941 НСО, с. Аксениха,</w:t>
      </w:r>
      <w:r w:rsidR="007F0FDB" w:rsidRPr="00380370">
        <w:rPr>
          <w:rFonts w:ascii="Times New Roman" w:hAnsi="Times New Roman" w:cs="Times New Roman"/>
          <w:sz w:val="24"/>
          <w:szCs w:val="24"/>
        </w:rPr>
        <w:t xml:space="preserve">   </w:t>
      </w:r>
      <w:r w:rsidR="00411B79" w:rsidRPr="00380370">
        <w:rPr>
          <w:rFonts w:ascii="Times New Roman" w:hAnsi="Times New Roman" w:cs="Times New Roman"/>
          <w:sz w:val="24"/>
          <w:szCs w:val="24"/>
        </w:rPr>
        <w:t xml:space="preserve"> </w:t>
      </w:r>
      <w:r w:rsidR="007F0FDB" w:rsidRPr="00380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37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38037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380370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380370">
        <w:rPr>
          <w:rFonts w:ascii="Times New Roman" w:hAnsi="Times New Roman" w:cs="Times New Roman"/>
          <w:sz w:val="24"/>
          <w:szCs w:val="24"/>
        </w:rPr>
        <w:t xml:space="preserve"> 36, тел 71</w:t>
      </w:r>
      <w:r w:rsidR="008B7296" w:rsidRPr="00380370">
        <w:rPr>
          <w:rFonts w:ascii="Times New Roman" w:hAnsi="Times New Roman" w:cs="Times New Roman"/>
          <w:sz w:val="24"/>
          <w:szCs w:val="24"/>
        </w:rPr>
        <w:t> </w:t>
      </w:r>
      <w:r w:rsidRPr="00380370">
        <w:rPr>
          <w:rFonts w:ascii="Times New Roman" w:hAnsi="Times New Roman" w:cs="Times New Roman"/>
          <w:sz w:val="24"/>
          <w:szCs w:val="24"/>
        </w:rPr>
        <w:t>241</w:t>
      </w:r>
      <w:r w:rsidR="00312A01" w:rsidRPr="0038037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F6D64" w:rsidRPr="00380370" w:rsidRDefault="00EC6D4E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 xml:space="preserve">Председатель редакционного совета Писаренко Т.С. </w:t>
      </w:r>
      <w:r w:rsidR="008B7296" w:rsidRPr="00380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D4E" w:rsidRPr="00A80379" w:rsidRDefault="00A843F8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t>Т</w:t>
      </w:r>
      <w:r w:rsidR="00EC6D4E" w:rsidRPr="00380370">
        <w:rPr>
          <w:rFonts w:ascii="Times New Roman" w:hAnsi="Times New Roman" w:cs="Times New Roman"/>
          <w:sz w:val="24"/>
          <w:szCs w:val="24"/>
        </w:rPr>
        <w:t>ираж 1 экз.   тел 71 2</w:t>
      </w:r>
      <w:r w:rsidR="00EC6D4E" w:rsidRPr="00A80379">
        <w:rPr>
          <w:rFonts w:ascii="Times New Roman" w:hAnsi="Times New Roman" w:cs="Times New Roman"/>
          <w:sz w:val="24"/>
          <w:szCs w:val="24"/>
        </w:rPr>
        <w:t>41</w:t>
      </w:r>
    </w:p>
    <w:sectPr w:rsidR="00EC6D4E" w:rsidRPr="00A80379" w:rsidSect="004F019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4D" w:rsidRDefault="00C1624D" w:rsidP="004F019D">
      <w:pPr>
        <w:spacing w:after="0" w:line="240" w:lineRule="auto"/>
      </w:pPr>
      <w:r>
        <w:separator/>
      </w:r>
    </w:p>
  </w:endnote>
  <w:endnote w:type="continuationSeparator" w:id="0">
    <w:p w:rsidR="00C1624D" w:rsidRDefault="00C1624D" w:rsidP="004F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4D" w:rsidRDefault="00C1624D" w:rsidP="004F019D">
      <w:pPr>
        <w:spacing w:after="0" w:line="240" w:lineRule="auto"/>
      </w:pPr>
      <w:r>
        <w:separator/>
      </w:r>
    </w:p>
  </w:footnote>
  <w:footnote w:type="continuationSeparator" w:id="0">
    <w:p w:rsidR="00C1624D" w:rsidRDefault="00C1624D" w:rsidP="004F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5A" w:rsidRDefault="00C1624D">
    <w:pPr>
      <w:pStyle w:val="a6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13.6pt;margin-top:34.9pt;width:12pt;height:13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" filled="f" stroked="f">
          <v:path arrowok="t"/>
          <v:textbox inset="0,0,0,0">
            <w:txbxContent>
              <w:p w:rsidR="00B7475A" w:rsidRDefault="00B7475A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380370">
                  <w:rPr>
                    <w:noProof/>
                    <w:spacing w:val="-10"/>
                    <w:sz w:val="20"/>
                  </w:rPr>
                  <w:t>9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4E79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4C54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0D1C08"/>
    <w:multiLevelType w:val="multilevel"/>
    <w:tmpl w:val="48486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asciiTheme="minorHAnsi" w:eastAsiaTheme="minorEastAsia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EastAsia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eastAsiaTheme="minorEastAsia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EastAsia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eastAsiaTheme="minorEastAsia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EastAsia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Theme="minorEastAsia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eastAsiaTheme="minorEastAsia" w:hAnsiTheme="minorHAnsi" w:cstheme="minorBidi" w:hint="default"/>
      </w:rPr>
    </w:lvl>
  </w:abstractNum>
  <w:abstractNum w:abstractNumId="8">
    <w:nsid w:val="0D442D9A"/>
    <w:multiLevelType w:val="multilevel"/>
    <w:tmpl w:val="642C6D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DF6329"/>
    <w:multiLevelType w:val="hybridMultilevel"/>
    <w:tmpl w:val="E934F7FE"/>
    <w:lvl w:ilvl="0" w:tplc="50A0A2B0">
      <w:start w:val="1"/>
      <w:numFmt w:val="decimal"/>
      <w:lvlText w:val="%1."/>
      <w:lvlJc w:val="left"/>
      <w:pPr>
        <w:ind w:left="10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364EFE">
      <w:start w:val="1"/>
      <w:numFmt w:val="decimal"/>
      <w:lvlText w:val="%2)"/>
      <w:lvlJc w:val="left"/>
      <w:pPr>
        <w:ind w:left="100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 w:tplc="B5A40020">
      <w:numFmt w:val="bullet"/>
      <w:lvlText w:val="•"/>
      <w:lvlJc w:val="left"/>
      <w:pPr>
        <w:ind w:left="2105" w:hanging="302"/>
      </w:pPr>
      <w:rPr>
        <w:rFonts w:hint="default"/>
        <w:lang w:val="ru-RU" w:eastAsia="en-US" w:bidi="ar-SA"/>
      </w:rPr>
    </w:lvl>
    <w:lvl w:ilvl="3" w:tplc="4CACE850">
      <w:numFmt w:val="bullet"/>
      <w:lvlText w:val="•"/>
      <w:lvlJc w:val="left"/>
      <w:pPr>
        <w:ind w:left="3107" w:hanging="302"/>
      </w:pPr>
      <w:rPr>
        <w:rFonts w:hint="default"/>
        <w:lang w:val="ru-RU" w:eastAsia="en-US" w:bidi="ar-SA"/>
      </w:rPr>
    </w:lvl>
    <w:lvl w:ilvl="4" w:tplc="C5ACD70E">
      <w:numFmt w:val="bullet"/>
      <w:lvlText w:val="•"/>
      <w:lvlJc w:val="left"/>
      <w:pPr>
        <w:ind w:left="4110" w:hanging="302"/>
      </w:pPr>
      <w:rPr>
        <w:rFonts w:hint="default"/>
        <w:lang w:val="ru-RU" w:eastAsia="en-US" w:bidi="ar-SA"/>
      </w:rPr>
    </w:lvl>
    <w:lvl w:ilvl="5" w:tplc="F1D65F08">
      <w:numFmt w:val="bullet"/>
      <w:lvlText w:val="•"/>
      <w:lvlJc w:val="left"/>
      <w:pPr>
        <w:ind w:left="5113" w:hanging="302"/>
      </w:pPr>
      <w:rPr>
        <w:rFonts w:hint="default"/>
        <w:lang w:val="ru-RU" w:eastAsia="en-US" w:bidi="ar-SA"/>
      </w:rPr>
    </w:lvl>
    <w:lvl w:ilvl="6" w:tplc="4600FEE4">
      <w:numFmt w:val="bullet"/>
      <w:lvlText w:val="•"/>
      <w:lvlJc w:val="left"/>
      <w:pPr>
        <w:ind w:left="6115" w:hanging="302"/>
      </w:pPr>
      <w:rPr>
        <w:rFonts w:hint="default"/>
        <w:lang w:val="ru-RU" w:eastAsia="en-US" w:bidi="ar-SA"/>
      </w:rPr>
    </w:lvl>
    <w:lvl w:ilvl="7" w:tplc="0CFED442">
      <w:numFmt w:val="bullet"/>
      <w:lvlText w:val="•"/>
      <w:lvlJc w:val="left"/>
      <w:pPr>
        <w:ind w:left="7118" w:hanging="302"/>
      </w:pPr>
      <w:rPr>
        <w:rFonts w:hint="default"/>
        <w:lang w:val="ru-RU" w:eastAsia="en-US" w:bidi="ar-SA"/>
      </w:rPr>
    </w:lvl>
    <w:lvl w:ilvl="8" w:tplc="84BC8262">
      <w:numFmt w:val="bullet"/>
      <w:lvlText w:val="•"/>
      <w:lvlJc w:val="left"/>
      <w:pPr>
        <w:ind w:left="8120" w:hanging="302"/>
      </w:pPr>
      <w:rPr>
        <w:rFonts w:hint="default"/>
        <w:lang w:val="ru-RU" w:eastAsia="en-US" w:bidi="ar-SA"/>
      </w:rPr>
    </w:lvl>
  </w:abstractNum>
  <w:abstractNum w:abstractNumId="11">
    <w:nsid w:val="15256C80"/>
    <w:multiLevelType w:val="hybridMultilevel"/>
    <w:tmpl w:val="8AD46C82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A81595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3284"/>
        </w:tabs>
        <w:ind w:left="1844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175E1437"/>
    <w:multiLevelType w:val="hybridMultilevel"/>
    <w:tmpl w:val="E7B499FE"/>
    <w:lvl w:ilvl="0" w:tplc="43FC6EE0">
      <w:start w:val="1"/>
      <w:numFmt w:val="decimal"/>
      <w:suff w:val="space"/>
      <w:lvlText w:val="%1."/>
      <w:lvlJc w:val="left"/>
      <w:pPr>
        <w:ind w:left="0" w:firstLine="56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4B0CDA"/>
    <w:multiLevelType w:val="hybridMultilevel"/>
    <w:tmpl w:val="AB62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540634"/>
    <w:multiLevelType w:val="hybridMultilevel"/>
    <w:tmpl w:val="6AC213C6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F0FA4"/>
    <w:multiLevelType w:val="multilevel"/>
    <w:tmpl w:val="4CB084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12E5B95"/>
    <w:multiLevelType w:val="hybridMultilevel"/>
    <w:tmpl w:val="7E8C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6778B"/>
    <w:multiLevelType w:val="hybridMultilevel"/>
    <w:tmpl w:val="E1E845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664985"/>
    <w:multiLevelType w:val="hybridMultilevel"/>
    <w:tmpl w:val="2CD8B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6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05665A"/>
    <w:multiLevelType w:val="hybridMultilevel"/>
    <w:tmpl w:val="C4627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7165A6"/>
    <w:multiLevelType w:val="hybridMultilevel"/>
    <w:tmpl w:val="28D4D004"/>
    <w:lvl w:ilvl="0" w:tplc="D1506D28">
      <w:start w:val="1"/>
      <w:numFmt w:val="decimal"/>
      <w:lvlText w:val="%1."/>
      <w:lvlJc w:val="left"/>
      <w:pPr>
        <w:ind w:left="81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40E2065"/>
    <w:multiLevelType w:val="multilevel"/>
    <w:tmpl w:val="81586E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/>
      </w:rPr>
    </w:lvl>
  </w:abstractNum>
  <w:abstractNum w:abstractNumId="31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B34DDF"/>
    <w:multiLevelType w:val="multilevel"/>
    <w:tmpl w:val="2E08528C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Theme="minorHAnsi" w:hAnsiTheme="minorHAnsi" w:hint="default"/>
      </w:rPr>
    </w:lvl>
  </w:abstractNum>
  <w:abstractNum w:abstractNumId="33">
    <w:nsid w:val="51FE4F85"/>
    <w:multiLevelType w:val="hybridMultilevel"/>
    <w:tmpl w:val="5900A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89285E"/>
    <w:multiLevelType w:val="multilevel"/>
    <w:tmpl w:val="B2B0B2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5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6">
    <w:nsid w:val="669110CC"/>
    <w:multiLevelType w:val="hybridMultilevel"/>
    <w:tmpl w:val="2B56E676"/>
    <w:lvl w:ilvl="0" w:tplc="F2C4021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451AAF"/>
    <w:multiLevelType w:val="hybridMultilevel"/>
    <w:tmpl w:val="0706E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7E5790"/>
    <w:multiLevelType w:val="hybridMultilevel"/>
    <w:tmpl w:val="A67A3E80"/>
    <w:lvl w:ilvl="0" w:tplc="D884DBAA">
      <w:start w:val="1"/>
      <w:numFmt w:val="decimal"/>
      <w:lvlText w:val="%1."/>
      <w:lvlJc w:val="left"/>
      <w:pPr>
        <w:tabs>
          <w:tab w:val="num" w:pos="750"/>
        </w:tabs>
        <w:ind w:left="7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4706B3"/>
    <w:multiLevelType w:val="multilevel"/>
    <w:tmpl w:val="FE7A4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43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b w:val="0"/>
        <w:color w:val="auto"/>
      </w:rPr>
    </w:lvl>
  </w:abstractNum>
  <w:abstractNum w:abstractNumId="44">
    <w:nsid w:val="7AF15050"/>
    <w:multiLevelType w:val="hybridMultilevel"/>
    <w:tmpl w:val="CD303F12"/>
    <w:lvl w:ilvl="0" w:tplc="A97C7BD2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35"/>
  </w:num>
  <w:num w:numId="3">
    <w:abstractNumId w:val="44"/>
  </w:num>
  <w:num w:numId="4">
    <w:abstractNumId w:val="15"/>
  </w:num>
  <w:num w:numId="5">
    <w:abstractNumId w:val="3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2"/>
  </w:num>
  <w:num w:numId="9">
    <w:abstractNumId w:val="12"/>
  </w:num>
  <w:num w:numId="10">
    <w:abstractNumId w:val="29"/>
  </w:num>
  <w:num w:numId="11">
    <w:abstractNumId w:val="37"/>
  </w:num>
  <w:num w:numId="12">
    <w:abstractNumId w:val="17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5A92"/>
    <w:rsid w:val="000042B9"/>
    <w:rsid w:val="0000580C"/>
    <w:rsid w:val="00016E47"/>
    <w:rsid w:val="000173A5"/>
    <w:rsid w:val="00050E0C"/>
    <w:rsid w:val="000824FE"/>
    <w:rsid w:val="00092BC6"/>
    <w:rsid w:val="000971FF"/>
    <w:rsid w:val="000D2BBA"/>
    <w:rsid w:val="000F6C3C"/>
    <w:rsid w:val="00121452"/>
    <w:rsid w:val="0013329F"/>
    <w:rsid w:val="00142719"/>
    <w:rsid w:val="00145781"/>
    <w:rsid w:val="00155CBE"/>
    <w:rsid w:val="00191A2D"/>
    <w:rsid w:val="001934BD"/>
    <w:rsid w:val="001B093A"/>
    <w:rsid w:val="001B7978"/>
    <w:rsid w:val="001E2D9D"/>
    <w:rsid w:val="001F13BA"/>
    <w:rsid w:val="001F4819"/>
    <w:rsid w:val="00205F9D"/>
    <w:rsid w:val="00232AF9"/>
    <w:rsid w:val="00236F72"/>
    <w:rsid w:val="00256B68"/>
    <w:rsid w:val="00272265"/>
    <w:rsid w:val="00285F59"/>
    <w:rsid w:val="00286C79"/>
    <w:rsid w:val="002927F1"/>
    <w:rsid w:val="002A26F2"/>
    <w:rsid w:val="002A5CEF"/>
    <w:rsid w:val="002E1D66"/>
    <w:rsid w:val="003009A9"/>
    <w:rsid w:val="00312A01"/>
    <w:rsid w:val="00317F40"/>
    <w:rsid w:val="00346BA7"/>
    <w:rsid w:val="00380370"/>
    <w:rsid w:val="00380921"/>
    <w:rsid w:val="003B1E4B"/>
    <w:rsid w:val="003C42B7"/>
    <w:rsid w:val="003E52B8"/>
    <w:rsid w:val="003E763C"/>
    <w:rsid w:val="00411B79"/>
    <w:rsid w:val="00437D4C"/>
    <w:rsid w:val="00446C6C"/>
    <w:rsid w:val="00460E2A"/>
    <w:rsid w:val="00462510"/>
    <w:rsid w:val="00464935"/>
    <w:rsid w:val="0047705D"/>
    <w:rsid w:val="00480365"/>
    <w:rsid w:val="00482C8D"/>
    <w:rsid w:val="004A78F6"/>
    <w:rsid w:val="004B3CB0"/>
    <w:rsid w:val="004E1BE0"/>
    <w:rsid w:val="004E564F"/>
    <w:rsid w:val="004F019D"/>
    <w:rsid w:val="004F5DE6"/>
    <w:rsid w:val="00503A9E"/>
    <w:rsid w:val="00505A92"/>
    <w:rsid w:val="00511AB5"/>
    <w:rsid w:val="005339CA"/>
    <w:rsid w:val="00534499"/>
    <w:rsid w:val="005362E8"/>
    <w:rsid w:val="00537A7B"/>
    <w:rsid w:val="00541E06"/>
    <w:rsid w:val="00560271"/>
    <w:rsid w:val="00570695"/>
    <w:rsid w:val="00573F12"/>
    <w:rsid w:val="005760CE"/>
    <w:rsid w:val="00582A27"/>
    <w:rsid w:val="00584F70"/>
    <w:rsid w:val="005B4F1B"/>
    <w:rsid w:val="005C4C3C"/>
    <w:rsid w:val="005C4F06"/>
    <w:rsid w:val="005C6E05"/>
    <w:rsid w:val="005D7404"/>
    <w:rsid w:val="00602359"/>
    <w:rsid w:val="00604A0E"/>
    <w:rsid w:val="00633C2C"/>
    <w:rsid w:val="00636155"/>
    <w:rsid w:val="00675219"/>
    <w:rsid w:val="00675C42"/>
    <w:rsid w:val="00677E8A"/>
    <w:rsid w:val="00691B30"/>
    <w:rsid w:val="006A5FD7"/>
    <w:rsid w:val="006F6CA7"/>
    <w:rsid w:val="00706F68"/>
    <w:rsid w:val="0071656B"/>
    <w:rsid w:val="00754D88"/>
    <w:rsid w:val="007555C8"/>
    <w:rsid w:val="007A153A"/>
    <w:rsid w:val="007D04B7"/>
    <w:rsid w:val="007E7EF9"/>
    <w:rsid w:val="007F08A0"/>
    <w:rsid w:val="007F0FDB"/>
    <w:rsid w:val="0081216B"/>
    <w:rsid w:val="00830690"/>
    <w:rsid w:val="00843BC3"/>
    <w:rsid w:val="00860504"/>
    <w:rsid w:val="00873156"/>
    <w:rsid w:val="008929D5"/>
    <w:rsid w:val="00894DB1"/>
    <w:rsid w:val="008B08E4"/>
    <w:rsid w:val="008B294E"/>
    <w:rsid w:val="008B7296"/>
    <w:rsid w:val="008C0B5C"/>
    <w:rsid w:val="008D1DB4"/>
    <w:rsid w:val="008E12B6"/>
    <w:rsid w:val="008E4C67"/>
    <w:rsid w:val="00900C23"/>
    <w:rsid w:val="00900CA9"/>
    <w:rsid w:val="0093153A"/>
    <w:rsid w:val="00940AFB"/>
    <w:rsid w:val="00941FEE"/>
    <w:rsid w:val="0095511E"/>
    <w:rsid w:val="009725B0"/>
    <w:rsid w:val="00982427"/>
    <w:rsid w:val="009A510B"/>
    <w:rsid w:val="009A7B47"/>
    <w:rsid w:val="009D4956"/>
    <w:rsid w:val="009D57B8"/>
    <w:rsid w:val="009E1A08"/>
    <w:rsid w:val="00A05456"/>
    <w:rsid w:val="00A3753D"/>
    <w:rsid w:val="00A4555D"/>
    <w:rsid w:val="00A45DD9"/>
    <w:rsid w:val="00A80379"/>
    <w:rsid w:val="00A843F8"/>
    <w:rsid w:val="00AA4DFD"/>
    <w:rsid w:val="00AD7291"/>
    <w:rsid w:val="00AE39B5"/>
    <w:rsid w:val="00AF2BCE"/>
    <w:rsid w:val="00AF5567"/>
    <w:rsid w:val="00B10B39"/>
    <w:rsid w:val="00B51C25"/>
    <w:rsid w:val="00B6650B"/>
    <w:rsid w:val="00B70614"/>
    <w:rsid w:val="00B7475A"/>
    <w:rsid w:val="00B77578"/>
    <w:rsid w:val="00B83F48"/>
    <w:rsid w:val="00B9723C"/>
    <w:rsid w:val="00BA698D"/>
    <w:rsid w:val="00BB0D72"/>
    <w:rsid w:val="00BE6458"/>
    <w:rsid w:val="00BF377C"/>
    <w:rsid w:val="00C1624D"/>
    <w:rsid w:val="00C247E5"/>
    <w:rsid w:val="00C31408"/>
    <w:rsid w:val="00C337DB"/>
    <w:rsid w:val="00C55CA4"/>
    <w:rsid w:val="00C77FB5"/>
    <w:rsid w:val="00C83560"/>
    <w:rsid w:val="00C942A5"/>
    <w:rsid w:val="00CC6858"/>
    <w:rsid w:val="00CF3F4C"/>
    <w:rsid w:val="00D01882"/>
    <w:rsid w:val="00D265C6"/>
    <w:rsid w:val="00D44123"/>
    <w:rsid w:val="00D62D09"/>
    <w:rsid w:val="00D73F7C"/>
    <w:rsid w:val="00DA064E"/>
    <w:rsid w:val="00DB1541"/>
    <w:rsid w:val="00DD7073"/>
    <w:rsid w:val="00DE4C07"/>
    <w:rsid w:val="00DE7188"/>
    <w:rsid w:val="00E034FB"/>
    <w:rsid w:val="00E14D07"/>
    <w:rsid w:val="00E35574"/>
    <w:rsid w:val="00E440BB"/>
    <w:rsid w:val="00E64761"/>
    <w:rsid w:val="00E65144"/>
    <w:rsid w:val="00EA0AED"/>
    <w:rsid w:val="00EC1605"/>
    <w:rsid w:val="00EC6D4E"/>
    <w:rsid w:val="00ED2CB2"/>
    <w:rsid w:val="00EF6D64"/>
    <w:rsid w:val="00F42264"/>
    <w:rsid w:val="00F42DD4"/>
    <w:rsid w:val="00F55754"/>
    <w:rsid w:val="00F71555"/>
    <w:rsid w:val="00F9063D"/>
    <w:rsid w:val="00FA0C34"/>
    <w:rsid w:val="00FB292C"/>
    <w:rsid w:val="00FB3F17"/>
    <w:rsid w:val="00FE5184"/>
    <w:rsid w:val="00FE7703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705D"/>
  </w:style>
  <w:style w:type="paragraph" w:styleId="1">
    <w:name w:val="heading 1"/>
    <w:basedOn w:val="a0"/>
    <w:next w:val="a0"/>
    <w:link w:val="10"/>
    <w:qFormat/>
    <w:rsid w:val="007165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361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9"/>
    <w:unhideWhenUsed/>
    <w:qFormat/>
    <w:rsid w:val="00236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E440BB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E355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E440BB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05A92"/>
    <w:rPr>
      <w:color w:val="0000FF"/>
      <w:u w:val="single"/>
    </w:rPr>
  </w:style>
  <w:style w:type="character" w:styleId="a5">
    <w:name w:val="Intense Emphasis"/>
    <w:uiPriority w:val="21"/>
    <w:qFormat/>
    <w:rsid w:val="00505A92"/>
    <w:rPr>
      <w:b/>
      <w:bCs/>
      <w:i/>
      <w:iCs/>
      <w:color w:val="4F81BD"/>
    </w:rPr>
  </w:style>
  <w:style w:type="paragraph" w:styleId="a6">
    <w:name w:val="Body Text"/>
    <w:basedOn w:val="a0"/>
    <w:link w:val="a7"/>
    <w:uiPriority w:val="99"/>
    <w:unhideWhenUsed/>
    <w:rsid w:val="005C6E0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5C6E05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8">
    <w:name w:val="Основной текст_"/>
    <w:link w:val="31"/>
    <w:rsid w:val="005C6E05"/>
    <w:rPr>
      <w:spacing w:val="4"/>
      <w:sz w:val="25"/>
      <w:shd w:val="clear" w:color="auto" w:fill="FFFFFF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2"/>
    <w:uiPriority w:val="99"/>
    <w:unhideWhenUsed/>
    <w:qFormat/>
    <w:rsid w:val="00E1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0"/>
    <w:link w:val="ab"/>
    <w:uiPriority w:val="1"/>
    <w:qFormat/>
    <w:rsid w:val="00E14D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азвание Знак"/>
    <w:basedOn w:val="a1"/>
    <w:link w:val="aa"/>
    <w:uiPriority w:val="1"/>
    <w:rsid w:val="00E14D07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E14D07"/>
  </w:style>
  <w:style w:type="paragraph" w:styleId="ac">
    <w:name w:val="No Spacing"/>
    <w:link w:val="ad"/>
    <w:qFormat/>
    <w:rsid w:val="00573F12"/>
    <w:pPr>
      <w:spacing w:after="0" w:line="240" w:lineRule="auto"/>
    </w:pPr>
  </w:style>
  <w:style w:type="paragraph" w:styleId="ae">
    <w:name w:val="Balloon Text"/>
    <w:basedOn w:val="a0"/>
    <w:link w:val="af"/>
    <w:uiPriority w:val="99"/>
    <w:unhideWhenUsed/>
    <w:rsid w:val="0095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9551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A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A5CEF"/>
    <w:rPr>
      <w:rFonts w:ascii="Arial" w:eastAsia="Times New Roman" w:hAnsi="Arial" w:cs="Arial"/>
      <w:sz w:val="20"/>
      <w:szCs w:val="20"/>
    </w:rPr>
  </w:style>
  <w:style w:type="paragraph" w:customStyle="1" w:styleId="af0">
    <w:name w:val="Базовый"/>
    <w:rsid w:val="002A5CE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f1">
    <w:name w:val="Заголовок"/>
    <w:basedOn w:val="af0"/>
    <w:next w:val="a6"/>
    <w:rsid w:val="002A5CEF"/>
    <w:pPr>
      <w:keepNext/>
      <w:spacing w:before="240" w:after="60" w:line="100" w:lineRule="atLeast"/>
      <w:jc w:val="center"/>
    </w:pPr>
    <w:rPr>
      <w:rFonts w:eastAsia="Calibri" w:cs="Times New Roman"/>
      <w:sz w:val="24"/>
      <w:szCs w:val="20"/>
    </w:rPr>
  </w:style>
  <w:style w:type="paragraph" w:styleId="af2">
    <w:name w:val="List Paragraph"/>
    <w:aliases w:val="Источник,Абзац списка нумерованный"/>
    <w:basedOn w:val="af0"/>
    <w:link w:val="af3"/>
    <w:uiPriority w:val="34"/>
    <w:qFormat/>
    <w:rsid w:val="002A5CEF"/>
  </w:style>
  <w:style w:type="paragraph" w:customStyle="1" w:styleId="af4">
    <w:name w:val="Содержимое таблицы"/>
    <w:basedOn w:val="af0"/>
    <w:rsid w:val="002A5CEF"/>
    <w:pPr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11">
    <w:name w:val="Обычный1"/>
    <w:qFormat/>
    <w:rsid w:val="002A5CEF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10">
    <w:name w:val="Заголовок 1 Знак"/>
    <w:basedOn w:val="a1"/>
    <w:link w:val="1"/>
    <w:rsid w:val="007165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71656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71656B"/>
  </w:style>
  <w:style w:type="paragraph" w:customStyle="1" w:styleId="p2">
    <w:name w:val="p2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71656B"/>
  </w:style>
  <w:style w:type="character" w:customStyle="1" w:styleId="20">
    <w:name w:val="Заголовок 2 Знак"/>
    <w:basedOn w:val="a1"/>
    <w:link w:val="2"/>
    <w:uiPriority w:val="9"/>
    <w:rsid w:val="006361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1">
    <w:name w:val="consplusnormal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1"/>
    <w:rsid w:val="00636155"/>
  </w:style>
  <w:style w:type="paragraph" w:customStyle="1" w:styleId="consplusnonformat">
    <w:name w:val="consplusnonformat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nhideWhenUsed/>
    <w:rsid w:val="0063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36155"/>
    <w:rPr>
      <w:rFonts w:ascii="Courier New" w:eastAsia="Times New Roman" w:hAnsi="Courier New" w:cs="Courier New"/>
      <w:sz w:val="20"/>
      <w:szCs w:val="20"/>
    </w:rPr>
  </w:style>
  <w:style w:type="character" w:styleId="af5">
    <w:name w:val="Emphasis"/>
    <w:basedOn w:val="a1"/>
    <w:uiPriority w:val="20"/>
    <w:qFormat/>
    <w:rsid w:val="00636155"/>
    <w:rPr>
      <w:i/>
      <w:iCs/>
    </w:rPr>
  </w:style>
  <w:style w:type="paragraph" w:customStyle="1" w:styleId="s16">
    <w:name w:val="s_16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2"/>
    <w:uiPriority w:val="59"/>
    <w:rsid w:val="006361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Strong"/>
    <w:basedOn w:val="a1"/>
    <w:uiPriority w:val="22"/>
    <w:qFormat/>
    <w:rsid w:val="00636155"/>
    <w:rPr>
      <w:b/>
      <w:bCs/>
    </w:rPr>
  </w:style>
  <w:style w:type="paragraph" w:customStyle="1" w:styleId="ConsPlusTitle">
    <w:name w:val="ConsPlusTitle"/>
    <w:rsid w:val="00636155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21">
    <w:name w:val="Body Text 2"/>
    <w:basedOn w:val="a0"/>
    <w:link w:val="22"/>
    <w:uiPriority w:val="99"/>
    <w:unhideWhenUsed/>
    <w:rsid w:val="00460E2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60E2A"/>
  </w:style>
  <w:style w:type="character" w:customStyle="1" w:styleId="af3">
    <w:name w:val="Абзац списка Знак"/>
    <w:aliases w:val="Источник Знак,Абзац списка нумерованный Знак"/>
    <w:link w:val="af2"/>
    <w:uiPriority w:val="34"/>
    <w:locked/>
    <w:rsid w:val="00236F72"/>
    <w:rPr>
      <w:rFonts w:ascii="Calibri" w:eastAsia="SimSun" w:hAnsi="Calibri"/>
      <w:color w:val="00000A"/>
    </w:rPr>
  </w:style>
  <w:style w:type="character" w:customStyle="1" w:styleId="30">
    <w:name w:val="Заголовок 3 Знак"/>
    <w:basedOn w:val="a1"/>
    <w:link w:val="3"/>
    <w:uiPriority w:val="99"/>
    <w:rsid w:val="00236F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0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Письма"/>
    <w:basedOn w:val="a0"/>
    <w:rsid w:val="00236F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rticle-renderblock">
    <w:name w:val="article-render__block"/>
    <w:basedOn w:val="a0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236F72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0"/>
    <w:link w:val="afa"/>
    <w:uiPriority w:val="99"/>
    <w:unhideWhenUsed/>
    <w:rsid w:val="007555C8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rsid w:val="007555C8"/>
  </w:style>
  <w:style w:type="paragraph" w:styleId="33">
    <w:name w:val="Body Text Indent 3"/>
    <w:basedOn w:val="a0"/>
    <w:link w:val="34"/>
    <w:uiPriority w:val="99"/>
    <w:semiHidden/>
    <w:unhideWhenUsed/>
    <w:rsid w:val="007555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7555C8"/>
    <w:rPr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7555C8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555C8"/>
    <w:rPr>
      <w:rFonts w:eastAsiaTheme="minorHAnsi"/>
      <w:lang w:eastAsia="en-US"/>
    </w:rPr>
  </w:style>
  <w:style w:type="paragraph" w:customStyle="1" w:styleId="31">
    <w:name w:val="Основной текст3"/>
    <w:basedOn w:val="a0"/>
    <w:link w:val="a8"/>
    <w:rsid w:val="00EC6D4E"/>
    <w:pPr>
      <w:widowControl w:val="0"/>
      <w:shd w:val="clear" w:color="auto" w:fill="FFFFFF"/>
      <w:spacing w:after="300" w:line="317" w:lineRule="exact"/>
      <w:jc w:val="center"/>
    </w:pPr>
    <w:rPr>
      <w:spacing w:val="4"/>
      <w:sz w:val="25"/>
    </w:rPr>
  </w:style>
  <w:style w:type="character" w:customStyle="1" w:styleId="13">
    <w:name w:val="Основной текст1"/>
    <w:basedOn w:val="a8"/>
    <w:rsid w:val="00EC6D4E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5">
    <w:name w:val="Основной шрифт абзаца2"/>
    <w:rsid w:val="00EC6D4E"/>
  </w:style>
  <w:style w:type="paragraph" w:customStyle="1" w:styleId="Default">
    <w:name w:val="Default"/>
    <w:rsid w:val="00EC6D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lk1">
    <w:name w:val="blk1"/>
    <w:basedOn w:val="a1"/>
    <w:rsid w:val="00EC6D4E"/>
    <w:rPr>
      <w:vanish w:val="0"/>
      <w:webHidden w:val="0"/>
      <w:specVanish w:val="0"/>
    </w:rPr>
  </w:style>
  <w:style w:type="character" w:customStyle="1" w:styleId="35">
    <w:name w:val="Основной текст (3)_"/>
    <w:basedOn w:val="a1"/>
    <w:link w:val="36"/>
    <w:rsid w:val="00EC6D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1"/>
    <w:link w:val="27"/>
    <w:uiPriority w:val="99"/>
    <w:rsid w:val="00EC6D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EC6D4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0"/>
    <w:link w:val="26"/>
    <w:rsid w:val="00EC6D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0"/>
    <w:uiPriority w:val="99"/>
    <w:rsid w:val="00537A7B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0"/>
    <w:rsid w:val="00537A7B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21pt">
    <w:name w:val="Основной текст (2) + Интервал 1 pt"/>
    <w:basedOn w:val="26"/>
    <w:uiPriority w:val="99"/>
    <w:rsid w:val="00537A7B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1"/>
    <w:link w:val="70"/>
    <w:uiPriority w:val="99"/>
    <w:locked/>
    <w:rsid w:val="00537A7B"/>
    <w:rPr>
      <w:b/>
      <w:bCs/>
      <w:shd w:val="clear" w:color="auto" w:fill="FFFFFF"/>
    </w:rPr>
  </w:style>
  <w:style w:type="character" w:customStyle="1" w:styleId="8">
    <w:name w:val="Основной текст (8)_"/>
    <w:basedOn w:val="a1"/>
    <w:link w:val="80"/>
    <w:uiPriority w:val="99"/>
    <w:locked/>
    <w:rsid w:val="00537A7B"/>
    <w:rPr>
      <w:shd w:val="clear" w:color="auto" w:fill="FFFFFF"/>
    </w:rPr>
  </w:style>
  <w:style w:type="character" w:customStyle="1" w:styleId="812pt">
    <w:name w:val="Основной текст (8) + 12 pt"/>
    <w:basedOn w:val="8"/>
    <w:uiPriority w:val="99"/>
    <w:rsid w:val="00537A7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70">
    <w:name w:val="Основной текст (7)"/>
    <w:basedOn w:val="a0"/>
    <w:link w:val="7"/>
    <w:uiPriority w:val="99"/>
    <w:rsid w:val="00537A7B"/>
    <w:pPr>
      <w:widowControl w:val="0"/>
      <w:shd w:val="clear" w:color="auto" w:fill="FFFFFF"/>
      <w:spacing w:before="240" w:after="60" w:line="240" w:lineRule="atLeast"/>
      <w:jc w:val="center"/>
    </w:pPr>
    <w:rPr>
      <w:b/>
      <w:bCs/>
    </w:rPr>
  </w:style>
  <w:style w:type="paragraph" w:customStyle="1" w:styleId="80">
    <w:name w:val="Основной текст (8)"/>
    <w:basedOn w:val="a0"/>
    <w:link w:val="8"/>
    <w:uiPriority w:val="99"/>
    <w:rsid w:val="00537A7B"/>
    <w:pPr>
      <w:widowControl w:val="0"/>
      <w:shd w:val="clear" w:color="auto" w:fill="FFFFFF"/>
      <w:spacing w:before="60" w:after="0" w:line="250" w:lineRule="exact"/>
    </w:pPr>
  </w:style>
  <w:style w:type="paragraph" w:customStyle="1" w:styleId="afb">
    <w:name w:val="Содержимое списка"/>
    <w:basedOn w:val="a0"/>
    <w:uiPriority w:val="99"/>
    <w:qFormat/>
    <w:rsid w:val="00537A7B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a0"/>
    <w:rsid w:val="00DE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Sample"/>
    <w:basedOn w:val="a1"/>
    <w:uiPriority w:val="99"/>
    <w:rsid w:val="00CF3F4C"/>
    <w:rPr>
      <w:rFonts w:ascii="Courier New" w:hAnsi="Courier New" w:cs="Courier New"/>
    </w:rPr>
  </w:style>
  <w:style w:type="paragraph" w:styleId="afc">
    <w:name w:val="Plain Text"/>
    <w:basedOn w:val="a0"/>
    <w:link w:val="afd"/>
    <w:rsid w:val="00EA0AE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Текст Знак"/>
    <w:basedOn w:val="a1"/>
    <w:link w:val="afc"/>
    <w:rsid w:val="00EA0AED"/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Без интервала1"/>
    <w:rsid w:val="00EA0A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e">
    <w:name w:val="caption"/>
    <w:basedOn w:val="a0"/>
    <w:next w:val="a0"/>
    <w:uiPriority w:val="35"/>
    <w:unhideWhenUsed/>
    <w:qFormat/>
    <w:rsid w:val="00205F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customStyle="1" w:styleId="37">
    <w:name w:val="Абзац списка3"/>
    <w:basedOn w:val="a0"/>
    <w:rsid w:val="00941F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8">
    <w:name w:val="Заголовок оглавления2"/>
    <w:basedOn w:val="1"/>
    <w:next w:val="a0"/>
    <w:rsid w:val="00941FE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Style3">
    <w:name w:val="Style3"/>
    <w:basedOn w:val="a0"/>
    <w:rsid w:val="00941FEE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16">
    <w:name w:val="Название Знак1"/>
    <w:locked/>
    <w:rsid w:val="00941FEE"/>
    <w:rPr>
      <w:rFonts w:ascii="Calibri" w:eastAsia="Calibri" w:hAnsi="Calibri" w:cs="Times New Roman"/>
      <w:sz w:val="24"/>
      <w:szCs w:val="20"/>
    </w:rPr>
  </w:style>
  <w:style w:type="character" w:customStyle="1" w:styleId="17">
    <w:name w:val="Основной шрифт абзаца1"/>
    <w:rsid w:val="00941FEE"/>
  </w:style>
  <w:style w:type="paragraph" w:customStyle="1" w:styleId="formattexttopleveltext">
    <w:name w:val="formattext topleveltext"/>
    <w:basedOn w:val="a0"/>
    <w:uiPriority w:val="99"/>
    <w:rsid w:val="004F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rsid w:val="004F0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F0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">
    <w:name w:val="footnote text"/>
    <w:basedOn w:val="a0"/>
    <w:link w:val="aff0"/>
    <w:uiPriority w:val="99"/>
    <w:semiHidden/>
    <w:unhideWhenUsed/>
    <w:rsid w:val="004F019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uiPriority w:val="99"/>
    <w:semiHidden/>
    <w:rsid w:val="004F019D"/>
    <w:rPr>
      <w:rFonts w:eastAsiaTheme="minorHAnsi"/>
      <w:sz w:val="20"/>
      <w:szCs w:val="20"/>
      <w:lang w:eastAsia="en-US"/>
    </w:rPr>
  </w:style>
  <w:style w:type="character" w:styleId="aff1">
    <w:name w:val="footnote reference"/>
    <w:basedOn w:val="a1"/>
    <w:uiPriority w:val="99"/>
    <w:semiHidden/>
    <w:unhideWhenUsed/>
    <w:rsid w:val="004F019D"/>
    <w:rPr>
      <w:vertAlign w:val="superscript"/>
    </w:rPr>
  </w:style>
  <w:style w:type="paragraph" w:customStyle="1" w:styleId="18">
    <w:name w:val="Основной текст с отступом1"/>
    <w:basedOn w:val="11"/>
    <w:rsid w:val="00FE5184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1">
    <w:name w:val="Основной текст с отступом 21"/>
    <w:basedOn w:val="11"/>
    <w:rsid w:val="00FE5184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1"/>
    <w:rsid w:val="00FE5184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8">
    <w:name w:val="Основной шрифт абзаца3"/>
    <w:rsid w:val="00FE5184"/>
  </w:style>
  <w:style w:type="paragraph" w:customStyle="1" w:styleId="s3">
    <w:name w:val="s_3"/>
    <w:basedOn w:val="a0"/>
    <w:rsid w:val="007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0"/>
    <w:rsid w:val="007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header"/>
    <w:aliases w:val="ВерхКолонтитул"/>
    <w:basedOn w:val="a0"/>
    <w:link w:val="aff3"/>
    <w:uiPriority w:val="99"/>
    <w:unhideWhenUsed/>
    <w:rsid w:val="00E355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3">
    <w:name w:val="Верхний колонтитул Знак"/>
    <w:aliases w:val="ВерхКолонтитул Знак"/>
    <w:basedOn w:val="a1"/>
    <w:link w:val="aff2"/>
    <w:uiPriority w:val="99"/>
    <w:rsid w:val="00E35574"/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1"/>
    <w:link w:val="5"/>
    <w:rsid w:val="00E355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9">
    <w:name w:val="Гиперссылка2"/>
    <w:basedOn w:val="a1"/>
    <w:rsid w:val="00E35574"/>
  </w:style>
  <w:style w:type="character" w:customStyle="1" w:styleId="FontStyle19">
    <w:name w:val="Font Style19"/>
    <w:rsid w:val="001F4819"/>
    <w:rPr>
      <w:rFonts w:ascii="Times New Roman" w:hAnsi="Times New Roman" w:cs="Times New Roman" w:hint="default"/>
      <w:sz w:val="26"/>
      <w:szCs w:val="26"/>
    </w:rPr>
  </w:style>
  <w:style w:type="paragraph" w:styleId="aff4">
    <w:name w:val="footer"/>
    <w:basedOn w:val="a0"/>
    <w:link w:val="aff5"/>
    <w:uiPriority w:val="99"/>
    <w:unhideWhenUsed/>
    <w:rsid w:val="00BB0D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5">
    <w:name w:val="Нижний колонтитул Знак"/>
    <w:basedOn w:val="a1"/>
    <w:link w:val="aff4"/>
    <w:uiPriority w:val="99"/>
    <w:rsid w:val="00BB0D72"/>
    <w:rPr>
      <w:rFonts w:ascii="Calibri" w:eastAsia="Calibri" w:hAnsi="Calibri" w:cs="Times New Roman"/>
      <w:lang w:eastAsia="en-US"/>
    </w:rPr>
  </w:style>
  <w:style w:type="paragraph" w:customStyle="1" w:styleId="Pa3">
    <w:name w:val="Pa3"/>
    <w:basedOn w:val="a0"/>
    <w:next w:val="a0"/>
    <w:uiPriority w:val="99"/>
    <w:rsid w:val="00BB0D72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styleId="a">
    <w:name w:val="List Bullet"/>
    <w:basedOn w:val="a0"/>
    <w:uiPriority w:val="99"/>
    <w:unhideWhenUsed/>
    <w:rsid w:val="00BB0D72"/>
    <w:pPr>
      <w:numPr>
        <w:numId w:val="1"/>
      </w:numPr>
      <w:tabs>
        <w:tab w:val="clear" w:pos="360"/>
      </w:tabs>
      <w:ind w:left="1428"/>
      <w:contextualSpacing/>
    </w:pPr>
    <w:rPr>
      <w:rFonts w:ascii="Calibri" w:eastAsia="Calibri" w:hAnsi="Calibri" w:cs="Times New Roman"/>
      <w:lang w:eastAsia="en-US"/>
    </w:rPr>
  </w:style>
  <w:style w:type="paragraph" w:customStyle="1" w:styleId="Pa14">
    <w:name w:val="Pa14"/>
    <w:basedOn w:val="a0"/>
    <w:next w:val="a0"/>
    <w:uiPriority w:val="99"/>
    <w:rsid w:val="00BB0D72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6">
    <w:name w:val="Pa16"/>
    <w:basedOn w:val="a0"/>
    <w:next w:val="a0"/>
    <w:uiPriority w:val="99"/>
    <w:rsid w:val="00BB0D72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FR1">
    <w:name w:val="FR1"/>
    <w:rsid w:val="00BB0D72"/>
    <w:pPr>
      <w:widowControl w:val="0"/>
      <w:autoSpaceDE w:val="0"/>
      <w:autoSpaceDN w:val="0"/>
      <w:adjustRightInd w:val="0"/>
      <w:spacing w:before="140" w:after="0" w:line="312" w:lineRule="auto"/>
      <w:ind w:left="600" w:right="1000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western">
    <w:name w:val="western"/>
    <w:basedOn w:val="a0"/>
    <w:rsid w:val="00BB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BB0D72"/>
    <w:rPr>
      <w:rFonts w:ascii="Cambria" w:hAnsi="Cambria" w:cs="Cambria" w:hint="default"/>
      <w:sz w:val="20"/>
      <w:szCs w:val="20"/>
    </w:rPr>
  </w:style>
  <w:style w:type="character" w:customStyle="1" w:styleId="40">
    <w:name w:val="Заголовок 4 Знак"/>
    <w:basedOn w:val="a1"/>
    <w:link w:val="4"/>
    <w:uiPriority w:val="99"/>
    <w:rsid w:val="00E440BB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basedOn w:val="a1"/>
    <w:link w:val="6"/>
    <w:rsid w:val="00E440B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bsatz-Standardschriftart">
    <w:name w:val="Absatz-Standardschriftart"/>
    <w:rsid w:val="00E440BB"/>
  </w:style>
  <w:style w:type="character" w:customStyle="1" w:styleId="WW-Absatz-Standardschriftart">
    <w:name w:val="WW-Absatz-Standardschriftart"/>
    <w:rsid w:val="00E440BB"/>
  </w:style>
  <w:style w:type="character" w:customStyle="1" w:styleId="aff6">
    <w:name w:val="Символ нумерации"/>
    <w:rsid w:val="00E440BB"/>
  </w:style>
  <w:style w:type="paragraph" w:styleId="aff7">
    <w:name w:val="List"/>
    <w:basedOn w:val="a6"/>
    <w:uiPriority w:val="99"/>
    <w:rsid w:val="00E440BB"/>
    <w:rPr>
      <w:rFonts w:ascii="Times New Roman" w:eastAsia="SimSun" w:hAnsi="Times New Roman" w:cs="Mangal"/>
      <w:kern w:val="1"/>
      <w:sz w:val="24"/>
      <w:lang w:eastAsia="hi-IN" w:bidi="hi-IN"/>
    </w:rPr>
  </w:style>
  <w:style w:type="paragraph" w:customStyle="1" w:styleId="19">
    <w:name w:val="Название1"/>
    <w:basedOn w:val="a0"/>
    <w:rsid w:val="00E440B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a">
    <w:name w:val="Указатель1"/>
    <w:basedOn w:val="a0"/>
    <w:rsid w:val="00E440B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style-span">
    <w:name w:val="apple-style-span"/>
    <w:basedOn w:val="a1"/>
    <w:rsid w:val="00E440BB"/>
  </w:style>
  <w:style w:type="paragraph" w:customStyle="1" w:styleId="ConsPlusNormal2">
    <w:name w:val="ConsPlusNormal Знак Знак"/>
    <w:link w:val="ConsPlusNormal3"/>
    <w:rsid w:val="00E44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E440BB"/>
    <w:rPr>
      <w:rFonts w:ascii="Arial" w:eastAsia="Times New Roman" w:hAnsi="Arial" w:cs="Arial"/>
      <w:sz w:val="20"/>
      <w:szCs w:val="20"/>
    </w:rPr>
  </w:style>
  <w:style w:type="character" w:customStyle="1" w:styleId="aff8">
    <w:name w:val="Цветовое выделение"/>
    <w:uiPriority w:val="99"/>
    <w:rsid w:val="00E440BB"/>
    <w:rPr>
      <w:b/>
      <w:bCs/>
      <w:color w:val="26282F"/>
    </w:rPr>
  </w:style>
  <w:style w:type="character" w:customStyle="1" w:styleId="aff9">
    <w:name w:val="Гипертекстовая ссылка"/>
    <w:basedOn w:val="aff8"/>
    <w:uiPriority w:val="99"/>
    <w:rsid w:val="00E440BB"/>
    <w:rPr>
      <w:b/>
      <w:bCs/>
      <w:color w:val="106BBE"/>
    </w:rPr>
  </w:style>
  <w:style w:type="paragraph" w:customStyle="1" w:styleId="affa">
    <w:name w:val="Нормальный (таблица)"/>
    <w:basedOn w:val="a0"/>
    <w:next w:val="a0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b">
    <w:name w:val="Прижатый влево"/>
    <w:basedOn w:val="a0"/>
    <w:next w:val="a0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aragraph">
    <w:name w:val="paragraph"/>
    <w:basedOn w:val="a0"/>
    <w:rsid w:val="00E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E440BB"/>
  </w:style>
  <w:style w:type="character" w:customStyle="1" w:styleId="spellingerror">
    <w:name w:val="spellingerror"/>
    <w:basedOn w:val="a1"/>
    <w:rsid w:val="00E440BB"/>
  </w:style>
  <w:style w:type="character" w:customStyle="1" w:styleId="eop">
    <w:name w:val="eop"/>
    <w:basedOn w:val="a1"/>
    <w:rsid w:val="00E440BB"/>
  </w:style>
  <w:style w:type="character" w:styleId="affc">
    <w:name w:val="page number"/>
    <w:uiPriority w:val="99"/>
    <w:rsid w:val="00E440BB"/>
  </w:style>
  <w:style w:type="paragraph" w:customStyle="1" w:styleId="ConsPlusCell">
    <w:name w:val="ConsPlusCell"/>
    <w:rsid w:val="00E44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d">
    <w:name w:val="Document Map"/>
    <w:basedOn w:val="a0"/>
    <w:link w:val="affe"/>
    <w:uiPriority w:val="99"/>
    <w:rsid w:val="00E440B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e">
    <w:name w:val="Схема документа Знак"/>
    <w:basedOn w:val="a1"/>
    <w:link w:val="affd"/>
    <w:uiPriority w:val="99"/>
    <w:rsid w:val="00E440B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b">
    <w:name w:val="Знак1 Знак Знак Знак"/>
    <w:basedOn w:val="a0"/>
    <w:rsid w:val="00E440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9">
    <w:name w:val="Body Text 3"/>
    <w:basedOn w:val="a0"/>
    <w:link w:val="3a"/>
    <w:uiPriority w:val="99"/>
    <w:unhideWhenUsed/>
    <w:rsid w:val="00E440BB"/>
    <w:pPr>
      <w:spacing w:after="120"/>
    </w:pPr>
    <w:rPr>
      <w:rFonts w:ascii="Calibri" w:eastAsia="Times New Roman" w:hAnsi="Calibri" w:cs="Times New Roman"/>
      <w:sz w:val="16"/>
      <w:szCs w:val="20"/>
    </w:rPr>
  </w:style>
  <w:style w:type="character" w:customStyle="1" w:styleId="3a">
    <w:name w:val="Основной текст 3 Знак"/>
    <w:basedOn w:val="a1"/>
    <w:link w:val="39"/>
    <w:uiPriority w:val="99"/>
    <w:rsid w:val="00E440BB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f">
    <w:name w:val="Знак Знак Знак Знак Знак Знак Знак"/>
    <w:basedOn w:val="a0"/>
    <w:rsid w:val="00E440BB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character" w:styleId="afff0">
    <w:name w:val="annotation reference"/>
    <w:uiPriority w:val="99"/>
    <w:unhideWhenUsed/>
    <w:rsid w:val="00E440BB"/>
    <w:rPr>
      <w:sz w:val="16"/>
      <w:szCs w:val="16"/>
    </w:rPr>
  </w:style>
  <w:style w:type="paragraph" w:styleId="afff1">
    <w:name w:val="annotation text"/>
    <w:basedOn w:val="a0"/>
    <w:link w:val="afff2"/>
    <w:uiPriority w:val="99"/>
    <w:unhideWhenUsed/>
    <w:rsid w:val="00E440BB"/>
    <w:rPr>
      <w:rFonts w:ascii="Calibri" w:eastAsia="Times New Roman" w:hAnsi="Calibri" w:cs="Times New Roman"/>
      <w:sz w:val="20"/>
      <w:szCs w:val="20"/>
    </w:rPr>
  </w:style>
  <w:style w:type="character" w:customStyle="1" w:styleId="afff2">
    <w:name w:val="Текст примечания Знак"/>
    <w:basedOn w:val="a1"/>
    <w:link w:val="afff1"/>
    <w:uiPriority w:val="99"/>
    <w:rsid w:val="00E440BB"/>
    <w:rPr>
      <w:rFonts w:ascii="Calibri" w:eastAsia="Times New Roman" w:hAnsi="Calibri" w:cs="Times New Roman"/>
      <w:sz w:val="20"/>
      <w:szCs w:val="20"/>
    </w:rPr>
  </w:style>
  <w:style w:type="paragraph" w:styleId="afff3">
    <w:name w:val="annotation subject"/>
    <w:basedOn w:val="afff1"/>
    <w:next w:val="afff1"/>
    <w:link w:val="afff4"/>
    <w:uiPriority w:val="99"/>
    <w:unhideWhenUsed/>
    <w:rsid w:val="00E440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E440B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ertext">
    <w:name w:val="headertext"/>
    <w:basedOn w:val="a0"/>
    <w:rsid w:val="00E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5">
    <w:name w:val="FollowedHyperlink"/>
    <w:uiPriority w:val="99"/>
    <w:unhideWhenUsed/>
    <w:rsid w:val="00E440BB"/>
    <w:rPr>
      <w:color w:val="800080"/>
      <w:u w:val="single"/>
    </w:rPr>
  </w:style>
  <w:style w:type="paragraph" w:customStyle="1" w:styleId="ConsPlusDocList">
    <w:name w:val="ConsPlusDocList"/>
    <w:rsid w:val="00E44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E44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44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E440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6">
    <w:name w:val="Название проектного документа"/>
    <w:basedOn w:val="a0"/>
    <w:rsid w:val="00E440B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Standard">
    <w:name w:val="Standard"/>
    <w:rsid w:val="00E440B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yle1">
    <w:name w:val="style1"/>
    <w:basedOn w:val="a0"/>
    <w:rsid w:val="0023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1332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10">
    <w:name w:val="ConsPlusNormal1"/>
    <w:locked/>
    <w:rsid w:val="000971FF"/>
    <w:rPr>
      <w:rFonts w:ascii="Times New Roman" w:hAnsi="Times New Roman"/>
      <w:sz w:val="28"/>
      <w:szCs w:val="28"/>
      <w:lang w:eastAsia="en-US"/>
    </w:rPr>
  </w:style>
  <w:style w:type="paragraph" w:customStyle="1" w:styleId="2a">
    <w:name w:val="Обычный2"/>
    <w:rsid w:val="004B3CB0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4">
    <w:name w:val="p4"/>
    <w:basedOn w:val="a0"/>
    <w:rsid w:val="004B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0"/>
    <w:rsid w:val="004B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1"/>
    <w:rsid w:val="004B3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764F-F5B3-4001-A29C-5AC50421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9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2023-03-01T13:26:00Z</cp:lastPrinted>
  <dcterms:created xsi:type="dcterms:W3CDTF">2018-01-17T03:17:00Z</dcterms:created>
  <dcterms:modified xsi:type="dcterms:W3CDTF">2024-06-20T06:01:00Z</dcterms:modified>
</cp:coreProperties>
</file>