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1E" w:rsidRDefault="0095511E" w:rsidP="0095511E">
      <w:r>
        <w:rPr>
          <w:sz w:val="20"/>
          <w:szCs w:val="20"/>
        </w:rPr>
        <w:t xml:space="preserve">              </w:t>
      </w:r>
      <w:r w:rsidR="00677E8A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.2pt;height:39.45pt" fillcolor="#06c" strokecolor="#9cf" strokeweight="1.5pt">
            <v:shadow on="t" color="#900"/>
            <v:textpath style="font-family:&quot;Impact&quot;;font-size:32pt;font-weight:bold;font-style:italic;v-text-kern:t" trim="t" fitpath="t" string="БЮЛЛЕТЕНЬ"/>
          </v:shape>
        </w:pict>
      </w:r>
    </w:p>
    <w:p w:rsidR="0095511E" w:rsidRDefault="0095511E" w:rsidP="0095511E">
      <w:pPr>
        <w:rPr>
          <w:sz w:val="20"/>
          <w:szCs w:val="20"/>
        </w:rPr>
      </w:pPr>
    </w:p>
    <w:p w:rsidR="0095511E" w:rsidRDefault="0095511E" w:rsidP="0095511E">
      <w:pPr>
        <w:tabs>
          <w:tab w:val="left" w:pos="1897"/>
        </w:tabs>
        <w:rPr>
          <w:sz w:val="28"/>
          <w:szCs w:val="28"/>
        </w:rPr>
      </w:pP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t xml:space="preserve">                </w:t>
      </w:r>
      <w:r>
        <w:rPr>
          <w:b/>
          <w:i/>
          <w:sz w:val="36"/>
          <w:szCs w:val="36"/>
        </w:rPr>
        <w:t xml:space="preserve">  органов местного самоуправления</w:t>
      </w: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</w:t>
      </w:r>
      <w:proofErr w:type="spellStart"/>
      <w:r>
        <w:rPr>
          <w:b/>
          <w:i/>
          <w:sz w:val="36"/>
          <w:szCs w:val="36"/>
        </w:rPr>
        <w:t>Аксёнихинского</w:t>
      </w:r>
      <w:proofErr w:type="spellEnd"/>
      <w:r>
        <w:rPr>
          <w:b/>
          <w:i/>
          <w:sz w:val="36"/>
          <w:szCs w:val="36"/>
        </w:rPr>
        <w:t xml:space="preserve"> сельсовета</w:t>
      </w:r>
    </w:p>
    <w:p w:rsidR="0095511E" w:rsidRDefault="0095511E" w:rsidP="0095511E">
      <w:pPr>
        <w:tabs>
          <w:tab w:val="left" w:pos="1897"/>
        </w:tabs>
        <w:rPr>
          <w:b/>
          <w:sz w:val="36"/>
          <w:szCs w:val="36"/>
        </w:rPr>
      </w:pPr>
    </w:p>
    <w:p w:rsidR="0095511E" w:rsidRDefault="00636155" w:rsidP="0095511E">
      <w:pPr>
        <w:tabs>
          <w:tab w:val="left" w:pos="1897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№ </w:t>
      </w:r>
      <w:r w:rsidR="001F13BA">
        <w:rPr>
          <w:b/>
          <w:sz w:val="36"/>
          <w:szCs w:val="36"/>
        </w:rPr>
        <w:t>1</w:t>
      </w:r>
      <w:r w:rsidR="00A843F8">
        <w:rPr>
          <w:b/>
          <w:sz w:val="36"/>
          <w:szCs w:val="36"/>
        </w:rPr>
        <w:t>6</w:t>
      </w:r>
      <w:r w:rsidR="0095511E">
        <w:rPr>
          <w:sz w:val="36"/>
          <w:szCs w:val="36"/>
        </w:rPr>
        <w:t xml:space="preserve">                     </w:t>
      </w:r>
      <w:r w:rsidR="00EA0AED">
        <w:rPr>
          <w:sz w:val="36"/>
          <w:szCs w:val="36"/>
        </w:rPr>
        <w:t xml:space="preserve">                         </w:t>
      </w:r>
      <w:r w:rsidR="00FE7703">
        <w:rPr>
          <w:sz w:val="36"/>
          <w:szCs w:val="36"/>
        </w:rPr>
        <w:t xml:space="preserve">  </w:t>
      </w:r>
      <w:r w:rsidR="00BB0D72">
        <w:rPr>
          <w:sz w:val="36"/>
          <w:szCs w:val="36"/>
        </w:rPr>
        <w:t xml:space="preserve">        </w:t>
      </w:r>
      <w:r w:rsidR="0095511E">
        <w:rPr>
          <w:sz w:val="36"/>
          <w:szCs w:val="36"/>
        </w:rPr>
        <w:t xml:space="preserve">   </w:t>
      </w:r>
      <w:r w:rsidR="00A843F8">
        <w:rPr>
          <w:sz w:val="36"/>
          <w:szCs w:val="36"/>
        </w:rPr>
        <w:t>24</w:t>
      </w:r>
      <w:r w:rsidR="001F13BA">
        <w:rPr>
          <w:sz w:val="36"/>
          <w:szCs w:val="36"/>
        </w:rPr>
        <w:t xml:space="preserve"> </w:t>
      </w:r>
      <w:r w:rsidR="007F08A0">
        <w:rPr>
          <w:sz w:val="36"/>
          <w:szCs w:val="36"/>
        </w:rPr>
        <w:t xml:space="preserve">мая </w:t>
      </w:r>
      <w:r w:rsidR="002A5CEF">
        <w:rPr>
          <w:b/>
          <w:sz w:val="36"/>
          <w:szCs w:val="36"/>
        </w:rPr>
        <w:t xml:space="preserve"> 202</w:t>
      </w:r>
      <w:r w:rsidR="008E12B6">
        <w:rPr>
          <w:b/>
          <w:sz w:val="36"/>
          <w:szCs w:val="36"/>
        </w:rPr>
        <w:t>4</w:t>
      </w:r>
      <w:r w:rsidR="0095511E">
        <w:rPr>
          <w:b/>
          <w:sz w:val="36"/>
          <w:szCs w:val="36"/>
        </w:rPr>
        <w:t xml:space="preserve"> года                                                                    </w:t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</w:p>
    <w:p w:rsidR="0095511E" w:rsidRDefault="0095511E" w:rsidP="0095511E">
      <w:pPr>
        <w:jc w:val="center"/>
      </w:pPr>
    </w:p>
    <w:p w:rsidR="000971FF" w:rsidRPr="000971FF" w:rsidRDefault="0095511E" w:rsidP="00675C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B2ECD1B" wp14:editId="7D7F8096">
            <wp:extent cx="6972300" cy="5219700"/>
            <wp:effectExtent l="19050" t="0" r="0" b="0"/>
            <wp:docPr id="2" name="Рисунок 2" descr="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rt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19D">
        <w:rPr>
          <w:rFonts w:ascii="Times New Roman" w:hAnsi="Times New Roman" w:cs="Times New Roman"/>
          <w:sz w:val="24"/>
          <w:szCs w:val="24"/>
        </w:rPr>
        <w:t xml:space="preserve">село Аксениха </w:t>
      </w:r>
      <w:r w:rsidR="008B294E" w:rsidRPr="004F019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F6D64" w:rsidRDefault="00EF6D64" w:rsidP="00EF6D64">
      <w:pPr>
        <w:rPr>
          <w:rFonts w:ascii="Times New Roman" w:hAnsi="Times New Roman" w:cs="Times New Roman"/>
          <w:sz w:val="24"/>
          <w:szCs w:val="24"/>
        </w:rPr>
      </w:pPr>
    </w:p>
    <w:p w:rsidR="00A843F8" w:rsidRDefault="00A843F8" w:rsidP="00A843F8">
      <w:pPr>
        <w:pStyle w:val="af0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>ПОВЕСТКА</w:t>
      </w:r>
    </w:p>
    <w:p w:rsidR="00A843F8" w:rsidRDefault="00A843F8" w:rsidP="00A843F8">
      <w:pPr>
        <w:pStyle w:val="af0"/>
        <w:spacing w:after="0" w:line="100" w:lineRule="atLeast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        Заседания внеочередной   пятьдесят седьмой сессии Совета депутатов </w:t>
      </w:r>
    </w:p>
    <w:p w:rsidR="00A843F8" w:rsidRDefault="00A843F8" w:rsidP="00A843F8">
      <w:pPr>
        <w:pStyle w:val="af0"/>
        <w:spacing w:after="0" w:line="100" w:lineRule="atLeast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Аксенихинского сельсовета Краснозерского района</w:t>
      </w:r>
    </w:p>
    <w:p w:rsidR="00A843F8" w:rsidRDefault="00A843F8" w:rsidP="00A843F8">
      <w:pPr>
        <w:pStyle w:val="af0"/>
        <w:spacing w:after="0" w:line="100" w:lineRule="atLeast"/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Новосибирской области</w:t>
      </w:r>
    </w:p>
    <w:p w:rsidR="00A843F8" w:rsidRDefault="00A843F8" w:rsidP="00A843F8">
      <w:pPr>
        <w:pStyle w:val="af0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шестого созыва </w:t>
      </w:r>
    </w:p>
    <w:tbl>
      <w:tblPr>
        <w:tblW w:w="0" w:type="auto"/>
        <w:tblInd w:w="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6861"/>
      </w:tblGrid>
      <w:tr w:rsidR="00A843F8" w:rsidTr="00665A00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3F8" w:rsidRDefault="00A843F8" w:rsidP="00665A00">
            <w:pPr>
              <w:pStyle w:val="af0"/>
              <w:spacing w:after="0" w:line="100" w:lineRule="atLeast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24.05.2024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3F8" w:rsidRDefault="00A843F8" w:rsidP="00665A00">
            <w:pPr>
              <w:pStyle w:val="af0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ксениха</w:t>
            </w:r>
            <w:proofErr w:type="spellEnd"/>
          </w:p>
        </w:tc>
      </w:tr>
      <w:tr w:rsidR="00A843F8" w:rsidTr="00665A00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3F8" w:rsidRDefault="00A843F8" w:rsidP="00665A00">
            <w:pPr>
              <w:pStyle w:val="af0"/>
              <w:spacing w:after="0"/>
              <w:jc w:val="both"/>
            </w:pPr>
            <w:r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11-00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3F8" w:rsidRDefault="00A843F8" w:rsidP="00665A00">
            <w:pPr>
              <w:pStyle w:val="af0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Администрации Аксенихинского</w:t>
            </w:r>
          </w:p>
          <w:p w:rsidR="00A843F8" w:rsidRDefault="00A843F8" w:rsidP="00665A00">
            <w:pPr>
              <w:pStyle w:val="af0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сельсовета</w:t>
            </w:r>
          </w:p>
        </w:tc>
      </w:tr>
    </w:tbl>
    <w:p w:rsidR="00A843F8" w:rsidRDefault="00A843F8" w:rsidP="00A843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 секретариате 57 сессии совета депутатов Аксенихинского сельсовета.</w:t>
      </w:r>
    </w:p>
    <w:p w:rsidR="00A843F8" w:rsidRDefault="00A843F8" w:rsidP="00A843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Докладывает председатель Совета депутатов Долгополова Е.М.</w:t>
      </w:r>
    </w:p>
    <w:p w:rsidR="00A843F8" w:rsidRDefault="00A843F8" w:rsidP="00A843F8">
      <w:pPr>
        <w:pStyle w:val="af4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внесении изменений и дополнений в решение 49 сессии Совета депутатов Аксенихинского сельсовета от 26.12.2023г. № 223 «О бюджете Аксенихинского сельсовета на 2024 и плановый период 2025 и 2026 годов». </w:t>
      </w:r>
    </w:p>
    <w:p w:rsidR="00A843F8" w:rsidRDefault="00A843F8" w:rsidP="00A843F8">
      <w:pPr>
        <w:pStyle w:val="af4"/>
        <w:snapToGrid w:val="0"/>
        <w:jc w:val="both"/>
        <w:rPr>
          <w:sz w:val="28"/>
          <w:szCs w:val="28"/>
        </w:rPr>
      </w:pPr>
    </w:p>
    <w:p w:rsidR="00A843F8" w:rsidRDefault="00A843F8" w:rsidP="00A843F8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 утверждена.</w:t>
      </w:r>
    </w:p>
    <w:p w:rsidR="00A843F8" w:rsidRDefault="00A843F8" w:rsidP="00A843F8">
      <w:pPr>
        <w:pStyle w:val="af0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Утвержден регламент.</w:t>
      </w:r>
    </w:p>
    <w:p w:rsidR="00A843F8" w:rsidRDefault="00A843F8" w:rsidP="00A843F8">
      <w:pPr>
        <w:pStyle w:val="af0"/>
        <w:spacing w:after="0" w:line="100" w:lineRule="atLeast"/>
        <w:jc w:val="both"/>
      </w:pPr>
    </w:p>
    <w:p w:rsidR="00A843F8" w:rsidRDefault="00A843F8" w:rsidP="00A843F8">
      <w:pPr>
        <w:pStyle w:val="af0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РЕГЛАМЕНТ:</w:t>
      </w:r>
    </w:p>
    <w:p w:rsidR="00A843F8" w:rsidRDefault="00A843F8" w:rsidP="00A843F8">
      <w:pPr>
        <w:pStyle w:val="af0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- по первому вопросу                   -   5 мин</w:t>
      </w: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второму вопросу                    -  10 мин </w:t>
      </w: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депутатов присутствующих на пятьдесят третьей сессии </w:t>
      </w:r>
    </w:p>
    <w:p w:rsidR="00A843F8" w:rsidRDefault="00A843F8" w:rsidP="00A843F8">
      <w:pPr>
        <w:pStyle w:val="af0"/>
        <w:jc w:val="both"/>
      </w:pPr>
      <w:r>
        <w:rPr>
          <w:rFonts w:ascii="Times New Roman" w:hAnsi="Times New Roman"/>
          <w:b/>
          <w:sz w:val="28"/>
          <w:szCs w:val="28"/>
        </w:rPr>
        <w:t>от 24.05.2024г</w:t>
      </w:r>
    </w:p>
    <w:p w:rsidR="00A843F8" w:rsidRDefault="00A843F8" w:rsidP="00A843F8">
      <w:pPr>
        <w:pStyle w:val="af0"/>
        <w:spacing w:after="0"/>
        <w:jc w:val="both"/>
      </w:pPr>
      <w:r>
        <w:rPr>
          <w:rFonts w:ascii="Times New Roman" w:hAnsi="Times New Roman"/>
          <w:sz w:val="28"/>
          <w:szCs w:val="28"/>
        </w:rPr>
        <w:t>1.Долгополова Елена Михайловна</w:t>
      </w:r>
    </w:p>
    <w:p w:rsidR="00A843F8" w:rsidRDefault="00A843F8" w:rsidP="00A843F8">
      <w:pPr>
        <w:pStyle w:val="af0"/>
        <w:spacing w:after="0"/>
        <w:jc w:val="both"/>
      </w:pPr>
      <w:r>
        <w:rPr>
          <w:rFonts w:ascii="Times New Roman" w:hAnsi="Times New Roman"/>
          <w:sz w:val="28"/>
          <w:szCs w:val="28"/>
        </w:rPr>
        <w:t>2.Мангазеева Елена Геннадьевна</w:t>
      </w:r>
    </w:p>
    <w:p w:rsidR="00A843F8" w:rsidRDefault="00A843F8" w:rsidP="00A843F8">
      <w:pPr>
        <w:pStyle w:val="af0"/>
        <w:spacing w:after="0"/>
        <w:jc w:val="both"/>
      </w:pPr>
      <w:r>
        <w:rPr>
          <w:rFonts w:ascii="Times New Roman" w:hAnsi="Times New Roman"/>
          <w:sz w:val="28"/>
          <w:szCs w:val="28"/>
        </w:rPr>
        <w:t>3.Писаревский Николай Егорович</w:t>
      </w: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Кобзева Валентина Николаевна</w:t>
      </w: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Корсун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Степановна </w:t>
      </w: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A843F8" w:rsidRDefault="00A843F8" w:rsidP="00A843F8">
      <w:pPr>
        <w:pStyle w:val="af2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СЛУШАЛИ:</w:t>
      </w:r>
      <w:r>
        <w:rPr>
          <w:rFonts w:ascii="Times New Roman" w:eastAsia="Times New Roman" w:hAnsi="Times New Roman"/>
          <w:sz w:val="28"/>
          <w:szCs w:val="28"/>
        </w:rPr>
        <w:t xml:space="preserve"> 1. О секретариате  внеочередной пятьдесят седьмой сессии  Совета депутатов Аксенихинского сельсовета, председателя Совета депутатов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Долгополову Е.М. </w:t>
      </w:r>
    </w:p>
    <w:p w:rsidR="00A843F8" w:rsidRDefault="00A843F8" w:rsidP="00A843F8">
      <w:pPr>
        <w:pStyle w:val="af2"/>
        <w:spacing w:after="0"/>
        <w:jc w:val="both"/>
      </w:pPr>
    </w:p>
    <w:p w:rsidR="00A843F8" w:rsidRDefault="00A843F8" w:rsidP="00A843F8">
      <w:pPr>
        <w:pStyle w:val="af0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A843F8" w:rsidRDefault="00A843F8" w:rsidP="00A843F8">
      <w:pPr>
        <w:pStyle w:val="af0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>
        <w:rPr>
          <w:rFonts w:ascii="Times New Roman" w:eastAsia="Times New Roman" w:hAnsi="Times New Roman"/>
          <w:sz w:val="28"/>
          <w:szCs w:val="28"/>
        </w:rPr>
        <w:t>«ЗА»            - единогласно(5 чел)</w:t>
      </w:r>
    </w:p>
    <w:p w:rsidR="00A843F8" w:rsidRDefault="00A843F8" w:rsidP="00A843F8">
      <w:pPr>
        <w:pStyle w:val="af0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A843F8" w:rsidRDefault="00A843F8" w:rsidP="00A843F8">
      <w:pPr>
        <w:pStyle w:val="af0"/>
        <w:spacing w:after="0" w:line="100" w:lineRule="atLeast"/>
        <w:jc w:val="both"/>
      </w:pPr>
    </w:p>
    <w:p w:rsidR="00A843F8" w:rsidRDefault="00A843F8" w:rsidP="00A843F8">
      <w:pPr>
        <w:pStyle w:val="af4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2. О внесении изменений и дополнений в решение 49 сессии Совета депутатов Аксенихинского сельсовета от 26.12.2023г. № 223 «О бюджете Аксенихинского сельсовета на 2024 и плановый период 2025 и 2026 годов»</w:t>
      </w:r>
    </w:p>
    <w:p w:rsidR="00A843F8" w:rsidRDefault="00A843F8" w:rsidP="00A843F8">
      <w:pPr>
        <w:pStyle w:val="af4"/>
        <w:snapToGrid w:val="0"/>
        <w:jc w:val="both"/>
        <w:rPr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A843F8" w:rsidRDefault="00A843F8" w:rsidP="00A843F8">
      <w:pPr>
        <w:pStyle w:val="af0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>
        <w:rPr>
          <w:rFonts w:ascii="Times New Roman" w:eastAsia="Times New Roman" w:hAnsi="Times New Roman"/>
          <w:sz w:val="28"/>
          <w:szCs w:val="28"/>
        </w:rPr>
        <w:t>«ЗА»            - единогласно(4 чел)</w:t>
      </w:r>
    </w:p>
    <w:p w:rsidR="00A843F8" w:rsidRDefault="00A843F8" w:rsidP="00A843F8">
      <w:pPr>
        <w:pStyle w:val="af0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A843F8" w:rsidRDefault="00A843F8" w:rsidP="00A843F8">
      <w:pPr>
        <w:pStyle w:val="af0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A843F8" w:rsidRDefault="00A843F8" w:rsidP="00A843F8">
      <w:pPr>
        <w:pStyle w:val="af0"/>
        <w:spacing w:after="0" w:line="100" w:lineRule="atLeast"/>
        <w:jc w:val="both"/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 сессии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Е.М.Долгополова</w:t>
      </w:r>
      <w:proofErr w:type="spellEnd"/>
    </w:p>
    <w:p w:rsidR="00A843F8" w:rsidRDefault="00A843F8" w:rsidP="00A843F8">
      <w:pPr>
        <w:pStyle w:val="af0"/>
        <w:jc w:val="both"/>
      </w:pPr>
      <w:r>
        <w:rPr>
          <w:rFonts w:ascii="Times New Roman" w:hAnsi="Times New Roman"/>
          <w:sz w:val="28"/>
          <w:szCs w:val="28"/>
        </w:rPr>
        <w:t xml:space="preserve">Секретарь сессии                                                             Е.Г. </w:t>
      </w:r>
      <w:proofErr w:type="spellStart"/>
      <w:r>
        <w:rPr>
          <w:rFonts w:ascii="Times New Roman" w:hAnsi="Times New Roman"/>
          <w:sz w:val="28"/>
          <w:szCs w:val="28"/>
        </w:rPr>
        <w:t>Мангазеева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05" w:type="dxa"/>
        <w:tblLayout w:type="fixed"/>
        <w:tblLook w:val="00A0" w:firstRow="1" w:lastRow="0" w:firstColumn="1" w:lastColumn="0" w:noHBand="0" w:noVBand="0"/>
      </w:tblPr>
      <w:tblGrid>
        <w:gridCol w:w="3757"/>
        <w:gridCol w:w="750"/>
        <w:gridCol w:w="5498"/>
      </w:tblGrid>
      <w:tr w:rsidR="00A843F8" w:rsidTr="00665A00">
        <w:tc>
          <w:tcPr>
            <w:tcW w:w="3758" w:type="dxa"/>
          </w:tcPr>
          <w:p w:rsidR="00A843F8" w:rsidRDefault="00A843F8" w:rsidP="00665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A843F8" w:rsidRDefault="00A843F8" w:rsidP="00665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A843F8" w:rsidRDefault="00A843F8" w:rsidP="0066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f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843F8" w:rsidRDefault="00A843F8" w:rsidP="00A843F8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АКСЕНИХИНСКОГО СЕЛЬСОВЕТА</w:t>
      </w:r>
    </w:p>
    <w:p w:rsidR="00A843F8" w:rsidRDefault="00A843F8" w:rsidP="00A843F8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КРАСНОЗЁРСКОГО РАЙОНА  НОВОСИБИРСКОЙ ОБЛАСТИ</w:t>
      </w:r>
    </w:p>
    <w:p w:rsidR="00A843F8" w:rsidRDefault="00A843F8" w:rsidP="00A843F8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шестого созыва</w:t>
      </w:r>
    </w:p>
    <w:p w:rsidR="00A843F8" w:rsidRDefault="00A843F8" w:rsidP="00A843F8">
      <w:pPr>
        <w:pStyle w:val="af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843F8" w:rsidRDefault="00A843F8" w:rsidP="00A843F8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РЕШЕНИЕ</w:t>
      </w:r>
    </w:p>
    <w:p w:rsidR="00A843F8" w:rsidRDefault="00A843F8" w:rsidP="00A843F8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Внеочередной  пятьдесят седьмой сессии</w:t>
      </w:r>
    </w:p>
    <w:p w:rsidR="00A843F8" w:rsidRDefault="00A843F8" w:rsidP="00A843F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843F8" w:rsidRDefault="00A843F8" w:rsidP="00A843F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24.05.2024 года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ксениха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№ 250 </w:t>
      </w:r>
    </w:p>
    <w:p w:rsidR="00A843F8" w:rsidRDefault="00A843F8" w:rsidP="00A843F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секретариате  пятьдесят седьмой сессии Совета депутатов</w:t>
      </w:r>
    </w:p>
    <w:p w:rsidR="00A843F8" w:rsidRDefault="00A843F8" w:rsidP="00A843F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Аксенихинского сельсовета шестого созыва </w:t>
      </w:r>
    </w:p>
    <w:p w:rsidR="00A843F8" w:rsidRDefault="00A843F8" w:rsidP="00A843F8">
      <w:pPr>
        <w:pStyle w:val="af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A843F8" w:rsidRDefault="00A843F8" w:rsidP="00A843F8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 соответствии с п. 4 ст. 14 Регламента работы Совета депутатов Аксенихинского сельсовета, утвержденного решением двадцать четвертой сессии Совета депутатов Аксенихинского сельсовета 30.03.2017 года, Совет депутатов Аксенихинского сельсовета РЕШИЛ:</w:t>
      </w:r>
    </w:p>
    <w:p w:rsidR="00A843F8" w:rsidRDefault="00A843F8" w:rsidP="00A843F8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1.Избрать секретарем пятьдесят седьмой сессии Совета депутатов Аксенихинского сельсовета шестого  созыва </w:t>
      </w:r>
    </w:p>
    <w:p w:rsidR="00A843F8" w:rsidRDefault="00A843F8" w:rsidP="00A843F8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Мангазееву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Геннадьевну </w:t>
      </w:r>
    </w:p>
    <w:p w:rsidR="00A843F8" w:rsidRDefault="00A843F8" w:rsidP="00A843F8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A843F8" w:rsidRDefault="00A843F8" w:rsidP="00A843F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843F8" w:rsidRDefault="00A843F8" w:rsidP="00A843F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A843F8" w:rsidRDefault="00A843F8" w:rsidP="00A843F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A843F8" w:rsidRDefault="00A843F8" w:rsidP="00A843F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Е.М.Долгополова</w:t>
      </w:r>
      <w:proofErr w:type="spellEnd"/>
    </w:p>
    <w:p w:rsidR="00A843F8" w:rsidRDefault="00A843F8" w:rsidP="00A843F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A843F8" w:rsidRDefault="00A843F8" w:rsidP="00A843F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843F8" w:rsidRDefault="00A843F8" w:rsidP="00A843F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843F8" w:rsidRDefault="00A843F8" w:rsidP="00A843F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843F8" w:rsidRDefault="00A843F8" w:rsidP="00A843F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843F8" w:rsidRDefault="00A843F8" w:rsidP="00A843F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843F8" w:rsidRDefault="00A843F8" w:rsidP="00A843F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843F8" w:rsidRDefault="00A843F8" w:rsidP="00A843F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843F8" w:rsidRDefault="00A843F8" w:rsidP="00A843F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843F8" w:rsidRDefault="00A843F8" w:rsidP="00A843F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843F8" w:rsidRDefault="00A843F8" w:rsidP="00A843F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843F8" w:rsidRDefault="00A843F8" w:rsidP="00A843F8">
      <w:pPr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A843F8" w:rsidRPr="005C2F84" w:rsidRDefault="00A843F8" w:rsidP="00A843F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>СОВЕТ ДЕПУТАТОВ</w:t>
      </w:r>
    </w:p>
    <w:p w:rsidR="00A843F8" w:rsidRPr="005C2F84" w:rsidRDefault="00A843F8" w:rsidP="00A843F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АКСЕНИХИНСКОГО СЕЛЬСОВЕТА </w:t>
      </w:r>
    </w:p>
    <w:p w:rsidR="00A843F8" w:rsidRPr="005C2F84" w:rsidRDefault="00A843F8" w:rsidP="00A843F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lastRenderedPageBreak/>
        <w:t xml:space="preserve">КРАСНОЗЕРСКОГО РАЙОНА </w:t>
      </w:r>
    </w:p>
    <w:p w:rsidR="00A843F8" w:rsidRPr="005C2F84" w:rsidRDefault="00A843F8" w:rsidP="00A843F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>НОВОСИБИРСКОЙ ОБЛАСТИ</w:t>
      </w:r>
    </w:p>
    <w:p w:rsidR="00A843F8" w:rsidRPr="005C2F84" w:rsidRDefault="00A843F8" w:rsidP="00A843F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>шестого созыва</w:t>
      </w:r>
    </w:p>
    <w:p w:rsidR="00A843F8" w:rsidRPr="005C2F84" w:rsidRDefault="00A843F8" w:rsidP="00A843F8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C2F84">
        <w:rPr>
          <w:rFonts w:ascii="Times New Roman" w:hAnsi="Times New Roman"/>
          <w:sz w:val="28"/>
          <w:szCs w:val="28"/>
        </w:rPr>
        <w:t>Р</w:t>
      </w:r>
      <w:proofErr w:type="gramEnd"/>
      <w:r w:rsidRPr="005C2F84">
        <w:rPr>
          <w:rFonts w:ascii="Times New Roman" w:hAnsi="Times New Roman"/>
          <w:sz w:val="28"/>
          <w:szCs w:val="28"/>
        </w:rPr>
        <w:t xml:space="preserve"> Е Ш Е Н И Е  </w:t>
      </w:r>
    </w:p>
    <w:p w:rsidR="00A843F8" w:rsidRPr="005C2F84" w:rsidRDefault="00A843F8" w:rsidP="00A843F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Пятьдесят </w:t>
      </w:r>
      <w:r>
        <w:rPr>
          <w:rFonts w:ascii="Times New Roman" w:hAnsi="Times New Roman"/>
          <w:sz w:val="28"/>
          <w:szCs w:val="28"/>
        </w:rPr>
        <w:t>седьмой</w:t>
      </w:r>
      <w:r w:rsidRPr="005C2F84">
        <w:rPr>
          <w:rFonts w:ascii="Times New Roman" w:hAnsi="Times New Roman"/>
          <w:sz w:val="28"/>
          <w:szCs w:val="28"/>
        </w:rPr>
        <w:t xml:space="preserve"> сессии (внеочередной)</w:t>
      </w:r>
    </w:p>
    <w:p w:rsidR="00A843F8" w:rsidRPr="005C2F84" w:rsidRDefault="00A843F8" w:rsidP="00A843F8">
      <w:pPr>
        <w:jc w:val="both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24</w:t>
      </w:r>
      <w:r w:rsidRPr="005C2F8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5C2F84">
        <w:rPr>
          <w:rFonts w:ascii="Times New Roman" w:hAnsi="Times New Roman"/>
          <w:sz w:val="28"/>
          <w:szCs w:val="28"/>
        </w:rPr>
        <w:t>.2024г.                                 с. Аксениха                                 № 2</w:t>
      </w:r>
      <w:r>
        <w:rPr>
          <w:rFonts w:ascii="Times New Roman" w:hAnsi="Times New Roman"/>
          <w:sz w:val="28"/>
          <w:szCs w:val="28"/>
        </w:rPr>
        <w:t>51</w:t>
      </w:r>
      <w:r w:rsidRPr="005C2F84">
        <w:rPr>
          <w:rFonts w:ascii="Times New Roman" w:hAnsi="Times New Roman"/>
          <w:sz w:val="28"/>
          <w:szCs w:val="28"/>
        </w:rPr>
        <w:t xml:space="preserve">    </w:t>
      </w:r>
    </w:p>
    <w:p w:rsidR="00A843F8" w:rsidRPr="005C2F84" w:rsidRDefault="00A843F8" w:rsidP="00A843F8">
      <w:pPr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A843F8" w:rsidRPr="005C2F84" w:rsidRDefault="00A843F8" w:rsidP="00A843F8">
      <w:pPr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>в решение тридцать шестой  сессии  Совета депутатов</w:t>
      </w:r>
    </w:p>
    <w:p w:rsidR="00A843F8" w:rsidRPr="005C2F84" w:rsidRDefault="00A843F8" w:rsidP="00A843F8">
      <w:pPr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Аксенихинского сельсовета Краснозерского района Новосибирской области </w:t>
      </w:r>
    </w:p>
    <w:p w:rsidR="00A843F8" w:rsidRPr="005C2F84" w:rsidRDefault="00A843F8" w:rsidP="00A843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5C2F84">
        <w:rPr>
          <w:rFonts w:ascii="Times New Roman" w:hAnsi="Times New Roman"/>
          <w:sz w:val="28"/>
          <w:szCs w:val="28"/>
        </w:rPr>
        <w:t xml:space="preserve">естого созыва от 26.12.2023  № 223 «О бюджете Аксенихинского сельсовета Краснозерского района Новосибирской области на 2024 год </w:t>
      </w:r>
    </w:p>
    <w:p w:rsidR="00A843F8" w:rsidRPr="005C2F84" w:rsidRDefault="00A843F8" w:rsidP="00A843F8">
      <w:pPr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и плановый период 2025 и 2026 годов» </w:t>
      </w:r>
    </w:p>
    <w:p w:rsidR="00A843F8" w:rsidRPr="005C2F84" w:rsidRDefault="00A843F8" w:rsidP="00A843F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2F84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Приказом МФ РФ от 24.05.2022 г. № 82н «О порядке формирования и  применения кодов бюджетной классификации Российской Федерации, их структуре и принципах назначения», Законом Новосибирской области  от   21.12.2023г. № 413 -ОЗ «Об областном бюджете Новосибирской области на 2024 год и плановый</w:t>
      </w:r>
      <w:proofErr w:type="gramEnd"/>
      <w:r w:rsidRPr="005C2F84">
        <w:rPr>
          <w:rFonts w:ascii="Times New Roman" w:hAnsi="Times New Roman"/>
          <w:sz w:val="28"/>
          <w:szCs w:val="28"/>
        </w:rPr>
        <w:t xml:space="preserve"> период  2025 и 2026 годов», Уставом Аксенихинского сельсовета  Краснозерского района Новосибирской области, Совет депутатов Краснозерского района РЕШИЛ:</w:t>
      </w:r>
    </w:p>
    <w:p w:rsidR="00A843F8" w:rsidRPr="005C2F84" w:rsidRDefault="00A843F8" w:rsidP="00A843F8">
      <w:pPr>
        <w:pStyle w:val="af2"/>
        <w:numPr>
          <w:ilvl w:val="0"/>
          <w:numId w:val="20"/>
        </w:numPr>
        <w:tabs>
          <w:tab w:val="clear" w:pos="709"/>
        </w:tabs>
        <w:suppressAutoHyphens w:val="0"/>
        <w:spacing w:after="0" w:line="240" w:lineRule="auto"/>
        <w:ind w:firstLine="850"/>
        <w:contextualSpacing/>
        <w:jc w:val="both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>Внести в Решение сорок девятой  сессии Совета депутатов Аксенихинского сельсовета Краснозерского района Новосибирской области от 26.12.2023 г. № 223 «О бюджете Аксенихинского сельсовета Краснозерского района Новосибирской области на 2024 год и плановый период 2025 и 2026 годов» (дале</w:t>
      </w:r>
      <w:proofErr w:type="gramStart"/>
      <w:r w:rsidRPr="005C2F84">
        <w:rPr>
          <w:rFonts w:ascii="Times New Roman" w:hAnsi="Times New Roman"/>
          <w:sz w:val="28"/>
          <w:szCs w:val="28"/>
        </w:rPr>
        <w:t>е-</w:t>
      </w:r>
      <w:proofErr w:type="gramEnd"/>
      <w:r w:rsidRPr="005C2F84">
        <w:rPr>
          <w:rFonts w:ascii="Times New Roman" w:hAnsi="Times New Roman"/>
          <w:sz w:val="28"/>
          <w:szCs w:val="28"/>
        </w:rPr>
        <w:t xml:space="preserve"> Решение) следующие изменения:</w:t>
      </w:r>
    </w:p>
    <w:p w:rsidR="00A843F8" w:rsidRPr="005C2F84" w:rsidRDefault="00A843F8" w:rsidP="00A843F8">
      <w:pPr>
        <w:widowControl w:val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1.1.  приложение 2 «Распределение бюджетных ассигнований по разделам, подразделам целевым статьям (муниципальным программам и непрограммным направлениям деятельности), группам и подгруппам видов расходов бюджета на 2024 и плановый период 2025 и 2026 годов» к Решению изложить в прилагаемой редакции; </w:t>
      </w:r>
    </w:p>
    <w:p w:rsidR="00A843F8" w:rsidRPr="005C2F84" w:rsidRDefault="00A843F8" w:rsidP="00A843F8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lastRenderedPageBreak/>
        <w:t xml:space="preserve">1.2. приложение 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на 2024 и плановый период 2025 и 2026 годов» к Решению изложить в прилагаемой редакции; </w:t>
      </w:r>
    </w:p>
    <w:p w:rsidR="00A843F8" w:rsidRPr="005C2F84" w:rsidRDefault="00A843F8" w:rsidP="00A843F8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1.3. приложение 4 «Ведомственная структура расходов бюджета Аксенихинского сельсовета на 2024 год и плановый период 2025 и 2026 годов» к Решению изложить в прилагаемой редакции; </w:t>
      </w:r>
    </w:p>
    <w:p w:rsidR="00A843F8" w:rsidRPr="005C2F84" w:rsidRDefault="00A843F8" w:rsidP="00A843F8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ab/>
        <w:t xml:space="preserve">   2. Решение опубликовать в периодическом печатном издании «Бюллетень органов местного самоуправления Аксенихинского сельсовета Краснозерского района Новосибирской области» и на официальном сайте администрации Аксенихинского сельсовета Краснозерского района Новосибирской области в сети Интернет.</w:t>
      </w:r>
    </w:p>
    <w:p w:rsidR="00A843F8" w:rsidRPr="005C2F84" w:rsidRDefault="00A843F8" w:rsidP="00A843F8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>3.   Настоящее решение вступает в силу со дня его опубликования.</w:t>
      </w:r>
    </w:p>
    <w:p w:rsidR="00A843F8" w:rsidRPr="005C2F84" w:rsidRDefault="00A843F8" w:rsidP="00A843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C2F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C2F84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Аксенихинского сельсовета Краснозерского района  по экономике, инвестициям, бюджету, налоговой и финансово-кредитной политики, муниципальной собственности.</w:t>
      </w:r>
    </w:p>
    <w:p w:rsidR="00A843F8" w:rsidRPr="005C2F84" w:rsidRDefault="00A843F8" w:rsidP="00A843F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3F8" w:rsidRPr="005C2F84" w:rsidRDefault="00A843F8" w:rsidP="00A843F8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5C2F84">
        <w:rPr>
          <w:rFonts w:ascii="Times New Roman" w:hAnsi="Times New Roman"/>
          <w:sz w:val="28"/>
          <w:szCs w:val="28"/>
          <w:lang w:eastAsia="ar-SA"/>
        </w:rPr>
        <w:t>Глава Аксенихинского сельсовета              Председатель Совета депутатов</w:t>
      </w:r>
    </w:p>
    <w:p w:rsidR="00A843F8" w:rsidRPr="005C2F84" w:rsidRDefault="00A843F8" w:rsidP="00A843F8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5C2F84">
        <w:rPr>
          <w:rFonts w:ascii="Times New Roman" w:hAnsi="Times New Roman"/>
          <w:sz w:val="28"/>
          <w:szCs w:val="28"/>
          <w:lang w:eastAsia="ar-SA"/>
        </w:rPr>
        <w:t xml:space="preserve">Краснозерского района   Аксенихинского сельсовета                           Новосибирской области                                       Краснозерского района </w:t>
      </w:r>
    </w:p>
    <w:p w:rsidR="00A843F8" w:rsidRPr="005C2F84" w:rsidRDefault="00A843F8" w:rsidP="00A843F8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5C2F84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Новосибирской области</w:t>
      </w:r>
    </w:p>
    <w:p w:rsidR="00A843F8" w:rsidRPr="005C2F84" w:rsidRDefault="00A843F8" w:rsidP="00A843F8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5C2F84">
        <w:rPr>
          <w:rFonts w:ascii="Times New Roman" w:hAnsi="Times New Roman"/>
          <w:sz w:val="28"/>
          <w:szCs w:val="28"/>
          <w:lang w:eastAsia="ar-SA"/>
        </w:rPr>
        <w:t xml:space="preserve">                               Н.П. Никитина                                            Е.М. Долгополова </w:t>
      </w:r>
    </w:p>
    <w:p w:rsidR="00A843F8" w:rsidRPr="005C2F84" w:rsidRDefault="00A843F8" w:rsidP="00A843F8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5C2F84">
        <w:rPr>
          <w:rFonts w:ascii="Times New Roman" w:hAnsi="Times New Roman"/>
          <w:sz w:val="28"/>
          <w:szCs w:val="28"/>
          <w:lang w:eastAsia="ar-SA"/>
        </w:rPr>
        <w:t xml:space="preserve">  «___» _______ 2024 года                                            «____» _______ 2024 года</w:t>
      </w:r>
    </w:p>
    <w:p w:rsidR="00A843F8" w:rsidRDefault="00A843F8" w:rsidP="00A843F8"/>
    <w:p w:rsidR="00EF6D64" w:rsidRPr="00EF6D64" w:rsidRDefault="00EF6D64" w:rsidP="00EF6D64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F6D64" w:rsidRPr="00EF6D64" w:rsidRDefault="00EF6D64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F6D64" w:rsidRPr="00EF6D64" w:rsidRDefault="00534499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F6D64">
        <w:rPr>
          <w:rFonts w:ascii="Times New Roman" w:hAnsi="Times New Roman" w:cs="Times New Roman"/>
          <w:sz w:val="24"/>
          <w:szCs w:val="24"/>
        </w:rPr>
        <w:t xml:space="preserve">  </w:t>
      </w:r>
      <w:r w:rsidR="00CF3F4C" w:rsidRPr="00EF6D64">
        <w:rPr>
          <w:rFonts w:ascii="Times New Roman" w:hAnsi="Times New Roman" w:cs="Times New Roman"/>
          <w:sz w:val="24"/>
          <w:szCs w:val="24"/>
        </w:rPr>
        <w:t xml:space="preserve">     </w:t>
      </w:r>
      <w:r w:rsidR="006F6CA7" w:rsidRPr="00EF6D6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F0FDB" w:rsidRPr="00EF6D6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6CA7" w:rsidRPr="00EF6D64">
        <w:rPr>
          <w:rFonts w:ascii="Times New Roman" w:hAnsi="Times New Roman" w:cs="Times New Roman"/>
          <w:sz w:val="24"/>
          <w:szCs w:val="24"/>
        </w:rPr>
        <w:t xml:space="preserve"> </w:t>
      </w:r>
      <w:r w:rsidR="00411B79" w:rsidRPr="00EF6D64">
        <w:rPr>
          <w:rFonts w:ascii="Times New Roman" w:hAnsi="Times New Roman" w:cs="Times New Roman"/>
          <w:sz w:val="24"/>
          <w:szCs w:val="24"/>
        </w:rPr>
        <w:t xml:space="preserve">  </w:t>
      </w:r>
      <w:r w:rsidR="00EC6D4E" w:rsidRPr="00EF6D64">
        <w:rPr>
          <w:rFonts w:ascii="Times New Roman" w:hAnsi="Times New Roman" w:cs="Times New Roman"/>
          <w:sz w:val="24"/>
          <w:szCs w:val="24"/>
        </w:rPr>
        <w:t xml:space="preserve">Адрес редакционного Совета: </w:t>
      </w:r>
    </w:p>
    <w:p w:rsidR="00EF6D64" w:rsidRPr="00EF6D64" w:rsidRDefault="00EC6D4E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F6D64">
        <w:rPr>
          <w:rFonts w:ascii="Times New Roman" w:hAnsi="Times New Roman" w:cs="Times New Roman"/>
          <w:sz w:val="24"/>
          <w:szCs w:val="24"/>
        </w:rPr>
        <w:t>632941 НСО, с. Аксениха,</w:t>
      </w:r>
      <w:r w:rsidR="007F0FDB" w:rsidRPr="00EF6D64">
        <w:rPr>
          <w:rFonts w:ascii="Times New Roman" w:hAnsi="Times New Roman" w:cs="Times New Roman"/>
          <w:sz w:val="24"/>
          <w:szCs w:val="24"/>
        </w:rPr>
        <w:t xml:space="preserve">   </w:t>
      </w:r>
      <w:r w:rsidR="00411B79" w:rsidRPr="00EF6D64">
        <w:rPr>
          <w:rFonts w:ascii="Times New Roman" w:hAnsi="Times New Roman" w:cs="Times New Roman"/>
          <w:sz w:val="24"/>
          <w:szCs w:val="24"/>
        </w:rPr>
        <w:t xml:space="preserve"> </w:t>
      </w:r>
      <w:r w:rsidR="007F0FDB" w:rsidRPr="00EF6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D64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EF6D6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F6D64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Pr="00EF6D64">
        <w:rPr>
          <w:rFonts w:ascii="Times New Roman" w:hAnsi="Times New Roman" w:cs="Times New Roman"/>
          <w:sz w:val="24"/>
          <w:szCs w:val="24"/>
        </w:rPr>
        <w:t xml:space="preserve"> 36, тел 71</w:t>
      </w:r>
      <w:r w:rsidR="008B7296" w:rsidRPr="00EF6D64">
        <w:rPr>
          <w:rFonts w:ascii="Times New Roman" w:hAnsi="Times New Roman" w:cs="Times New Roman"/>
          <w:sz w:val="24"/>
          <w:szCs w:val="24"/>
        </w:rPr>
        <w:t> </w:t>
      </w:r>
      <w:r w:rsidRPr="00EF6D64">
        <w:rPr>
          <w:rFonts w:ascii="Times New Roman" w:hAnsi="Times New Roman" w:cs="Times New Roman"/>
          <w:sz w:val="24"/>
          <w:szCs w:val="24"/>
        </w:rPr>
        <w:t>241</w:t>
      </w:r>
      <w:r w:rsidR="00312A01" w:rsidRPr="00EF6D6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F6D64" w:rsidRPr="00EF6D64" w:rsidRDefault="00EC6D4E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F6D64">
        <w:rPr>
          <w:rFonts w:ascii="Times New Roman" w:hAnsi="Times New Roman" w:cs="Times New Roman"/>
          <w:sz w:val="24"/>
          <w:szCs w:val="24"/>
        </w:rPr>
        <w:t xml:space="preserve">Председатель редакционного совета Писаренко Т.С. </w:t>
      </w:r>
      <w:r w:rsidR="008B7296" w:rsidRPr="00EF6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D4E" w:rsidRPr="00EF6D64" w:rsidRDefault="00A843F8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bookmarkStart w:id="0" w:name="_GoBack"/>
      <w:bookmarkEnd w:id="0"/>
      <w:r w:rsidR="00EC6D4E" w:rsidRPr="00EF6D64">
        <w:rPr>
          <w:rFonts w:ascii="Times New Roman" w:hAnsi="Times New Roman" w:cs="Times New Roman"/>
          <w:sz w:val="24"/>
          <w:szCs w:val="24"/>
        </w:rPr>
        <w:t>ираж 1 экз.   тел 71 241</w:t>
      </w:r>
    </w:p>
    <w:sectPr w:rsidR="00EC6D4E" w:rsidRPr="00EF6D64" w:rsidSect="004F019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E8A" w:rsidRDefault="00677E8A" w:rsidP="004F019D">
      <w:pPr>
        <w:spacing w:after="0" w:line="240" w:lineRule="auto"/>
      </w:pPr>
      <w:r>
        <w:separator/>
      </w:r>
    </w:p>
  </w:endnote>
  <w:endnote w:type="continuationSeparator" w:id="0">
    <w:p w:rsidR="00677E8A" w:rsidRDefault="00677E8A" w:rsidP="004F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E8A" w:rsidRDefault="00677E8A" w:rsidP="004F019D">
      <w:pPr>
        <w:spacing w:after="0" w:line="240" w:lineRule="auto"/>
      </w:pPr>
      <w:r>
        <w:separator/>
      </w:r>
    </w:p>
  </w:footnote>
  <w:footnote w:type="continuationSeparator" w:id="0">
    <w:p w:rsidR="00677E8A" w:rsidRDefault="00677E8A" w:rsidP="004F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5A" w:rsidRDefault="00B7475A">
    <w:pPr>
      <w:pStyle w:val="a6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5240333" wp14:editId="519B6137">
              <wp:simplePos x="0" y="0"/>
              <wp:positionH relativeFrom="page">
                <wp:posOffset>3982720</wp:posOffset>
              </wp:positionH>
              <wp:positionV relativeFrom="page">
                <wp:posOffset>443101</wp:posOffset>
              </wp:positionV>
              <wp:extent cx="15240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475A" w:rsidRDefault="00B7475A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843F8">
                            <w:rPr>
                              <w:noProof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6pt;margin-top:34.9pt;width:12pt;height:1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" filled="f" stroked="f">
              <v:path arrowok="t"/>
              <v:textbox inset="0,0,0,0">
                <w:txbxContent>
                  <w:p w:rsidR="00B7475A" w:rsidRDefault="00B7475A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843F8">
                      <w:rPr>
                        <w:noProof/>
                        <w:spacing w:val="-10"/>
                        <w:sz w:val="20"/>
                      </w:rPr>
                      <w:t>6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B4E79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4C54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0D1C08"/>
    <w:multiLevelType w:val="multilevel"/>
    <w:tmpl w:val="48486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asciiTheme="minorHAnsi" w:eastAsiaTheme="minorEastAsia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Theme="minorEastAsia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eastAsiaTheme="minorEastAsia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EastAsia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eastAsiaTheme="minorEastAsia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EastAsia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eastAsiaTheme="minorEastAsia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eastAsiaTheme="minorEastAsia" w:hAnsiTheme="minorHAnsi" w:cstheme="minorBidi" w:hint="default"/>
      </w:rPr>
    </w:lvl>
  </w:abstractNum>
  <w:abstractNum w:abstractNumId="8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DF6329"/>
    <w:multiLevelType w:val="hybridMultilevel"/>
    <w:tmpl w:val="E934F7FE"/>
    <w:lvl w:ilvl="0" w:tplc="50A0A2B0">
      <w:start w:val="1"/>
      <w:numFmt w:val="decimal"/>
      <w:lvlText w:val="%1."/>
      <w:lvlJc w:val="left"/>
      <w:pPr>
        <w:ind w:left="10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364EFE">
      <w:start w:val="1"/>
      <w:numFmt w:val="decimal"/>
      <w:lvlText w:val="%2)"/>
      <w:lvlJc w:val="left"/>
      <w:pPr>
        <w:ind w:left="100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 w:tplc="B5A40020">
      <w:numFmt w:val="bullet"/>
      <w:lvlText w:val="•"/>
      <w:lvlJc w:val="left"/>
      <w:pPr>
        <w:ind w:left="2105" w:hanging="302"/>
      </w:pPr>
      <w:rPr>
        <w:rFonts w:hint="default"/>
        <w:lang w:val="ru-RU" w:eastAsia="en-US" w:bidi="ar-SA"/>
      </w:rPr>
    </w:lvl>
    <w:lvl w:ilvl="3" w:tplc="4CACE850">
      <w:numFmt w:val="bullet"/>
      <w:lvlText w:val="•"/>
      <w:lvlJc w:val="left"/>
      <w:pPr>
        <w:ind w:left="3107" w:hanging="302"/>
      </w:pPr>
      <w:rPr>
        <w:rFonts w:hint="default"/>
        <w:lang w:val="ru-RU" w:eastAsia="en-US" w:bidi="ar-SA"/>
      </w:rPr>
    </w:lvl>
    <w:lvl w:ilvl="4" w:tplc="C5ACD70E">
      <w:numFmt w:val="bullet"/>
      <w:lvlText w:val="•"/>
      <w:lvlJc w:val="left"/>
      <w:pPr>
        <w:ind w:left="4110" w:hanging="302"/>
      </w:pPr>
      <w:rPr>
        <w:rFonts w:hint="default"/>
        <w:lang w:val="ru-RU" w:eastAsia="en-US" w:bidi="ar-SA"/>
      </w:rPr>
    </w:lvl>
    <w:lvl w:ilvl="5" w:tplc="F1D65F08">
      <w:numFmt w:val="bullet"/>
      <w:lvlText w:val="•"/>
      <w:lvlJc w:val="left"/>
      <w:pPr>
        <w:ind w:left="5113" w:hanging="302"/>
      </w:pPr>
      <w:rPr>
        <w:rFonts w:hint="default"/>
        <w:lang w:val="ru-RU" w:eastAsia="en-US" w:bidi="ar-SA"/>
      </w:rPr>
    </w:lvl>
    <w:lvl w:ilvl="6" w:tplc="4600FEE4">
      <w:numFmt w:val="bullet"/>
      <w:lvlText w:val="•"/>
      <w:lvlJc w:val="left"/>
      <w:pPr>
        <w:ind w:left="6115" w:hanging="302"/>
      </w:pPr>
      <w:rPr>
        <w:rFonts w:hint="default"/>
        <w:lang w:val="ru-RU" w:eastAsia="en-US" w:bidi="ar-SA"/>
      </w:rPr>
    </w:lvl>
    <w:lvl w:ilvl="7" w:tplc="0CFED442">
      <w:numFmt w:val="bullet"/>
      <w:lvlText w:val="•"/>
      <w:lvlJc w:val="left"/>
      <w:pPr>
        <w:ind w:left="7118" w:hanging="302"/>
      </w:pPr>
      <w:rPr>
        <w:rFonts w:hint="default"/>
        <w:lang w:val="ru-RU" w:eastAsia="en-US" w:bidi="ar-SA"/>
      </w:rPr>
    </w:lvl>
    <w:lvl w:ilvl="8" w:tplc="84BC8262">
      <w:numFmt w:val="bullet"/>
      <w:lvlText w:val="•"/>
      <w:lvlJc w:val="left"/>
      <w:pPr>
        <w:ind w:left="8120" w:hanging="302"/>
      </w:pPr>
      <w:rPr>
        <w:rFonts w:hint="default"/>
        <w:lang w:val="ru-RU" w:eastAsia="en-US" w:bidi="ar-SA"/>
      </w:rPr>
    </w:lvl>
  </w:abstractNum>
  <w:abstractNum w:abstractNumId="10">
    <w:nsid w:val="15256C80"/>
    <w:multiLevelType w:val="hybridMultilevel"/>
    <w:tmpl w:val="8AD46C82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A81595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3284"/>
        </w:tabs>
        <w:ind w:left="1844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75E1437"/>
    <w:multiLevelType w:val="hybridMultilevel"/>
    <w:tmpl w:val="E7B499FE"/>
    <w:lvl w:ilvl="0" w:tplc="43FC6EE0">
      <w:start w:val="1"/>
      <w:numFmt w:val="decimal"/>
      <w:suff w:val="space"/>
      <w:lvlText w:val="%1."/>
      <w:lvlJc w:val="left"/>
      <w:pPr>
        <w:ind w:left="0" w:firstLine="56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4B0CDA"/>
    <w:multiLevelType w:val="hybridMultilevel"/>
    <w:tmpl w:val="AB62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540634"/>
    <w:multiLevelType w:val="hybridMultilevel"/>
    <w:tmpl w:val="6AC213C6"/>
    <w:lvl w:ilvl="0" w:tplc="F2C4021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8B4BBE"/>
    <w:multiLevelType w:val="hybridMultilevel"/>
    <w:tmpl w:val="52785A56"/>
    <w:lvl w:ilvl="0" w:tplc="10B8A8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E67DFB"/>
    <w:multiLevelType w:val="hybridMultilevel"/>
    <w:tmpl w:val="8C0E64FE"/>
    <w:lvl w:ilvl="0" w:tplc="47CA82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12E5B95"/>
    <w:multiLevelType w:val="hybridMultilevel"/>
    <w:tmpl w:val="7E8C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C6778B"/>
    <w:multiLevelType w:val="hybridMultilevel"/>
    <w:tmpl w:val="E1E845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664985"/>
    <w:multiLevelType w:val="hybridMultilevel"/>
    <w:tmpl w:val="2CD8B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24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05665A"/>
    <w:multiLevelType w:val="hybridMultilevel"/>
    <w:tmpl w:val="C4627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7165A6"/>
    <w:multiLevelType w:val="hybridMultilevel"/>
    <w:tmpl w:val="28D4D004"/>
    <w:lvl w:ilvl="0" w:tplc="D1506D28">
      <w:start w:val="1"/>
      <w:numFmt w:val="decimal"/>
      <w:lvlText w:val="%1."/>
      <w:lvlJc w:val="left"/>
      <w:pPr>
        <w:ind w:left="81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40E2065"/>
    <w:multiLevelType w:val="multilevel"/>
    <w:tmpl w:val="81586E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/>
      </w:rPr>
    </w:lvl>
  </w:abstractNum>
  <w:abstractNum w:abstractNumId="29">
    <w:nsid w:val="4E6008BF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B34DDF"/>
    <w:multiLevelType w:val="multilevel"/>
    <w:tmpl w:val="2E08528C"/>
    <w:lvl w:ilvl="0">
      <w:start w:val="1"/>
      <w:numFmt w:val="decimal"/>
      <w:lvlText w:val="%1"/>
      <w:lvlJc w:val="left"/>
      <w:pPr>
        <w:ind w:left="375" w:hanging="375"/>
      </w:pPr>
      <w:rPr>
        <w:rFonts w:asciiTheme="minorHAnsi" w:hAnsiTheme="minorHAnsi"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asciiTheme="minorHAnsi" w:hAnsiTheme="minorHAnsi" w:hint="default"/>
      </w:rPr>
    </w:lvl>
  </w:abstractNum>
  <w:abstractNum w:abstractNumId="31">
    <w:nsid w:val="51FE4F85"/>
    <w:multiLevelType w:val="hybridMultilevel"/>
    <w:tmpl w:val="5900A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89285E"/>
    <w:multiLevelType w:val="multilevel"/>
    <w:tmpl w:val="B2B0B2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3">
    <w:nsid w:val="5F9349E2"/>
    <w:multiLevelType w:val="hybridMultilevel"/>
    <w:tmpl w:val="7052919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4">
    <w:nsid w:val="669110CC"/>
    <w:multiLevelType w:val="hybridMultilevel"/>
    <w:tmpl w:val="2B56E676"/>
    <w:lvl w:ilvl="0" w:tplc="F2C4021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451AAF"/>
    <w:multiLevelType w:val="hybridMultilevel"/>
    <w:tmpl w:val="0706E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  <w:pPr>
        <w:ind w:left="0" w:firstLine="0"/>
      </w:pPr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7E5790"/>
    <w:multiLevelType w:val="hybridMultilevel"/>
    <w:tmpl w:val="A67A3E80"/>
    <w:lvl w:ilvl="0" w:tplc="D884DBAA">
      <w:start w:val="1"/>
      <w:numFmt w:val="decimal"/>
      <w:lvlText w:val="%1."/>
      <w:lvlJc w:val="left"/>
      <w:pPr>
        <w:tabs>
          <w:tab w:val="num" w:pos="750"/>
        </w:tabs>
        <w:ind w:left="75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4706B3"/>
    <w:multiLevelType w:val="multilevel"/>
    <w:tmpl w:val="FE7A4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41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b w:val="0"/>
        <w:color w:val="auto"/>
      </w:rPr>
    </w:lvl>
  </w:abstractNum>
  <w:abstractNum w:abstractNumId="42">
    <w:nsid w:val="7AF15050"/>
    <w:multiLevelType w:val="hybridMultilevel"/>
    <w:tmpl w:val="CD303F12"/>
    <w:lvl w:ilvl="0" w:tplc="A97C7BD2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33"/>
  </w:num>
  <w:num w:numId="3">
    <w:abstractNumId w:val="42"/>
  </w:num>
  <w:num w:numId="4">
    <w:abstractNumId w:val="14"/>
  </w:num>
  <w:num w:numId="5">
    <w:abstractNumId w:val="34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40"/>
  </w:num>
  <w:num w:numId="9">
    <w:abstractNumId w:val="11"/>
  </w:num>
  <w:num w:numId="10">
    <w:abstractNumId w:val="27"/>
  </w:num>
  <w:num w:numId="11">
    <w:abstractNumId w:val="35"/>
  </w:num>
  <w:num w:numId="12">
    <w:abstractNumId w:val="15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5A92"/>
    <w:rsid w:val="000042B9"/>
    <w:rsid w:val="0000580C"/>
    <w:rsid w:val="00016E47"/>
    <w:rsid w:val="000173A5"/>
    <w:rsid w:val="00050E0C"/>
    <w:rsid w:val="000824FE"/>
    <w:rsid w:val="00092BC6"/>
    <w:rsid w:val="000971FF"/>
    <w:rsid w:val="000D2BBA"/>
    <w:rsid w:val="000F6C3C"/>
    <w:rsid w:val="00121452"/>
    <w:rsid w:val="0013329F"/>
    <w:rsid w:val="00142719"/>
    <w:rsid w:val="00145781"/>
    <w:rsid w:val="00155CBE"/>
    <w:rsid w:val="00191A2D"/>
    <w:rsid w:val="001934BD"/>
    <w:rsid w:val="001B093A"/>
    <w:rsid w:val="001B7978"/>
    <w:rsid w:val="001F13BA"/>
    <w:rsid w:val="001F4819"/>
    <w:rsid w:val="00205F9D"/>
    <w:rsid w:val="00232AF9"/>
    <w:rsid w:val="00236F72"/>
    <w:rsid w:val="00256B68"/>
    <w:rsid w:val="00272265"/>
    <w:rsid w:val="00285F59"/>
    <w:rsid w:val="00286C79"/>
    <w:rsid w:val="002927F1"/>
    <w:rsid w:val="002A26F2"/>
    <w:rsid w:val="002A5CEF"/>
    <w:rsid w:val="002E1D66"/>
    <w:rsid w:val="003009A9"/>
    <w:rsid w:val="00312A01"/>
    <w:rsid w:val="00317F40"/>
    <w:rsid w:val="00380921"/>
    <w:rsid w:val="003B1E4B"/>
    <w:rsid w:val="003C42B7"/>
    <w:rsid w:val="003E52B8"/>
    <w:rsid w:val="003E763C"/>
    <w:rsid w:val="00411B79"/>
    <w:rsid w:val="00446C6C"/>
    <w:rsid w:val="00460E2A"/>
    <w:rsid w:val="00462510"/>
    <w:rsid w:val="00464935"/>
    <w:rsid w:val="0047705D"/>
    <w:rsid w:val="00480365"/>
    <w:rsid w:val="00482C8D"/>
    <w:rsid w:val="004A78F6"/>
    <w:rsid w:val="004E1BE0"/>
    <w:rsid w:val="004E564F"/>
    <w:rsid w:val="004F019D"/>
    <w:rsid w:val="004F5DE6"/>
    <w:rsid w:val="00503A9E"/>
    <w:rsid w:val="00505A92"/>
    <w:rsid w:val="00511AB5"/>
    <w:rsid w:val="005339CA"/>
    <w:rsid w:val="00534499"/>
    <w:rsid w:val="005362E8"/>
    <w:rsid w:val="00537A7B"/>
    <w:rsid w:val="00541E06"/>
    <w:rsid w:val="00560271"/>
    <w:rsid w:val="00570695"/>
    <w:rsid w:val="00573F12"/>
    <w:rsid w:val="005760CE"/>
    <w:rsid w:val="00582A27"/>
    <w:rsid w:val="00584F70"/>
    <w:rsid w:val="005B4F1B"/>
    <w:rsid w:val="005C4C3C"/>
    <w:rsid w:val="005C4F06"/>
    <w:rsid w:val="005C6E05"/>
    <w:rsid w:val="005D7404"/>
    <w:rsid w:val="00602359"/>
    <w:rsid w:val="00604A0E"/>
    <w:rsid w:val="00633C2C"/>
    <w:rsid w:val="00636155"/>
    <w:rsid w:val="00675219"/>
    <w:rsid w:val="00675C42"/>
    <w:rsid w:val="00677E8A"/>
    <w:rsid w:val="00691B30"/>
    <w:rsid w:val="006A5FD7"/>
    <w:rsid w:val="006F6CA7"/>
    <w:rsid w:val="00706F68"/>
    <w:rsid w:val="0071656B"/>
    <w:rsid w:val="00754D88"/>
    <w:rsid w:val="007555C8"/>
    <w:rsid w:val="007A153A"/>
    <w:rsid w:val="007D04B7"/>
    <w:rsid w:val="007E7EF9"/>
    <w:rsid w:val="007F08A0"/>
    <w:rsid w:val="007F0FDB"/>
    <w:rsid w:val="0081216B"/>
    <w:rsid w:val="00830690"/>
    <w:rsid w:val="00843BC3"/>
    <w:rsid w:val="00860504"/>
    <w:rsid w:val="00873156"/>
    <w:rsid w:val="008929D5"/>
    <w:rsid w:val="00894DB1"/>
    <w:rsid w:val="008B08E4"/>
    <w:rsid w:val="008B294E"/>
    <w:rsid w:val="008B7296"/>
    <w:rsid w:val="008C0B5C"/>
    <w:rsid w:val="008D1DB4"/>
    <w:rsid w:val="008E12B6"/>
    <w:rsid w:val="008E4C67"/>
    <w:rsid w:val="00900C23"/>
    <w:rsid w:val="00900CA9"/>
    <w:rsid w:val="0093153A"/>
    <w:rsid w:val="00940AFB"/>
    <w:rsid w:val="00941FEE"/>
    <w:rsid w:val="0095511E"/>
    <w:rsid w:val="009725B0"/>
    <w:rsid w:val="00982427"/>
    <w:rsid w:val="009A7B47"/>
    <w:rsid w:val="009D4956"/>
    <w:rsid w:val="009D57B8"/>
    <w:rsid w:val="009E1A08"/>
    <w:rsid w:val="00A05456"/>
    <w:rsid w:val="00A3753D"/>
    <w:rsid w:val="00A4555D"/>
    <w:rsid w:val="00A45DD9"/>
    <w:rsid w:val="00A843F8"/>
    <w:rsid w:val="00AA4DFD"/>
    <w:rsid w:val="00AD7291"/>
    <w:rsid w:val="00AE39B5"/>
    <w:rsid w:val="00AF2BCE"/>
    <w:rsid w:val="00AF5567"/>
    <w:rsid w:val="00B10B39"/>
    <w:rsid w:val="00B51C25"/>
    <w:rsid w:val="00B6650B"/>
    <w:rsid w:val="00B70614"/>
    <w:rsid w:val="00B7475A"/>
    <w:rsid w:val="00B77578"/>
    <w:rsid w:val="00B83F48"/>
    <w:rsid w:val="00B9723C"/>
    <w:rsid w:val="00BA698D"/>
    <w:rsid w:val="00BB0D72"/>
    <w:rsid w:val="00BE6458"/>
    <w:rsid w:val="00BF377C"/>
    <w:rsid w:val="00C247E5"/>
    <w:rsid w:val="00C31408"/>
    <w:rsid w:val="00C337DB"/>
    <w:rsid w:val="00C55CA4"/>
    <w:rsid w:val="00C77FB5"/>
    <w:rsid w:val="00C83560"/>
    <w:rsid w:val="00C942A5"/>
    <w:rsid w:val="00CC6858"/>
    <w:rsid w:val="00CF3F4C"/>
    <w:rsid w:val="00D01882"/>
    <w:rsid w:val="00D265C6"/>
    <w:rsid w:val="00D44123"/>
    <w:rsid w:val="00D62D09"/>
    <w:rsid w:val="00D73F7C"/>
    <w:rsid w:val="00DA064E"/>
    <w:rsid w:val="00DB1541"/>
    <w:rsid w:val="00DD7073"/>
    <w:rsid w:val="00DE4C07"/>
    <w:rsid w:val="00DE7188"/>
    <w:rsid w:val="00E034FB"/>
    <w:rsid w:val="00E14D07"/>
    <w:rsid w:val="00E35574"/>
    <w:rsid w:val="00E440BB"/>
    <w:rsid w:val="00E64761"/>
    <w:rsid w:val="00E65144"/>
    <w:rsid w:val="00EA0AED"/>
    <w:rsid w:val="00EC1605"/>
    <w:rsid w:val="00EC6D4E"/>
    <w:rsid w:val="00ED2CB2"/>
    <w:rsid w:val="00EF6D64"/>
    <w:rsid w:val="00F42264"/>
    <w:rsid w:val="00F42DD4"/>
    <w:rsid w:val="00F55754"/>
    <w:rsid w:val="00F71555"/>
    <w:rsid w:val="00F9063D"/>
    <w:rsid w:val="00FA0C34"/>
    <w:rsid w:val="00FB292C"/>
    <w:rsid w:val="00FB3F17"/>
    <w:rsid w:val="00FE5184"/>
    <w:rsid w:val="00FE7703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705D"/>
  </w:style>
  <w:style w:type="paragraph" w:styleId="1">
    <w:name w:val="heading 1"/>
    <w:basedOn w:val="a0"/>
    <w:next w:val="a0"/>
    <w:link w:val="10"/>
    <w:qFormat/>
    <w:rsid w:val="007165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63615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9"/>
    <w:unhideWhenUsed/>
    <w:qFormat/>
    <w:rsid w:val="00236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E440BB"/>
    <w:pPr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E355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E440BB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505A92"/>
    <w:rPr>
      <w:color w:val="0000FF"/>
      <w:u w:val="single"/>
    </w:rPr>
  </w:style>
  <w:style w:type="character" w:styleId="a5">
    <w:name w:val="Intense Emphasis"/>
    <w:uiPriority w:val="21"/>
    <w:qFormat/>
    <w:rsid w:val="00505A92"/>
    <w:rPr>
      <w:b/>
      <w:bCs/>
      <w:i/>
      <w:iCs/>
      <w:color w:val="4F81BD"/>
    </w:rPr>
  </w:style>
  <w:style w:type="paragraph" w:styleId="a6">
    <w:name w:val="Body Text"/>
    <w:basedOn w:val="a0"/>
    <w:link w:val="a7"/>
    <w:uiPriority w:val="99"/>
    <w:unhideWhenUsed/>
    <w:rsid w:val="005C6E0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5C6E05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8">
    <w:name w:val="Основной текст_"/>
    <w:link w:val="31"/>
    <w:rsid w:val="005C6E05"/>
    <w:rPr>
      <w:spacing w:val="4"/>
      <w:sz w:val="25"/>
      <w:shd w:val="clear" w:color="auto" w:fill="FFFFFF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2"/>
    <w:unhideWhenUsed/>
    <w:qFormat/>
    <w:rsid w:val="00E1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0"/>
    <w:link w:val="ab"/>
    <w:uiPriority w:val="1"/>
    <w:qFormat/>
    <w:rsid w:val="00E14D0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Название Знак"/>
    <w:basedOn w:val="a1"/>
    <w:link w:val="aa"/>
    <w:uiPriority w:val="1"/>
    <w:rsid w:val="00E14D07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E14D07"/>
  </w:style>
  <w:style w:type="paragraph" w:styleId="ac">
    <w:name w:val="No Spacing"/>
    <w:link w:val="ad"/>
    <w:qFormat/>
    <w:rsid w:val="00573F12"/>
    <w:pPr>
      <w:spacing w:after="0" w:line="240" w:lineRule="auto"/>
    </w:pPr>
  </w:style>
  <w:style w:type="paragraph" w:styleId="ae">
    <w:name w:val="Balloon Text"/>
    <w:basedOn w:val="a0"/>
    <w:link w:val="af"/>
    <w:uiPriority w:val="99"/>
    <w:unhideWhenUsed/>
    <w:rsid w:val="0095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9551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A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A5CEF"/>
    <w:rPr>
      <w:rFonts w:ascii="Arial" w:eastAsia="Times New Roman" w:hAnsi="Arial" w:cs="Arial"/>
      <w:sz w:val="20"/>
      <w:szCs w:val="20"/>
    </w:rPr>
  </w:style>
  <w:style w:type="paragraph" w:customStyle="1" w:styleId="af0">
    <w:name w:val="Базовый"/>
    <w:rsid w:val="002A5CEF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af1">
    <w:name w:val="Заголовок"/>
    <w:basedOn w:val="af0"/>
    <w:next w:val="a6"/>
    <w:rsid w:val="002A5CEF"/>
    <w:pPr>
      <w:keepNext/>
      <w:spacing w:before="240" w:after="60" w:line="100" w:lineRule="atLeast"/>
      <w:jc w:val="center"/>
    </w:pPr>
    <w:rPr>
      <w:rFonts w:eastAsia="Calibri" w:cs="Times New Roman"/>
      <w:sz w:val="24"/>
      <w:szCs w:val="20"/>
    </w:rPr>
  </w:style>
  <w:style w:type="paragraph" w:styleId="af2">
    <w:name w:val="List Paragraph"/>
    <w:aliases w:val="Источник,Абзац списка нумерованный"/>
    <w:basedOn w:val="af0"/>
    <w:link w:val="af3"/>
    <w:uiPriority w:val="34"/>
    <w:qFormat/>
    <w:rsid w:val="002A5CEF"/>
  </w:style>
  <w:style w:type="paragraph" w:customStyle="1" w:styleId="af4">
    <w:name w:val="Содержимое таблицы"/>
    <w:basedOn w:val="af0"/>
    <w:rsid w:val="002A5CEF"/>
    <w:pPr>
      <w:suppressLineNumbers/>
      <w:spacing w:after="0" w:line="100" w:lineRule="atLeast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11">
    <w:name w:val="Обычный1"/>
    <w:qFormat/>
    <w:rsid w:val="002A5CEF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character" w:customStyle="1" w:styleId="10">
    <w:name w:val="Заголовок 1 Знак"/>
    <w:basedOn w:val="a1"/>
    <w:link w:val="1"/>
    <w:rsid w:val="007165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71656B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0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0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71656B"/>
  </w:style>
  <w:style w:type="paragraph" w:customStyle="1" w:styleId="p2">
    <w:name w:val="p2"/>
    <w:basedOn w:val="a0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locked/>
    <w:rsid w:val="0071656B"/>
  </w:style>
  <w:style w:type="character" w:customStyle="1" w:styleId="20">
    <w:name w:val="Заголовок 2 Знак"/>
    <w:basedOn w:val="a1"/>
    <w:link w:val="2"/>
    <w:uiPriority w:val="9"/>
    <w:rsid w:val="006361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1">
    <w:name w:val="consplusnormal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1"/>
    <w:rsid w:val="00636155"/>
  </w:style>
  <w:style w:type="paragraph" w:customStyle="1" w:styleId="consplusnonformat">
    <w:name w:val="consplusnonformat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nhideWhenUsed/>
    <w:rsid w:val="00636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36155"/>
    <w:rPr>
      <w:rFonts w:ascii="Courier New" w:eastAsia="Times New Roman" w:hAnsi="Courier New" w:cs="Courier New"/>
      <w:sz w:val="20"/>
      <w:szCs w:val="20"/>
    </w:rPr>
  </w:style>
  <w:style w:type="character" w:styleId="af5">
    <w:name w:val="Emphasis"/>
    <w:basedOn w:val="a1"/>
    <w:uiPriority w:val="20"/>
    <w:qFormat/>
    <w:rsid w:val="00636155"/>
    <w:rPr>
      <w:i/>
      <w:iCs/>
    </w:rPr>
  </w:style>
  <w:style w:type="paragraph" w:customStyle="1" w:styleId="s16">
    <w:name w:val="s_16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6">
    <w:name w:val="Table Grid"/>
    <w:basedOn w:val="a2"/>
    <w:uiPriority w:val="59"/>
    <w:rsid w:val="006361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Strong"/>
    <w:basedOn w:val="a1"/>
    <w:uiPriority w:val="22"/>
    <w:qFormat/>
    <w:rsid w:val="00636155"/>
    <w:rPr>
      <w:b/>
      <w:bCs/>
    </w:rPr>
  </w:style>
  <w:style w:type="paragraph" w:customStyle="1" w:styleId="ConsPlusTitle">
    <w:name w:val="ConsPlusTitle"/>
    <w:rsid w:val="00636155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21">
    <w:name w:val="Body Text 2"/>
    <w:basedOn w:val="a0"/>
    <w:link w:val="22"/>
    <w:uiPriority w:val="99"/>
    <w:unhideWhenUsed/>
    <w:rsid w:val="00460E2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460E2A"/>
  </w:style>
  <w:style w:type="character" w:customStyle="1" w:styleId="af3">
    <w:name w:val="Абзац списка Знак"/>
    <w:aliases w:val="Источник Знак,Абзац списка нумерованный Знак"/>
    <w:link w:val="af2"/>
    <w:uiPriority w:val="34"/>
    <w:locked/>
    <w:rsid w:val="00236F72"/>
    <w:rPr>
      <w:rFonts w:ascii="Calibri" w:eastAsia="SimSun" w:hAnsi="Calibri"/>
      <w:color w:val="00000A"/>
    </w:rPr>
  </w:style>
  <w:style w:type="character" w:customStyle="1" w:styleId="30">
    <w:name w:val="Заголовок 3 Знак"/>
    <w:basedOn w:val="a1"/>
    <w:link w:val="3"/>
    <w:uiPriority w:val="99"/>
    <w:rsid w:val="00236F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0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Письма"/>
    <w:basedOn w:val="a0"/>
    <w:rsid w:val="00236F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rticle-renderblock">
    <w:name w:val="article-render__block"/>
    <w:basedOn w:val="a0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locked/>
    <w:rsid w:val="00236F72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 Indent"/>
    <w:basedOn w:val="a0"/>
    <w:link w:val="afa"/>
    <w:uiPriority w:val="99"/>
    <w:unhideWhenUsed/>
    <w:rsid w:val="007555C8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rsid w:val="007555C8"/>
  </w:style>
  <w:style w:type="paragraph" w:styleId="33">
    <w:name w:val="Body Text Indent 3"/>
    <w:basedOn w:val="a0"/>
    <w:link w:val="34"/>
    <w:uiPriority w:val="99"/>
    <w:semiHidden/>
    <w:unhideWhenUsed/>
    <w:rsid w:val="007555C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7555C8"/>
    <w:rPr>
      <w:sz w:val="16"/>
      <w:szCs w:val="16"/>
    </w:rPr>
  </w:style>
  <w:style w:type="paragraph" w:styleId="23">
    <w:name w:val="Body Text Indent 2"/>
    <w:basedOn w:val="a0"/>
    <w:link w:val="24"/>
    <w:uiPriority w:val="99"/>
    <w:unhideWhenUsed/>
    <w:rsid w:val="007555C8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555C8"/>
    <w:rPr>
      <w:rFonts w:eastAsiaTheme="minorHAnsi"/>
      <w:lang w:eastAsia="en-US"/>
    </w:rPr>
  </w:style>
  <w:style w:type="paragraph" w:customStyle="1" w:styleId="31">
    <w:name w:val="Основной текст3"/>
    <w:basedOn w:val="a0"/>
    <w:link w:val="a8"/>
    <w:rsid w:val="00EC6D4E"/>
    <w:pPr>
      <w:widowControl w:val="0"/>
      <w:shd w:val="clear" w:color="auto" w:fill="FFFFFF"/>
      <w:spacing w:after="300" w:line="317" w:lineRule="exact"/>
      <w:jc w:val="center"/>
    </w:pPr>
    <w:rPr>
      <w:spacing w:val="4"/>
      <w:sz w:val="25"/>
    </w:rPr>
  </w:style>
  <w:style w:type="character" w:customStyle="1" w:styleId="13">
    <w:name w:val="Основной текст1"/>
    <w:basedOn w:val="a8"/>
    <w:rsid w:val="00EC6D4E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5">
    <w:name w:val="Основной шрифт абзаца2"/>
    <w:rsid w:val="00EC6D4E"/>
  </w:style>
  <w:style w:type="paragraph" w:customStyle="1" w:styleId="Default">
    <w:name w:val="Default"/>
    <w:rsid w:val="00EC6D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blk1">
    <w:name w:val="blk1"/>
    <w:basedOn w:val="a1"/>
    <w:rsid w:val="00EC6D4E"/>
    <w:rPr>
      <w:vanish w:val="0"/>
      <w:webHidden w:val="0"/>
      <w:specVanish w:val="0"/>
    </w:rPr>
  </w:style>
  <w:style w:type="character" w:customStyle="1" w:styleId="35">
    <w:name w:val="Основной текст (3)_"/>
    <w:basedOn w:val="a1"/>
    <w:link w:val="36"/>
    <w:rsid w:val="00EC6D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basedOn w:val="a1"/>
    <w:link w:val="27"/>
    <w:uiPriority w:val="99"/>
    <w:rsid w:val="00EC6D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EC6D4E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Основной текст (2)"/>
    <w:basedOn w:val="a0"/>
    <w:link w:val="26"/>
    <w:rsid w:val="00EC6D4E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(2)1"/>
    <w:basedOn w:val="a0"/>
    <w:uiPriority w:val="99"/>
    <w:rsid w:val="00537A7B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Абзац списка1"/>
    <w:basedOn w:val="a0"/>
    <w:rsid w:val="00537A7B"/>
    <w:pPr>
      <w:widowControl w:val="0"/>
      <w:spacing w:after="0" w:line="240" w:lineRule="auto"/>
      <w:ind w:left="720"/>
      <w:contextualSpacing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customStyle="1" w:styleId="21pt">
    <w:name w:val="Основной текст (2) + Интервал 1 pt"/>
    <w:basedOn w:val="26"/>
    <w:uiPriority w:val="99"/>
    <w:rsid w:val="00537A7B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7">
    <w:name w:val="Основной текст (7)_"/>
    <w:basedOn w:val="a1"/>
    <w:link w:val="70"/>
    <w:uiPriority w:val="99"/>
    <w:locked/>
    <w:rsid w:val="00537A7B"/>
    <w:rPr>
      <w:b/>
      <w:bCs/>
      <w:shd w:val="clear" w:color="auto" w:fill="FFFFFF"/>
    </w:rPr>
  </w:style>
  <w:style w:type="character" w:customStyle="1" w:styleId="8">
    <w:name w:val="Основной текст (8)_"/>
    <w:basedOn w:val="a1"/>
    <w:link w:val="80"/>
    <w:uiPriority w:val="99"/>
    <w:locked/>
    <w:rsid w:val="00537A7B"/>
    <w:rPr>
      <w:shd w:val="clear" w:color="auto" w:fill="FFFFFF"/>
    </w:rPr>
  </w:style>
  <w:style w:type="character" w:customStyle="1" w:styleId="812pt">
    <w:name w:val="Основной текст (8) + 12 pt"/>
    <w:basedOn w:val="8"/>
    <w:uiPriority w:val="99"/>
    <w:rsid w:val="00537A7B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70">
    <w:name w:val="Основной текст (7)"/>
    <w:basedOn w:val="a0"/>
    <w:link w:val="7"/>
    <w:uiPriority w:val="99"/>
    <w:rsid w:val="00537A7B"/>
    <w:pPr>
      <w:widowControl w:val="0"/>
      <w:shd w:val="clear" w:color="auto" w:fill="FFFFFF"/>
      <w:spacing w:before="240" w:after="60" w:line="240" w:lineRule="atLeast"/>
      <w:jc w:val="center"/>
    </w:pPr>
    <w:rPr>
      <w:b/>
      <w:bCs/>
    </w:rPr>
  </w:style>
  <w:style w:type="paragraph" w:customStyle="1" w:styleId="80">
    <w:name w:val="Основной текст (8)"/>
    <w:basedOn w:val="a0"/>
    <w:link w:val="8"/>
    <w:uiPriority w:val="99"/>
    <w:rsid w:val="00537A7B"/>
    <w:pPr>
      <w:widowControl w:val="0"/>
      <w:shd w:val="clear" w:color="auto" w:fill="FFFFFF"/>
      <w:spacing w:before="60" w:after="0" w:line="250" w:lineRule="exact"/>
    </w:pPr>
  </w:style>
  <w:style w:type="paragraph" w:customStyle="1" w:styleId="afb">
    <w:name w:val="Содержимое списка"/>
    <w:basedOn w:val="a0"/>
    <w:uiPriority w:val="99"/>
    <w:qFormat/>
    <w:rsid w:val="00537A7B"/>
    <w:pPr>
      <w:widowControl w:val="0"/>
      <w:suppressAutoHyphens/>
      <w:spacing w:after="0" w:line="240" w:lineRule="auto"/>
      <w:ind w:left="567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formattext">
    <w:name w:val="formattext"/>
    <w:basedOn w:val="a0"/>
    <w:rsid w:val="00DE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1">
    <w:name w:val="HTML Sample"/>
    <w:basedOn w:val="a1"/>
    <w:uiPriority w:val="99"/>
    <w:rsid w:val="00CF3F4C"/>
    <w:rPr>
      <w:rFonts w:ascii="Courier New" w:hAnsi="Courier New" w:cs="Courier New"/>
    </w:rPr>
  </w:style>
  <w:style w:type="paragraph" w:styleId="afc">
    <w:name w:val="Plain Text"/>
    <w:basedOn w:val="a0"/>
    <w:link w:val="afd"/>
    <w:rsid w:val="00EA0AE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d">
    <w:name w:val="Текст Знак"/>
    <w:basedOn w:val="a1"/>
    <w:link w:val="afc"/>
    <w:rsid w:val="00EA0AED"/>
    <w:rPr>
      <w:rFonts w:ascii="Courier New" w:eastAsia="Times New Roman" w:hAnsi="Courier New" w:cs="Courier New"/>
      <w:sz w:val="20"/>
      <w:szCs w:val="20"/>
    </w:rPr>
  </w:style>
  <w:style w:type="paragraph" w:customStyle="1" w:styleId="15">
    <w:name w:val="Без интервала1"/>
    <w:rsid w:val="00EA0AE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e">
    <w:name w:val="caption"/>
    <w:basedOn w:val="a0"/>
    <w:next w:val="a0"/>
    <w:uiPriority w:val="35"/>
    <w:unhideWhenUsed/>
    <w:qFormat/>
    <w:rsid w:val="00205F9D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customStyle="1" w:styleId="37">
    <w:name w:val="Абзац списка3"/>
    <w:basedOn w:val="a0"/>
    <w:rsid w:val="00941FE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8">
    <w:name w:val="Заголовок оглавления2"/>
    <w:basedOn w:val="1"/>
    <w:next w:val="a0"/>
    <w:rsid w:val="00941FE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Style3">
    <w:name w:val="Style3"/>
    <w:basedOn w:val="a0"/>
    <w:rsid w:val="00941FEE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16">
    <w:name w:val="Название Знак1"/>
    <w:locked/>
    <w:rsid w:val="00941FEE"/>
    <w:rPr>
      <w:rFonts w:ascii="Calibri" w:eastAsia="Calibri" w:hAnsi="Calibri" w:cs="Times New Roman"/>
      <w:sz w:val="24"/>
      <w:szCs w:val="20"/>
    </w:rPr>
  </w:style>
  <w:style w:type="character" w:customStyle="1" w:styleId="17">
    <w:name w:val="Основной шрифт абзаца1"/>
    <w:rsid w:val="00941FEE"/>
  </w:style>
  <w:style w:type="paragraph" w:customStyle="1" w:styleId="formattexttopleveltext">
    <w:name w:val="formattext topleveltext"/>
    <w:basedOn w:val="a0"/>
    <w:uiPriority w:val="99"/>
    <w:rsid w:val="004F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rsid w:val="004F0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F0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">
    <w:name w:val="footnote text"/>
    <w:basedOn w:val="a0"/>
    <w:link w:val="aff0"/>
    <w:uiPriority w:val="99"/>
    <w:semiHidden/>
    <w:unhideWhenUsed/>
    <w:rsid w:val="004F019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uiPriority w:val="99"/>
    <w:semiHidden/>
    <w:rsid w:val="004F019D"/>
    <w:rPr>
      <w:rFonts w:eastAsiaTheme="minorHAnsi"/>
      <w:sz w:val="20"/>
      <w:szCs w:val="20"/>
      <w:lang w:eastAsia="en-US"/>
    </w:rPr>
  </w:style>
  <w:style w:type="character" w:styleId="aff1">
    <w:name w:val="footnote reference"/>
    <w:basedOn w:val="a1"/>
    <w:uiPriority w:val="99"/>
    <w:semiHidden/>
    <w:unhideWhenUsed/>
    <w:rsid w:val="004F019D"/>
    <w:rPr>
      <w:vertAlign w:val="superscript"/>
    </w:rPr>
  </w:style>
  <w:style w:type="paragraph" w:customStyle="1" w:styleId="18">
    <w:name w:val="Основной текст с отступом1"/>
    <w:basedOn w:val="11"/>
    <w:rsid w:val="00FE5184"/>
    <w:pPr>
      <w:widowControl/>
      <w:tabs>
        <w:tab w:val="clear" w:pos="709"/>
      </w:tabs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211">
    <w:name w:val="Основной текст с отступом 21"/>
    <w:basedOn w:val="11"/>
    <w:rsid w:val="00FE5184"/>
    <w:pPr>
      <w:widowControl/>
      <w:tabs>
        <w:tab w:val="clear" w:pos="709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S">
    <w:name w:val="S_Обычный жирный"/>
    <w:basedOn w:val="11"/>
    <w:rsid w:val="00FE5184"/>
    <w:pPr>
      <w:widowControl/>
      <w:tabs>
        <w:tab w:val="clear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customStyle="1" w:styleId="38">
    <w:name w:val="Основной шрифт абзаца3"/>
    <w:rsid w:val="00FE5184"/>
  </w:style>
  <w:style w:type="paragraph" w:customStyle="1" w:styleId="s3">
    <w:name w:val="s_3"/>
    <w:basedOn w:val="a0"/>
    <w:rsid w:val="007A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0"/>
    <w:rsid w:val="007A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header"/>
    <w:aliases w:val="ВерхКолонтитул"/>
    <w:basedOn w:val="a0"/>
    <w:link w:val="aff3"/>
    <w:uiPriority w:val="99"/>
    <w:unhideWhenUsed/>
    <w:rsid w:val="00E355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3">
    <w:name w:val="Верхний колонтитул Знак"/>
    <w:aliases w:val="ВерхКолонтитул Знак"/>
    <w:basedOn w:val="a1"/>
    <w:link w:val="aff2"/>
    <w:uiPriority w:val="99"/>
    <w:rsid w:val="00E35574"/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1"/>
    <w:link w:val="5"/>
    <w:rsid w:val="00E355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9">
    <w:name w:val="Гиперссылка2"/>
    <w:basedOn w:val="a1"/>
    <w:rsid w:val="00E35574"/>
  </w:style>
  <w:style w:type="character" w:customStyle="1" w:styleId="FontStyle19">
    <w:name w:val="Font Style19"/>
    <w:rsid w:val="001F4819"/>
    <w:rPr>
      <w:rFonts w:ascii="Times New Roman" w:hAnsi="Times New Roman" w:cs="Times New Roman" w:hint="default"/>
      <w:sz w:val="26"/>
      <w:szCs w:val="26"/>
    </w:rPr>
  </w:style>
  <w:style w:type="paragraph" w:styleId="aff4">
    <w:name w:val="footer"/>
    <w:basedOn w:val="a0"/>
    <w:link w:val="aff5"/>
    <w:uiPriority w:val="99"/>
    <w:unhideWhenUsed/>
    <w:rsid w:val="00BB0D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5">
    <w:name w:val="Нижний колонтитул Знак"/>
    <w:basedOn w:val="a1"/>
    <w:link w:val="aff4"/>
    <w:uiPriority w:val="99"/>
    <w:rsid w:val="00BB0D72"/>
    <w:rPr>
      <w:rFonts w:ascii="Calibri" w:eastAsia="Calibri" w:hAnsi="Calibri" w:cs="Times New Roman"/>
      <w:lang w:eastAsia="en-US"/>
    </w:rPr>
  </w:style>
  <w:style w:type="paragraph" w:customStyle="1" w:styleId="Pa3">
    <w:name w:val="Pa3"/>
    <w:basedOn w:val="a0"/>
    <w:next w:val="a0"/>
    <w:uiPriority w:val="99"/>
    <w:rsid w:val="00BB0D72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styleId="a">
    <w:name w:val="List Bullet"/>
    <w:basedOn w:val="a0"/>
    <w:uiPriority w:val="99"/>
    <w:unhideWhenUsed/>
    <w:rsid w:val="00BB0D72"/>
    <w:pPr>
      <w:numPr>
        <w:numId w:val="1"/>
      </w:numPr>
      <w:tabs>
        <w:tab w:val="clear" w:pos="360"/>
      </w:tabs>
      <w:ind w:left="1428"/>
      <w:contextualSpacing/>
    </w:pPr>
    <w:rPr>
      <w:rFonts w:ascii="Calibri" w:eastAsia="Calibri" w:hAnsi="Calibri" w:cs="Times New Roman"/>
      <w:lang w:eastAsia="en-US"/>
    </w:rPr>
  </w:style>
  <w:style w:type="paragraph" w:customStyle="1" w:styleId="Pa14">
    <w:name w:val="Pa14"/>
    <w:basedOn w:val="a0"/>
    <w:next w:val="a0"/>
    <w:uiPriority w:val="99"/>
    <w:rsid w:val="00BB0D72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6">
    <w:name w:val="Pa16"/>
    <w:basedOn w:val="a0"/>
    <w:next w:val="a0"/>
    <w:uiPriority w:val="99"/>
    <w:rsid w:val="00BB0D72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FR1">
    <w:name w:val="FR1"/>
    <w:rsid w:val="00BB0D72"/>
    <w:pPr>
      <w:widowControl w:val="0"/>
      <w:autoSpaceDE w:val="0"/>
      <w:autoSpaceDN w:val="0"/>
      <w:adjustRightInd w:val="0"/>
      <w:spacing w:before="140" w:after="0" w:line="312" w:lineRule="auto"/>
      <w:ind w:left="600" w:right="1000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western">
    <w:name w:val="western"/>
    <w:basedOn w:val="a0"/>
    <w:rsid w:val="00BB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BB0D72"/>
    <w:rPr>
      <w:rFonts w:ascii="Cambria" w:hAnsi="Cambria" w:cs="Cambria" w:hint="default"/>
      <w:sz w:val="20"/>
      <w:szCs w:val="20"/>
    </w:rPr>
  </w:style>
  <w:style w:type="character" w:customStyle="1" w:styleId="40">
    <w:name w:val="Заголовок 4 Знак"/>
    <w:basedOn w:val="a1"/>
    <w:link w:val="4"/>
    <w:uiPriority w:val="99"/>
    <w:rsid w:val="00E440BB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60">
    <w:name w:val="Заголовок 6 Знак"/>
    <w:basedOn w:val="a1"/>
    <w:link w:val="6"/>
    <w:rsid w:val="00E440BB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bsatz-Standardschriftart">
    <w:name w:val="Absatz-Standardschriftart"/>
    <w:rsid w:val="00E440BB"/>
  </w:style>
  <w:style w:type="character" w:customStyle="1" w:styleId="WW-Absatz-Standardschriftart">
    <w:name w:val="WW-Absatz-Standardschriftart"/>
    <w:rsid w:val="00E440BB"/>
  </w:style>
  <w:style w:type="character" w:customStyle="1" w:styleId="aff6">
    <w:name w:val="Символ нумерации"/>
    <w:rsid w:val="00E440BB"/>
  </w:style>
  <w:style w:type="paragraph" w:styleId="aff7">
    <w:name w:val="List"/>
    <w:basedOn w:val="a6"/>
    <w:uiPriority w:val="99"/>
    <w:rsid w:val="00E440BB"/>
    <w:rPr>
      <w:rFonts w:ascii="Times New Roman" w:eastAsia="SimSun" w:hAnsi="Times New Roman" w:cs="Mangal"/>
      <w:kern w:val="1"/>
      <w:sz w:val="24"/>
      <w:lang w:eastAsia="hi-IN" w:bidi="hi-IN"/>
    </w:rPr>
  </w:style>
  <w:style w:type="paragraph" w:customStyle="1" w:styleId="19">
    <w:name w:val="Название1"/>
    <w:basedOn w:val="a0"/>
    <w:rsid w:val="00E440BB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a">
    <w:name w:val="Указатель1"/>
    <w:basedOn w:val="a0"/>
    <w:rsid w:val="00E440B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style-span">
    <w:name w:val="apple-style-span"/>
    <w:basedOn w:val="a1"/>
    <w:rsid w:val="00E440BB"/>
  </w:style>
  <w:style w:type="paragraph" w:customStyle="1" w:styleId="ConsPlusNormal2">
    <w:name w:val="ConsPlusNormal Знак Знак"/>
    <w:link w:val="ConsPlusNormal3"/>
    <w:rsid w:val="00E440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3">
    <w:name w:val="ConsPlusNormal Знак Знак Знак"/>
    <w:link w:val="ConsPlusNormal2"/>
    <w:locked/>
    <w:rsid w:val="00E440BB"/>
    <w:rPr>
      <w:rFonts w:ascii="Arial" w:eastAsia="Times New Roman" w:hAnsi="Arial" w:cs="Arial"/>
      <w:sz w:val="20"/>
      <w:szCs w:val="20"/>
    </w:rPr>
  </w:style>
  <w:style w:type="character" w:customStyle="1" w:styleId="aff8">
    <w:name w:val="Цветовое выделение"/>
    <w:uiPriority w:val="99"/>
    <w:rsid w:val="00E440BB"/>
    <w:rPr>
      <w:b/>
      <w:bCs/>
      <w:color w:val="26282F"/>
    </w:rPr>
  </w:style>
  <w:style w:type="character" w:customStyle="1" w:styleId="aff9">
    <w:name w:val="Гипертекстовая ссылка"/>
    <w:basedOn w:val="aff8"/>
    <w:uiPriority w:val="99"/>
    <w:rsid w:val="00E440BB"/>
    <w:rPr>
      <w:b/>
      <w:bCs/>
      <w:color w:val="106BBE"/>
    </w:rPr>
  </w:style>
  <w:style w:type="paragraph" w:customStyle="1" w:styleId="affa">
    <w:name w:val="Нормальный (таблица)"/>
    <w:basedOn w:val="a0"/>
    <w:next w:val="a0"/>
    <w:uiPriority w:val="99"/>
    <w:rsid w:val="00E440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b">
    <w:name w:val="Прижатый влево"/>
    <w:basedOn w:val="a0"/>
    <w:next w:val="a0"/>
    <w:uiPriority w:val="99"/>
    <w:rsid w:val="00E44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aragraph">
    <w:name w:val="paragraph"/>
    <w:basedOn w:val="a0"/>
    <w:rsid w:val="00E4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E440BB"/>
  </w:style>
  <w:style w:type="character" w:customStyle="1" w:styleId="spellingerror">
    <w:name w:val="spellingerror"/>
    <w:basedOn w:val="a1"/>
    <w:rsid w:val="00E440BB"/>
  </w:style>
  <w:style w:type="character" w:customStyle="1" w:styleId="eop">
    <w:name w:val="eop"/>
    <w:basedOn w:val="a1"/>
    <w:rsid w:val="00E440BB"/>
  </w:style>
  <w:style w:type="character" w:styleId="affc">
    <w:name w:val="page number"/>
    <w:uiPriority w:val="99"/>
    <w:rsid w:val="00E440BB"/>
  </w:style>
  <w:style w:type="paragraph" w:customStyle="1" w:styleId="ConsPlusCell">
    <w:name w:val="ConsPlusCell"/>
    <w:rsid w:val="00E44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d">
    <w:name w:val="Document Map"/>
    <w:basedOn w:val="a0"/>
    <w:link w:val="affe"/>
    <w:uiPriority w:val="99"/>
    <w:rsid w:val="00E440B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e">
    <w:name w:val="Схема документа Знак"/>
    <w:basedOn w:val="a1"/>
    <w:link w:val="affd"/>
    <w:uiPriority w:val="99"/>
    <w:rsid w:val="00E440B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b">
    <w:name w:val="Знак1 Знак Знак Знак"/>
    <w:basedOn w:val="a0"/>
    <w:rsid w:val="00E440B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9">
    <w:name w:val="Body Text 3"/>
    <w:basedOn w:val="a0"/>
    <w:link w:val="3a"/>
    <w:uiPriority w:val="99"/>
    <w:unhideWhenUsed/>
    <w:rsid w:val="00E440BB"/>
    <w:pPr>
      <w:spacing w:after="120"/>
    </w:pPr>
    <w:rPr>
      <w:rFonts w:ascii="Calibri" w:eastAsia="Times New Roman" w:hAnsi="Calibri" w:cs="Times New Roman"/>
      <w:sz w:val="16"/>
      <w:szCs w:val="20"/>
    </w:rPr>
  </w:style>
  <w:style w:type="character" w:customStyle="1" w:styleId="3a">
    <w:name w:val="Основной текст 3 Знак"/>
    <w:basedOn w:val="a1"/>
    <w:link w:val="39"/>
    <w:uiPriority w:val="99"/>
    <w:rsid w:val="00E440BB"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uiPriority w:val="99"/>
    <w:rsid w:val="00E440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f">
    <w:name w:val="Знак Знак Знак Знак Знак Знак Знак"/>
    <w:basedOn w:val="a0"/>
    <w:rsid w:val="00E440BB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character" w:styleId="afff0">
    <w:name w:val="annotation reference"/>
    <w:uiPriority w:val="99"/>
    <w:unhideWhenUsed/>
    <w:rsid w:val="00E440BB"/>
    <w:rPr>
      <w:sz w:val="16"/>
      <w:szCs w:val="16"/>
    </w:rPr>
  </w:style>
  <w:style w:type="paragraph" w:styleId="afff1">
    <w:name w:val="annotation text"/>
    <w:basedOn w:val="a0"/>
    <w:link w:val="afff2"/>
    <w:uiPriority w:val="99"/>
    <w:unhideWhenUsed/>
    <w:rsid w:val="00E440BB"/>
    <w:rPr>
      <w:rFonts w:ascii="Calibri" w:eastAsia="Times New Roman" w:hAnsi="Calibri" w:cs="Times New Roman"/>
      <w:sz w:val="20"/>
      <w:szCs w:val="20"/>
    </w:rPr>
  </w:style>
  <w:style w:type="character" w:customStyle="1" w:styleId="afff2">
    <w:name w:val="Текст примечания Знак"/>
    <w:basedOn w:val="a1"/>
    <w:link w:val="afff1"/>
    <w:uiPriority w:val="99"/>
    <w:rsid w:val="00E440BB"/>
    <w:rPr>
      <w:rFonts w:ascii="Calibri" w:eastAsia="Times New Roman" w:hAnsi="Calibri" w:cs="Times New Roman"/>
      <w:sz w:val="20"/>
      <w:szCs w:val="20"/>
    </w:rPr>
  </w:style>
  <w:style w:type="paragraph" w:styleId="afff3">
    <w:name w:val="annotation subject"/>
    <w:basedOn w:val="afff1"/>
    <w:next w:val="afff1"/>
    <w:link w:val="afff4"/>
    <w:uiPriority w:val="99"/>
    <w:unhideWhenUsed/>
    <w:rsid w:val="00E440BB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rsid w:val="00E440B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ertext">
    <w:name w:val="headertext"/>
    <w:basedOn w:val="a0"/>
    <w:rsid w:val="00E4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5">
    <w:name w:val="FollowedHyperlink"/>
    <w:uiPriority w:val="99"/>
    <w:unhideWhenUsed/>
    <w:rsid w:val="00E440BB"/>
    <w:rPr>
      <w:color w:val="800080"/>
      <w:u w:val="single"/>
    </w:rPr>
  </w:style>
  <w:style w:type="paragraph" w:customStyle="1" w:styleId="ConsPlusDocList">
    <w:name w:val="ConsPlusDocList"/>
    <w:rsid w:val="00E44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E440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440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E440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6">
    <w:name w:val="Название проектного документа"/>
    <w:basedOn w:val="a0"/>
    <w:rsid w:val="00E440B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Standard">
    <w:name w:val="Standard"/>
    <w:rsid w:val="00E440B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yle1">
    <w:name w:val="style1"/>
    <w:basedOn w:val="a0"/>
    <w:rsid w:val="0023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1332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10">
    <w:name w:val="ConsPlusNormal1"/>
    <w:locked/>
    <w:rsid w:val="000971FF"/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192AA-6F2B-41C2-9F2C-E74D3AA0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2023-03-01T13:26:00Z</cp:lastPrinted>
  <dcterms:created xsi:type="dcterms:W3CDTF">2018-01-17T03:17:00Z</dcterms:created>
  <dcterms:modified xsi:type="dcterms:W3CDTF">2024-05-28T09:17:00Z</dcterms:modified>
</cp:coreProperties>
</file>