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11E" w:rsidRDefault="0095511E" w:rsidP="0095511E">
      <w:r>
        <w:rPr>
          <w:sz w:val="20"/>
          <w:szCs w:val="20"/>
        </w:rPr>
        <w:t xml:space="preserve">              </w:t>
      </w:r>
      <w:r w:rsidR="00D01882">
        <w:rPr>
          <w:sz w:val="20"/>
          <w:szCs w:val="2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19pt;height:39pt" fillcolor="#06c" strokecolor="#9cf" strokeweight="1.5pt">
            <v:shadow on="t" color="#900"/>
            <v:textpath style="font-family:&quot;Impact&quot;;font-size:32pt;font-weight:bold;font-style:italic;v-text-kern:t" trim="t" fitpath="t" string="БЮЛЛЕТЕНЬ"/>
          </v:shape>
        </w:pict>
      </w:r>
    </w:p>
    <w:p w:rsidR="0095511E" w:rsidRDefault="0095511E" w:rsidP="0095511E">
      <w:pPr>
        <w:rPr>
          <w:sz w:val="20"/>
          <w:szCs w:val="20"/>
        </w:rPr>
      </w:pPr>
    </w:p>
    <w:p w:rsidR="0095511E" w:rsidRDefault="0095511E" w:rsidP="0095511E">
      <w:pPr>
        <w:tabs>
          <w:tab w:val="left" w:pos="1897"/>
        </w:tabs>
        <w:rPr>
          <w:sz w:val="28"/>
          <w:szCs w:val="28"/>
        </w:rPr>
      </w:pPr>
    </w:p>
    <w:p w:rsidR="0095511E" w:rsidRDefault="0095511E" w:rsidP="0095511E">
      <w:pPr>
        <w:tabs>
          <w:tab w:val="left" w:pos="1897"/>
        </w:tabs>
        <w:rPr>
          <w:b/>
          <w:i/>
          <w:sz w:val="36"/>
          <w:szCs w:val="36"/>
        </w:rPr>
      </w:pPr>
      <w:r>
        <w:t xml:space="preserve">                </w:t>
      </w:r>
      <w:r>
        <w:rPr>
          <w:b/>
          <w:i/>
          <w:sz w:val="36"/>
          <w:szCs w:val="36"/>
        </w:rPr>
        <w:t xml:space="preserve">  органов местного самоуправления</w:t>
      </w:r>
    </w:p>
    <w:p w:rsidR="0095511E" w:rsidRDefault="0095511E" w:rsidP="0095511E">
      <w:pPr>
        <w:tabs>
          <w:tab w:val="left" w:pos="1897"/>
        </w:tabs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                    Аксёнихинского сельсовета</w:t>
      </w:r>
    </w:p>
    <w:p w:rsidR="0095511E" w:rsidRDefault="0095511E" w:rsidP="0095511E">
      <w:pPr>
        <w:tabs>
          <w:tab w:val="left" w:pos="1897"/>
        </w:tabs>
        <w:rPr>
          <w:b/>
          <w:sz w:val="36"/>
          <w:szCs w:val="36"/>
        </w:rPr>
      </w:pPr>
    </w:p>
    <w:p w:rsidR="0095511E" w:rsidRDefault="00636155" w:rsidP="0095511E">
      <w:pPr>
        <w:tabs>
          <w:tab w:val="left" w:pos="1897"/>
        </w:tabs>
        <w:rPr>
          <w:b/>
          <w:sz w:val="28"/>
          <w:szCs w:val="28"/>
        </w:rPr>
      </w:pPr>
      <w:r>
        <w:rPr>
          <w:b/>
          <w:sz w:val="36"/>
          <w:szCs w:val="36"/>
        </w:rPr>
        <w:t xml:space="preserve">№ </w:t>
      </w:r>
      <w:r w:rsidR="004F019D">
        <w:rPr>
          <w:b/>
          <w:sz w:val="36"/>
          <w:szCs w:val="36"/>
        </w:rPr>
        <w:t>0</w:t>
      </w:r>
      <w:r w:rsidR="00E35574">
        <w:rPr>
          <w:b/>
          <w:sz w:val="36"/>
          <w:szCs w:val="36"/>
        </w:rPr>
        <w:t>8</w:t>
      </w:r>
      <w:r w:rsidR="0095511E">
        <w:rPr>
          <w:sz w:val="36"/>
          <w:szCs w:val="36"/>
        </w:rPr>
        <w:t xml:space="preserve">                     </w:t>
      </w:r>
      <w:r w:rsidR="00EA0AED">
        <w:rPr>
          <w:sz w:val="36"/>
          <w:szCs w:val="36"/>
        </w:rPr>
        <w:t xml:space="preserve">                         </w:t>
      </w:r>
      <w:r w:rsidR="0095511E">
        <w:rPr>
          <w:sz w:val="36"/>
          <w:szCs w:val="36"/>
        </w:rPr>
        <w:t xml:space="preserve">         </w:t>
      </w:r>
      <w:r w:rsidR="00754D88">
        <w:rPr>
          <w:b/>
          <w:sz w:val="36"/>
          <w:szCs w:val="36"/>
        </w:rPr>
        <w:t xml:space="preserve"> </w:t>
      </w:r>
      <w:r w:rsidR="00E35574">
        <w:rPr>
          <w:b/>
          <w:sz w:val="36"/>
          <w:szCs w:val="36"/>
        </w:rPr>
        <w:t>15</w:t>
      </w:r>
      <w:r w:rsidR="00C83560">
        <w:rPr>
          <w:b/>
          <w:sz w:val="36"/>
          <w:szCs w:val="36"/>
        </w:rPr>
        <w:t xml:space="preserve"> марта </w:t>
      </w:r>
      <w:r w:rsidR="002A5CEF">
        <w:rPr>
          <w:b/>
          <w:sz w:val="36"/>
          <w:szCs w:val="36"/>
        </w:rPr>
        <w:t xml:space="preserve"> 202</w:t>
      </w:r>
      <w:r w:rsidR="004F019D">
        <w:rPr>
          <w:b/>
          <w:sz w:val="36"/>
          <w:szCs w:val="36"/>
        </w:rPr>
        <w:t>3</w:t>
      </w:r>
      <w:r w:rsidR="0095511E">
        <w:rPr>
          <w:b/>
          <w:sz w:val="36"/>
          <w:szCs w:val="36"/>
        </w:rPr>
        <w:t xml:space="preserve"> года                                                                    </w:t>
      </w:r>
      <w:r w:rsidR="0095511E">
        <w:rPr>
          <w:b/>
        </w:rPr>
        <w:tab/>
      </w:r>
      <w:r w:rsidR="0095511E">
        <w:rPr>
          <w:b/>
        </w:rPr>
        <w:tab/>
      </w:r>
      <w:r w:rsidR="0095511E">
        <w:rPr>
          <w:b/>
        </w:rPr>
        <w:tab/>
      </w:r>
      <w:r w:rsidR="0095511E">
        <w:rPr>
          <w:b/>
        </w:rPr>
        <w:tab/>
      </w:r>
      <w:r w:rsidR="0095511E">
        <w:rPr>
          <w:b/>
        </w:rPr>
        <w:tab/>
      </w:r>
      <w:r w:rsidR="0095511E">
        <w:rPr>
          <w:b/>
        </w:rPr>
        <w:tab/>
      </w:r>
      <w:r w:rsidR="0095511E">
        <w:rPr>
          <w:b/>
        </w:rPr>
        <w:tab/>
      </w:r>
      <w:r w:rsidR="0095511E">
        <w:rPr>
          <w:b/>
        </w:rPr>
        <w:tab/>
      </w:r>
      <w:r w:rsidR="0095511E">
        <w:rPr>
          <w:b/>
        </w:rPr>
        <w:tab/>
      </w:r>
    </w:p>
    <w:p w:rsidR="0095511E" w:rsidRDefault="0095511E" w:rsidP="0095511E">
      <w:pPr>
        <w:jc w:val="center"/>
      </w:pPr>
    </w:p>
    <w:p w:rsidR="00EC6D4E" w:rsidRPr="004F019D" w:rsidRDefault="0095511E" w:rsidP="005362E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6972300" cy="5219700"/>
            <wp:effectExtent l="19050" t="0" r="0" b="0"/>
            <wp:docPr id="2" name="Рисунок 2" descr="kar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karta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0" cy="521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F019D">
        <w:rPr>
          <w:rFonts w:ascii="Times New Roman" w:hAnsi="Times New Roman" w:cs="Times New Roman"/>
          <w:sz w:val="24"/>
          <w:szCs w:val="24"/>
        </w:rPr>
        <w:t xml:space="preserve">село Аксениха </w:t>
      </w:r>
      <w:r w:rsidR="008B294E" w:rsidRPr="004F019D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E35574" w:rsidRPr="00E35574" w:rsidRDefault="00E35574" w:rsidP="00E35574">
      <w:pPr>
        <w:pStyle w:val="af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                                                     </w:t>
      </w:r>
      <w:r w:rsidRPr="00E35574">
        <w:rPr>
          <w:rFonts w:ascii="Times New Roman" w:eastAsia="Calibri" w:hAnsi="Times New Roman" w:cs="Times New Roman"/>
          <w:sz w:val="24"/>
          <w:szCs w:val="24"/>
        </w:rPr>
        <w:t>ПОВЕСТКА</w:t>
      </w:r>
    </w:p>
    <w:p w:rsidR="00E35574" w:rsidRPr="00E35574" w:rsidRDefault="00E35574" w:rsidP="00E35574">
      <w:pPr>
        <w:pStyle w:val="af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35574">
        <w:rPr>
          <w:rFonts w:ascii="Times New Roman" w:eastAsia="Calibri" w:hAnsi="Times New Roman" w:cs="Times New Roman"/>
          <w:sz w:val="24"/>
          <w:szCs w:val="24"/>
        </w:rPr>
        <w:t xml:space="preserve">        Заседания внеочередной   тридцать девятой сессии Совета депутатов </w:t>
      </w:r>
    </w:p>
    <w:p w:rsidR="00E35574" w:rsidRPr="00E35574" w:rsidRDefault="00E35574" w:rsidP="00E35574">
      <w:pPr>
        <w:pStyle w:val="af"/>
        <w:spacing w:after="0" w:line="100" w:lineRule="atLeast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35574">
        <w:rPr>
          <w:rFonts w:ascii="Times New Roman" w:eastAsia="Calibri" w:hAnsi="Times New Roman" w:cs="Times New Roman"/>
          <w:sz w:val="24"/>
          <w:szCs w:val="24"/>
        </w:rPr>
        <w:t>Аксенихинского сельсовета Краснозерского района</w:t>
      </w:r>
    </w:p>
    <w:p w:rsidR="00E35574" w:rsidRPr="00E35574" w:rsidRDefault="00E35574" w:rsidP="00E35574">
      <w:pPr>
        <w:pStyle w:val="af"/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 w:rsidRPr="00E35574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Новосибирской области</w:t>
      </w:r>
    </w:p>
    <w:p w:rsidR="00E35574" w:rsidRPr="00E35574" w:rsidRDefault="00E35574" w:rsidP="00E35574">
      <w:pPr>
        <w:pStyle w:val="af"/>
        <w:rPr>
          <w:rFonts w:ascii="Times New Roman" w:hAnsi="Times New Roman" w:cs="Times New Roman"/>
          <w:sz w:val="24"/>
          <w:szCs w:val="24"/>
        </w:rPr>
      </w:pPr>
      <w:r w:rsidRPr="00E35574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шестого созыва </w:t>
      </w:r>
    </w:p>
    <w:tbl>
      <w:tblPr>
        <w:tblW w:w="0" w:type="auto"/>
        <w:tblInd w:w="2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81"/>
        <w:gridCol w:w="6880"/>
      </w:tblGrid>
      <w:tr w:rsidR="00E35574" w:rsidRPr="00E35574" w:rsidTr="00C341F9">
        <w:tc>
          <w:tcPr>
            <w:tcW w:w="27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574" w:rsidRPr="00E35574" w:rsidRDefault="00E35574" w:rsidP="00C341F9">
            <w:pPr>
              <w:pStyle w:val="af"/>
              <w:spacing w:after="0" w:line="100" w:lineRule="atLeas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3557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15.03.2023</w:t>
            </w:r>
          </w:p>
        </w:tc>
        <w:tc>
          <w:tcPr>
            <w:tcW w:w="81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574" w:rsidRPr="00E35574" w:rsidRDefault="00E35574" w:rsidP="00C341F9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                                                         </w:t>
            </w:r>
            <w:proofErr w:type="spellStart"/>
            <w:r w:rsidRPr="00E355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proofErr w:type="gramStart"/>
            <w:r w:rsidRPr="00E355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.А</w:t>
            </w:r>
            <w:proofErr w:type="gramEnd"/>
            <w:r w:rsidRPr="00E355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ксениха</w:t>
            </w:r>
            <w:proofErr w:type="spellEnd"/>
          </w:p>
        </w:tc>
      </w:tr>
      <w:tr w:rsidR="00E35574" w:rsidRPr="00E35574" w:rsidTr="00C341F9">
        <w:tc>
          <w:tcPr>
            <w:tcW w:w="27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574" w:rsidRPr="00E35574" w:rsidRDefault="00E35574" w:rsidP="00C341F9">
            <w:pPr>
              <w:pStyle w:val="a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4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15-00</w:t>
            </w:r>
          </w:p>
        </w:tc>
        <w:tc>
          <w:tcPr>
            <w:tcW w:w="81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574" w:rsidRPr="00E35574" w:rsidRDefault="00E35574" w:rsidP="00C341F9">
            <w:pPr>
              <w:pStyle w:val="a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Администрации Аксенихинского</w:t>
            </w:r>
          </w:p>
          <w:p w:rsidR="00E35574" w:rsidRPr="00E35574" w:rsidRDefault="00E35574" w:rsidP="00C341F9">
            <w:pPr>
              <w:pStyle w:val="a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    сельсовета</w:t>
            </w:r>
          </w:p>
        </w:tc>
      </w:tr>
    </w:tbl>
    <w:p w:rsidR="00E35574" w:rsidRPr="00E35574" w:rsidRDefault="00E35574" w:rsidP="00E355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5574">
        <w:rPr>
          <w:rFonts w:ascii="Times New Roman" w:hAnsi="Times New Roman" w:cs="Times New Roman"/>
          <w:sz w:val="24"/>
          <w:szCs w:val="24"/>
        </w:rPr>
        <w:t>1.О секретариате 39 сессии совета депутатов Аксенихинского сельсовета.</w:t>
      </w:r>
    </w:p>
    <w:p w:rsidR="00E35574" w:rsidRPr="00E35574" w:rsidRDefault="00E35574" w:rsidP="00E355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5574">
        <w:rPr>
          <w:rFonts w:ascii="Times New Roman" w:hAnsi="Times New Roman" w:cs="Times New Roman"/>
          <w:sz w:val="24"/>
          <w:szCs w:val="24"/>
        </w:rPr>
        <w:t>Докладывает председатель Совета депутатов Долгополова Е.М.</w:t>
      </w:r>
    </w:p>
    <w:p w:rsidR="00E35574" w:rsidRPr="00E35574" w:rsidRDefault="00E35574" w:rsidP="00E35574">
      <w:pPr>
        <w:jc w:val="both"/>
        <w:rPr>
          <w:rFonts w:ascii="Times New Roman" w:hAnsi="Times New Roman" w:cs="Times New Roman"/>
          <w:sz w:val="24"/>
          <w:szCs w:val="24"/>
        </w:rPr>
      </w:pPr>
      <w:r w:rsidRPr="00E35574">
        <w:rPr>
          <w:rFonts w:ascii="Times New Roman" w:hAnsi="Times New Roman" w:cs="Times New Roman"/>
          <w:sz w:val="24"/>
          <w:szCs w:val="24"/>
        </w:rPr>
        <w:t xml:space="preserve">2.О выполнении прогноза социально-экономического развития  Аксенихинского сельсовета Краснозерского района Новосибирской области за 2022 год. </w:t>
      </w:r>
    </w:p>
    <w:p w:rsidR="00E35574" w:rsidRPr="00E35574" w:rsidRDefault="00E35574" w:rsidP="00E35574">
      <w:pPr>
        <w:pStyle w:val="ConsPlusTitle"/>
        <w:ind w:right="3235"/>
        <w:jc w:val="both"/>
        <w:rPr>
          <w:rFonts w:ascii="Times New Roman" w:hAnsi="Times New Roman" w:cs="Times New Roman"/>
          <w:b/>
          <w:bCs/>
          <w:sz w:val="24"/>
        </w:rPr>
      </w:pPr>
      <w:r w:rsidRPr="00E35574">
        <w:rPr>
          <w:rFonts w:ascii="Times New Roman" w:hAnsi="Times New Roman" w:cs="Times New Roman"/>
          <w:sz w:val="24"/>
        </w:rPr>
        <w:t>3. О внесении изменений в Положение о приватизации муниципального имущества Аксенихинского сельсовета Краснозерского района Новосибирской области, утвержденное решением сорок третьей сессии Совета депутатов  Аксенихинского сельсовета от 05.10.2018г. № 43/4</w:t>
      </w:r>
    </w:p>
    <w:p w:rsidR="00E35574" w:rsidRPr="00E35574" w:rsidRDefault="00E35574" w:rsidP="00E35574">
      <w:pPr>
        <w:pStyle w:val="af0"/>
        <w:jc w:val="both"/>
        <w:rPr>
          <w:rFonts w:ascii="Times New Roman" w:hAnsi="Times New Roman"/>
          <w:szCs w:val="24"/>
        </w:rPr>
      </w:pPr>
      <w:r w:rsidRPr="00E35574">
        <w:rPr>
          <w:rFonts w:ascii="Times New Roman" w:hAnsi="Times New Roman"/>
          <w:szCs w:val="24"/>
        </w:rPr>
        <w:t>Повестка дня утверждена.</w:t>
      </w:r>
    </w:p>
    <w:p w:rsidR="00E35574" w:rsidRPr="00E35574" w:rsidRDefault="00E35574" w:rsidP="00E35574">
      <w:pPr>
        <w:pStyle w:val="af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35574">
        <w:rPr>
          <w:rFonts w:ascii="Times New Roman" w:eastAsia="Times New Roman" w:hAnsi="Times New Roman" w:cs="Times New Roman"/>
          <w:sz w:val="24"/>
          <w:szCs w:val="24"/>
        </w:rPr>
        <w:t>Утвержден регламент.</w:t>
      </w:r>
    </w:p>
    <w:p w:rsidR="00E35574" w:rsidRPr="00E35574" w:rsidRDefault="00E35574" w:rsidP="00E35574">
      <w:pPr>
        <w:pStyle w:val="af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35574" w:rsidRPr="00E35574" w:rsidRDefault="00E35574" w:rsidP="00E35574">
      <w:pPr>
        <w:pStyle w:val="af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35574">
        <w:rPr>
          <w:rFonts w:ascii="Times New Roman" w:eastAsia="Times New Roman" w:hAnsi="Times New Roman" w:cs="Times New Roman"/>
          <w:sz w:val="24"/>
          <w:szCs w:val="24"/>
        </w:rPr>
        <w:t>РЕГЛАМЕНТ:</w:t>
      </w:r>
    </w:p>
    <w:p w:rsidR="00E35574" w:rsidRPr="00E35574" w:rsidRDefault="00E35574" w:rsidP="00E35574">
      <w:pPr>
        <w:pStyle w:val="af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35574">
        <w:rPr>
          <w:rFonts w:ascii="Times New Roman" w:eastAsia="Times New Roman" w:hAnsi="Times New Roman" w:cs="Times New Roman"/>
          <w:sz w:val="24"/>
          <w:szCs w:val="24"/>
        </w:rPr>
        <w:t>- по первому вопросу                   -   5 мин</w:t>
      </w:r>
    </w:p>
    <w:p w:rsidR="00E35574" w:rsidRPr="00E35574" w:rsidRDefault="00E35574" w:rsidP="00E35574">
      <w:pPr>
        <w:pStyle w:val="af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35574">
        <w:rPr>
          <w:rFonts w:ascii="Times New Roman" w:hAnsi="Times New Roman" w:cs="Times New Roman"/>
          <w:sz w:val="24"/>
          <w:szCs w:val="24"/>
        </w:rPr>
        <w:t xml:space="preserve">- по второму вопросу                    -  5 мин </w:t>
      </w:r>
    </w:p>
    <w:p w:rsidR="00E35574" w:rsidRPr="00E35574" w:rsidRDefault="00E35574" w:rsidP="00E35574">
      <w:pPr>
        <w:pStyle w:val="af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35574">
        <w:rPr>
          <w:rFonts w:ascii="Times New Roman" w:hAnsi="Times New Roman" w:cs="Times New Roman"/>
          <w:sz w:val="24"/>
          <w:szCs w:val="24"/>
        </w:rPr>
        <w:t xml:space="preserve">- по третьему вопросу                 -    5  мин </w:t>
      </w:r>
    </w:p>
    <w:p w:rsidR="00E35574" w:rsidRPr="00E35574" w:rsidRDefault="00E35574" w:rsidP="00E35574">
      <w:pPr>
        <w:pStyle w:val="af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35574" w:rsidRPr="00E35574" w:rsidRDefault="00E35574" w:rsidP="00E35574">
      <w:pPr>
        <w:pStyle w:val="af"/>
        <w:spacing w:after="0" w:line="10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5574">
        <w:rPr>
          <w:rFonts w:ascii="Times New Roman" w:hAnsi="Times New Roman" w:cs="Times New Roman"/>
          <w:b/>
          <w:sz w:val="24"/>
          <w:szCs w:val="24"/>
        </w:rPr>
        <w:t xml:space="preserve">СПИСОК депутатов присутствующих на тридцать третьей сессии </w:t>
      </w:r>
    </w:p>
    <w:p w:rsidR="00E35574" w:rsidRPr="00E35574" w:rsidRDefault="00E35574" w:rsidP="00E35574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E35574">
        <w:rPr>
          <w:rFonts w:ascii="Times New Roman" w:hAnsi="Times New Roman" w:cs="Times New Roman"/>
          <w:b/>
          <w:sz w:val="24"/>
          <w:szCs w:val="24"/>
        </w:rPr>
        <w:t>от 15</w:t>
      </w:r>
      <w:r w:rsidRPr="00E35574">
        <w:rPr>
          <w:rFonts w:ascii="Times New Roman" w:hAnsi="Times New Roman" w:cs="Times New Roman"/>
          <w:b/>
          <w:color w:val="auto"/>
          <w:sz w:val="24"/>
          <w:szCs w:val="24"/>
        </w:rPr>
        <w:t>.03.2023г</w:t>
      </w:r>
    </w:p>
    <w:p w:rsidR="00E35574" w:rsidRPr="00E35574" w:rsidRDefault="00E35574" w:rsidP="00E35574">
      <w:pPr>
        <w:pStyle w:val="a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5574">
        <w:rPr>
          <w:rFonts w:ascii="Times New Roman" w:hAnsi="Times New Roman" w:cs="Times New Roman"/>
          <w:sz w:val="24"/>
          <w:szCs w:val="24"/>
        </w:rPr>
        <w:t>1.Долгополова Елена Михайловна</w:t>
      </w:r>
    </w:p>
    <w:p w:rsidR="00E35574" w:rsidRPr="00E35574" w:rsidRDefault="00E35574" w:rsidP="00E35574">
      <w:pPr>
        <w:pStyle w:val="a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5574">
        <w:rPr>
          <w:rFonts w:ascii="Times New Roman" w:hAnsi="Times New Roman" w:cs="Times New Roman"/>
          <w:sz w:val="24"/>
          <w:szCs w:val="24"/>
        </w:rPr>
        <w:t>2.Мангазеева Елена Геннадьевна</w:t>
      </w:r>
    </w:p>
    <w:p w:rsidR="00E35574" w:rsidRPr="00E35574" w:rsidRDefault="00E35574" w:rsidP="00E35574">
      <w:pPr>
        <w:pStyle w:val="a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5574">
        <w:rPr>
          <w:rFonts w:ascii="Times New Roman" w:hAnsi="Times New Roman" w:cs="Times New Roman"/>
          <w:sz w:val="24"/>
          <w:szCs w:val="24"/>
        </w:rPr>
        <w:t>3.Корсун Галина Степановна</w:t>
      </w:r>
    </w:p>
    <w:p w:rsidR="00E35574" w:rsidRPr="00E35574" w:rsidRDefault="00E35574" w:rsidP="00E35574">
      <w:pPr>
        <w:pStyle w:val="a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5574">
        <w:rPr>
          <w:rFonts w:ascii="Times New Roman" w:hAnsi="Times New Roman" w:cs="Times New Roman"/>
          <w:sz w:val="24"/>
          <w:szCs w:val="24"/>
        </w:rPr>
        <w:t>4.Писаревский Николай Егорович</w:t>
      </w:r>
    </w:p>
    <w:p w:rsidR="00E35574" w:rsidRPr="00E35574" w:rsidRDefault="00E35574" w:rsidP="00E35574">
      <w:pPr>
        <w:pStyle w:val="a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5574">
        <w:rPr>
          <w:rFonts w:ascii="Times New Roman" w:hAnsi="Times New Roman" w:cs="Times New Roman"/>
          <w:sz w:val="24"/>
          <w:szCs w:val="24"/>
        </w:rPr>
        <w:t>5.Истомин Александр Александрович</w:t>
      </w:r>
    </w:p>
    <w:p w:rsidR="00E35574" w:rsidRPr="00E35574" w:rsidRDefault="00E35574" w:rsidP="00E35574">
      <w:pPr>
        <w:pStyle w:val="a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5574">
        <w:rPr>
          <w:rFonts w:ascii="Times New Roman" w:hAnsi="Times New Roman" w:cs="Times New Roman"/>
          <w:sz w:val="24"/>
          <w:szCs w:val="24"/>
        </w:rPr>
        <w:t>6.Семенюта Виктор Васильевич</w:t>
      </w:r>
    </w:p>
    <w:p w:rsidR="00E35574" w:rsidRPr="00E35574" w:rsidRDefault="00E35574" w:rsidP="00E35574">
      <w:pPr>
        <w:pStyle w:val="af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35574">
        <w:rPr>
          <w:rFonts w:ascii="Times New Roman" w:hAnsi="Times New Roman" w:cs="Times New Roman"/>
          <w:sz w:val="24"/>
          <w:szCs w:val="24"/>
        </w:rPr>
        <w:t xml:space="preserve">7. Кобзева Валентина Николаевна                                       </w:t>
      </w:r>
    </w:p>
    <w:p w:rsidR="00E35574" w:rsidRPr="00E35574" w:rsidRDefault="00E35574" w:rsidP="00E35574">
      <w:pPr>
        <w:pStyle w:val="af1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35574" w:rsidRPr="00E35574" w:rsidRDefault="00E35574" w:rsidP="00E35574">
      <w:pPr>
        <w:pStyle w:val="af1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35574">
        <w:rPr>
          <w:rFonts w:ascii="Times New Roman" w:eastAsia="Times New Roman" w:hAnsi="Times New Roman" w:cs="Times New Roman"/>
          <w:b/>
          <w:sz w:val="24"/>
          <w:szCs w:val="24"/>
        </w:rPr>
        <w:t>СЛУШАЛИ:</w:t>
      </w:r>
      <w:r w:rsidRPr="00E35574">
        <w:rPr>
          <w:rFonts w:ascii="Times New Roman" w:eastAsia="Times New Roman" w:hAnsi="Times New Roman" w:cs="Times New Roman"/>
          <w:sz w:val="24"/>
          <w:szCs w:val="24"/>
        </w:rPr>
        <w:t xml:space="preserve"> 1. О секретариате  внеочередной тридцать девятой сессии  Совета депутатов Аксенихинского сельсовета, председателя Совета депутатов </w:t>
      </w:r>
      <w:r w:rsidRPr="00E35574">
        <w:rPr>
          <w:rFonts w:ascii="Times New Roman" w:eastAsia="Times New Roman" w:hAnsi="Times New Roman" w:cs="Times New Roman"/>
          <w:b/>
          <w:sz w:val="24"/>
          <w:szCs w:val="24"/>
        </w:rPr>
        <w:t xml:space="preserve">Долгополову Е.М. </w:t>
      </w:r>
    </w:p>
    <w:p w:rsidR="00E35574" w:rsidRPr="00E35574" w:rsidRDefault="00E35574" w:rsidP="00E35574">
      <w:pPr>
        <w:pStyle w:val="af1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35574" w:rsidRPr="00E35574" w:rsidRDefault="00E35574" w:rsidP="00E35574">
      <w:pPr>
        <w:pStyle w:val="af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35574">
        <w:rPr>
          <w:rFonts w:ascii="Times New Roman" w:eastAsia="Times New Roman" w:hAnsi="Times New Roman" w:cs="Times New Roman"/>
          <w:b/>
          <w:sz w:val="24"/>
          <w:szCs w:val="24"/>
        </w:rPr>
        <w:t>РЕШИЛИ:</w:t>
      </w:r>
      <w:r w:rsidRPr="00E35574">
        <w:rPr>
          <w:rFonts w:ascii="Times New Roman" w:eastAsia="Times New Roman" w:hAnsi="Times New Roman" w:cs="Times New Roman"/>
          <w:sz w:val="24"/>
          <w:szCs w:val="24"/>
        </w:rPr>
        <w:t xml:space="preserve"> Решение принять. Решение прилагается</w:t>
      </w:r>
    </w:p>
    <w:p w:rsidR="00E35574" w:rsidRPr="00E35574" w:rsidRDefault="00E35574" w:rsidP="00E35574">
      <w:pPr>
        <w:pStyle w:val="af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35574">
        <w:rPr>
          <w:rFonts w:ascii="Times New Roman" w:eastAsia="Times New Roman" w:hAnsi="Times New Roman" w:cs="Times New Roman"/>
          <w:b/>
          <w:sz w:val="24"/>
          <w:szCs w:val="24"/>
        </w:rPr>
        <w:t xml:space="preserve">ИТОГИ ГОЛОСОВАНИЯ:      </w:t>
      </w:r>
      <w:r w:rsidRPr="00E35574">
        <w:rPr>
          <w:rFonts w:ascii="Times New Roman" w:eastAsia="Times New Roman" w:hAnsi="Times New Roman" w:cs="Times New Roman"/>
          <w:sz w:val="24"/>
          <w:szCs w:val="24"/>
        </w:rPr>
        <w:t>«ЗА»            - единогласно(7 чел)</w:t>
      </w:r>
    </w:p>
    <w:p w:rsidR="00E35574" w:rsidRPr="00E35574" w:rsidRDefault="00E35574" w:rsidP="00E35574">
      <w:pPr>
        <w:pStyle w:val="af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3557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«ПРОТИВ»                          - нет</w:t>
      </w:r>
    </w:p>
    <w:p w:rsidR="00E35574" w:rsidRPr="00E35574" w:rsidRDefault="00E35574" w:rsidP="00E35574">
      <w:pPr>
        <w:pStyle w:val="af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3557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«ВОЗДЕРЖАВШИХСЯ»   -  нет</w:t>
      </w:r>
    </w:p>
    <w:p w:rsidR="00E35574" w:rsidRPr="00E35574" w:rsidRDefault="00E35574" w:rsidP="00E35574">
      <w:pPr>
        <w:pStyle w:val="af3"/>
        <w:snapToGrid w:val="0"/>
        <w:jc w:val="both"/>
      </w:pPr>
      <w:r w:rsidRPr="00E35574">
        <w:t>2. О выполнении прогноза социально-экономического развития  Аксенихинского сельсовета Краснозерского района Новосибирской области за 2022 год.</w:t>
      </w:r>
    </w:p>
    <w:p w:rsidR="00E35574" w:rsidRPr="00E35574" w:rsidRDefault="00E35574" w:rsidP="00E35574">
      <w:pPr>
        <w:pStyle w:val="af3"/>
        <w:snapToGrid w:val="0"/>
        <w:jc w:val="both"/>
      </w:pPr>
      <w:r w:rsidRPr="00E35574">
        <w:t xml:space="preserve"> </w:t>
      </w:r>
    </w:p>
    <w:p w:rsidR="00E35574" w:rsidRPr="00E35574" w:rsidRDefault="00E35574" w:rsidP="00E35574">
      <w:pPr>
        <w:pStyle w:val="af3"/>
        <w:snapToGrid w:val="0"/>
        <w:jc w:val="both"/>
      </w:pPr>
      <w:r w:rsidRPr="00E35574">
        <w:rPr>
          <w:rFonts w:eastAsia="Times New Roman"/>
          <w:b/>
        </w:rPr>
        <w:t>РЕШИЛИ:</w:t>
      </w:r>
      <w:r w:rsidRPr="00E35574">
        <w:rPr>
          <w:rFonts w:eastAsia="Times New Roman"/>
        </w:rPr>
        <w:t xml:space="preserve"> Решение принять. Решение прилагается</w:t>
      </w:r>
    </w:p>
    <w:p w:rsidR="00E35574" w:rsidRPr="00E35574" w:rsidRDefault="00E35574" w:rsidP="00E35574">
      <w:pPr>
        <w:pStyle w:val="af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3557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ИТОГИ ГОЛОСОВАНИЯ:      </w:t>
      </w:r>
      <w:r w:rsidRPr="00E35574">
        <w:rPr>
          <w:rFonts w:ascii="Times New Roman" w:eastAsia="Times New Roman" w:hAnsi="Times New Roman" w:cs="Times New Roman"/>
          <w:sz w:val="24"/>
          <w:szCs w:val="24"/>
        </w:rPr>
        <w:t>«ЗА»            - единогласно(7 чел)</w:t>
      </w:r>
    </w:p>
    <w:p w:rsidR="00E35574" w:rsidRPr="00E35574" w:rsidRDefault="00E35574" w:rsidP="00E35574">
      <w:pPr>
        <w:pStyle w:val="af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3557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«ПРОТИВ»                          - нет</w:t>
      </w:r>
    </w:p>
    <w:p w:rsidR="00E35574" w:rsidRPr="00E35574" w:rsidRDefault="00E35574" w:rsidP="00E35574">
      <w:pPr>
        <w:pStyle w:val="af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3557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«ВОЗДЕРЖАВШИХСЯ»   -  нет</w:t>
      </w:r>
    </w:p>
    <w:p w:rsidR="00E35574" w:rsidRPr="00E35574" w:rsidRDefault="00E35574" w:rsidP="00E35574">
      <w:pPr>
        <w:pStyle w:val="af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35574" w:rsidRPr="00E35574" w:rsidRDefault="00E35574" w:rsidP="00E35574">
      <w:pPr>
        <w:pStyle w:val="ConsPlusTitle"/>
        <w:ind w:right="3235"/>
        <w:jc w:val="both"/>
        <w:rPr>
          <w:rFonts w:ascii="Times New Roman" w:hAnsi="Times New Roman" w:cs="Times New Roman"/>
          <w:b/>
          <w:bCs/>
          <w:sz w:val="24"/>
        </w:rPr>
      </w:pPr>
      <w:r w:rsidRPr="00E35574">
        <w:rPr>
          <w:rFonts w:ascii="Times New Roman" w:eastAsia="Times New Roman" w:hAnsi="Times New Roman" w:cs="Times New Roman"/>
          <w:sz w:val="24"/>
        </w:rPr>
        <w:t>3.</w:t>
      </w:r>
      <w:r w:rsidRPr="00E35574">
        <w:rPr>
          <w:rFonts w:ascii="Times New Roman" w:hAnsi="Times New Roman" w:cs="Times New Roman"/>
          <w:sz w:val="24"/>
        </w:rPr>
        <w:t xml:space="preserve"> О внесении изменений в Положение о приватизации муниципального имущества Аксенихинского сельсовета Краснозерского района Новосибирской области, утвержденное решением сорок третьей сессии Совета депутатов  Аксенихинского сельсовета от 05.10.2018г. № 43/4  </w:t>
      </w:r>
    </w:p>
    <w:p w:rsidR="00E35574" w:rsidRPr="00E35574" w:rsidRDefault="00E35574" w:rsidP="00E35574">
      <w:pPr>
        <w:pStyle w:val="af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35574">
        <w:rPr>
          <w:rFonts w:ascii="Times New Roman" w:eastAsia="Times New Roman" w:hAnsi="Times New Roman" w:cs="Times New Roman"/>
          <w:b/>
          <w:sz w:val="24"/>
          <w:szCs w:val="24"/>
        </w:rPr>
        <w:t>РЕШИЛИ:</w:t>
      </w:r>
      <w:r w:rsidRPr="00E35574">
        <w:rPr>
          <w:rFonts w:ascii="Times New Roman" w:eastAsia="Times New Roman" w:hAnsi="Times New Roman" w:cs="Times New Roman"/>
          <w:sz w:val="24"/>
          <w:szCs w:val="24"/>
        </w:rPr>
        <w:t xml:space="preserve">  Изменения и дополнения принять. Отчет прилагается</w:t>
      </w:r>
    </w:p>
    <w:p w:rsidR="00E35574" w:rsidRPr="00E35574" w:rsidRDefault="00E35574" w:rsidP="00E35574">
      <w:pPr>
        <w:pStyle w:val="af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35574">
        <w:rPr>
          <w:rFonts w:ascii="Times New Roman" w:eastAsia="Times New Roman" w:hAnsi="Times New Roman" w:cs="Times New Roman"/>
          <w:b/>
          <w:sz w:val="24"/>
          <w:szCs w:val="24"/>
        </w:rPr>
        <w:t xml:space="preserve">ИТОГИ ГОЛОСОВАНИЯ:     </w:t>
      </w:r>
      <w:r w:rsidRPr="00E35574">
        <w:rPr>
          <w:rFonts w:ascii="Times New Roman" w:eastAsia="Times New Roman" w:hAnsi="Times New Roman" w:cs="Times New Roman"/>
          <w:sz w:val="24"/>
          <w:szCs w:val="24"/>
        </w:rPr>
        <w:t>«ЗА»                                  - единогласно (7 чел)</w:t>
      </w:r>
    </w:p>
    <w:p w:rsidR="00E35574" w:rsidRPr="00E35574" w:rsidRDefault="00E35574" w:rsidP="00E35574">
      <w:pPr>
        <w:pStyle w:val="af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3557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«ПРОТИВ»                          - нет</w:t>
      </w:r>
    </w:p>
    <w:p w:rsidR="00E35574" w:rsidRPr="00E35574" w:rsidRDefault="00E35574" w:rsidP="00E35574">
      <w:pPr>
        <w:pStyle w:val="af"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557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«ВОЗДЕРЖАВШИХСЯ»   -  нет</w:t>
      </w:r>
    </w:p>
    <w:p w:rsidR="00E35574" w:rsidRPr="00E35574" w:rsidRDefault="00E35574" w:rsidP="00E35574">
      <w:pPr>
        <w:pStyle w:val="af"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35574" w:rsidRPr="00E35574" w:rsidRDefault="00E35574" w:rsidP="00E35574">
      <w:pPr>
        <w:pStyle w:val="af"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35574" w:rsidRPr="00E35574" w:rsidRDefault="00E35574" w:rsidP="00E35574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E35574">
        <w:rPr>
          <w:rFonts w:ascii="Times New Roman" w:hAnsi="Times New Roman" w:cs="Times New Roman"/>
          <w:sz w:val="24"/>
          <w:szCs w:val="24"/>
        </w:rPr>
        <w:t xml:space="preserve">Председатель  сессии                                                      </w:t>
      </w:r>
      <w:proofErr w:type="spellStart"/>
      <w:r w:rsidRPr="00E35574">
        <w:rPr>
          <w:rFonts w:ascii="Times New Roman" w:hAnsi="Times New Roman" w:cs="Times New Roman"/>
          <w:sz w:val="24"/>
          <w:szCs w:val="24"/>
        </w:rPr>
        <w:t>Е.М.Долгополова</w:t>
      </w:r>
      <w:proofErr w:type="spellEnd"/>
    </w:p>
    <w:p w:rsidR="00E35574" w:rsidRPr="00E35574" w:rsidRDefault="00E35574" w:rsidP="00E35574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E35574">
        <w:rPr>
          <w:rFonts w:ascii="Times New Roman" w:hAnsi="Times New Roman" w:cs="Times New Roman"/>
          <w:sz w:val="24"/>
          <w:szCs w:val="24"/>
        </w:rPr>
        <w:t xml:space="preserve">Секретарь сессии                                                             Г.И. </w:t>
      </w:r>
      <w:proofErr w:type="spellStart"/>
      <w:r w:rsidRPr="00E35574">
        <w:rPr>
          <w:rFonts w:ascii="Times New Roman" w:hAnsi="Times New Roman" w:cs="Times New Roman"/>
          <w:sz w:val="24"/>
          <w:szCs w:val="24"/>
        </w:rPr>
        <w:t>Корсун</w:t>
      </w:r>
      <w:proofErr w:type="spellEnd"/>
    </w:p>
    <w:tbl>
      <w:tblPr>
        <w:tblW w:w="10008" w:type="dxa"/>
        <w:tblLayout w:type="fixed"/>
        <w:tblLook w:val="00A0" w:firstRow="1" w:lastRow="0" w:firstColumn="1" w:lastColumn="0" w:noHBand="0" w:noVBand="0"/>
      </w:tblPr>
      <w:tblGrid>
        <w:gridCol w:w="3758"/>
        <w:gridCol w:w="750"/>
        <w:gridCol w:w="5500"/>
      </w:tblGrid>
      <w:tr w:rsidR="00E35574" w:rsidRPr="00E35574" w:rsidTr="00C341F9">
        <w:tc>
          <w:tcPr>
            <w:tcW w:w="3758" w:type="dxa"/>
          </w:tcPr>
          <w:p w:rsidR="00E35574" w:rsidRPr="00E35574" w:rsidRDefault="00E35574" w:rsidP="00C341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E35574" w:rsidRPr="00E35574" w:rsidRDefault="00E35574" w:rsidP="00C341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0" w:type="dxa"/>
          </w:tcPr>
          <w:p w:rsidR="00E35574" w:rsidRPr="00E35574" w:rsidRDefault="00E35574" w:rsidP="00C341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35574" w:rsidRPr="00E35574" w:rsidRDefault="00E35574" w:rsidP="00E35574">
      <w:pPr>
        <w:pStyle w:val="af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35574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E35574" w:rsidRPr="00E35574" w:rsidRDefault="00E35574" w:rsidP="00E35574">
      <w:pPr>
        <w:pStyle w:val="af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35574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E35574">
        <w:rPr>
          <w:rFonts w:ascii="Times New Roman" w:hAnsi="Times New Roman" w:cs="Times New Roman"/>
          <w:b/>
          <w:sz w:val="24"/>
          <w:szCs w:val="24"/>
        </w:rPr>
        <w:t>СОВЕТ ДЕПУТАТОВ</w:t>
      </w:r>
    </w:p>
    <w:p w:rsidR="00E35574" w:rsidRPr="00E35574" w:rsidRDefault="00E35574" w:rsidP="00E35574">
      <w:pPr>
        <w:pStyle w:val="ab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5574">
        <w:rPr>
          <w:rFonts w:ascii="Times New Roman" w:hAnsi="Times New Roman" w:cs="Times New Roman"/>
          <w:b/>
          <w:sz w:val="24"/>
          <w:szCs w:val="24"/>
        </w:rPr>
        <w:t xml:space="preserve">                                 АКСЕНИХИНСКОГО СЕЛЬСОВЕТА</w:t>
      </w:r>
    </w:p>
    <w:p w:rsidR="00E35574" w:rsidRPr="00E35574" w:rsidRDefault="00E35574" w:rsidP="00E35574">
      <w:pPr>
        <w:pStyle w:val="ab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5574">
        <w:rPr>
          <w:rFonts w:ascii="Times New Roman" w:hAnsi="Times New Roman" w:cs="Times New Roman"/>
          <w:b/>
          <w:sz w:val="24"/>
          <w:szCs w:val="24"/>
        </w:rPr>
        <w:t xml:space="preserve">            КРАСНОЗЁРСКОГО РАЙОНА  НОВОСИБИРСКОЙ ОБЛАСТИ</w:t>
      </w:r>
    </w:p>
    <w:p w:rsidR="00E35574" w:rsidRPr="00E35574" w:rsidRDefault="00E35574" w:rsidP="00E35574">
      <w:pPr>
        <w:pStyle w:val="ab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557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шестого созыва</w:t>
      </w:r>
    </w:p>
    <w:p w:rsidR="00E35574" w:rsidRPr="00E35574" w:rsidRDefault="00E35574" w:rsidP="00E35574">
      <w:pPr>
        <w:pStyle w:val="af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5574" w:rsidRPr="00E35574" w:rsidRDefault="00E35574" w:rsidP="00E35574">
      <w:pPr>
        <w:pStyle w:val="ab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557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РЕШЕНИЕ</w:t>
      </w:r>
    </w:p>
    <w:p w:rsidR="00E35574" w:rsidRPr="00E35574" w:rsidRDefault="00E35574" w:rsidP="00E35574">
      <w:pPr>
        <w:pStyle w:val="ab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5574">
        <w:rPr>
          <w:rFonts w:ascii="Times New Roman" w:hAnsi="Times New Roman" w:cs="Times New Roman"/>
          <w:b/>
          <w:sz w:val="24"/>
          <w:szCs w:val="24"/>
        </w:rPr>
        <w:t xml:space="preserve">                                  Внеочередной  тридцать девятой сессии</w:t>
      </w:r>
    </w:p>
    <w:p w:rsidR="00E35574" w:rsidRPr="00E35574" w:rsidRDefault="00E35574" w:rsidP="00E35574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p w:rsidR="00E35574" w:rsidRPr="00E35574" w:rsidRDefault="00E35574" w:rsidP="00E35574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E35574">
        <w:rPr>
          <w:rFonts w:ascii="Times New Roman" w:hAnsi="Times New Roman" w:cs="Times New Roman"/>
          <w:sz w:val="24"/>
          <w:szCs w:val="24"/>
        </w:rPr>
        <w:t xml:space="preserve">от  15.03.2023 года                            </w:t>
      </w:r>
      <w:proofErr w:type="spellStart"/>
      <w:r w:rsidRPr="00E35574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E35574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E35574">
        <w:rPr>
          <w:rFonts w:ascii="Times New Roman" w:hAnsi="Times New Roman" w:cs="Times New Roman"/>
          <w:sz w:val="24"/>
          <w:szCs w:val="24"/>
        </w:rPr>
        <w:t>ксениха</w:t>
      </w:r>
      <w:proofErr w:type="spellEnd"/>
      <w:r w:rsidRPr="00E35574">
        <w:rPr>
          <w:rFonts w:ascii="Times New Roman" w:hAnsi="Times New Roman" w:cs="Times New Roman"/>
          <w:sz w:val="24"/>
          <w:szCs w:val="24"/>
        </w:rPr>
        <w:t xml:space="preserve">                                     № 166 </w:t>
      </w:r>
    </w:p>
    <w:p w:rsidR="00E35574" w:rsidRPr="00E35574" w:rsidRDefault="00E35574" w:rsidP="00E35574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E35574">
        <w:rPr>
          <w:rFonts w:ascii="Times New Roman" w:hAnsi="Times New Roman" w:cs="Times New Roman"/>
          <w:sz w:val="24"/>
          <w:szCs w:val="24"/>
        </w:rPr>
        <w:t>О секретариате  тридцать девятой сессии Совета депутатов</w:t>
      </w:r>
    </w:p>
    <w:p w:rsidR="00E35574" w:rsidRPr="00E35574" w:rsidRDefault="00E35574" w:rsidP="00E35574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E35574">
        <w:rPr>
          <w:rFonts w:ascii="Times New Roman" w:hAnsi="Times New Roman" w:cs="Times New Roman"/>
          <w:sz w:val="24"/>
          <w:szCs w:val="24"/>
        </w:rPr>
        <w:t xml:space="preserve">Аксенихинского сельсовета шестого созыва </w:t>
      </w:r>
    </w:p>
    <w:p w:rsidR="00E35574" w:rsidRPr="00E35574" w:rsidRDefault="00E35574" w:rsidP="00E35574">
      <w:pPr>
        <w:pStyle w:val="a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5574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E35574" w:rsidRPr="00E35574" w:rsidRDefault="00E35574" w:rsidP="00E35574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E35574">
        <w:rPr>
          <w:rFonts w:ascii="Times New Roman" w:hAnsi="Times New Roman" w:cs="Times New Roman"/>
          <w:sz w:val="24"/>
          <w:szCs w:val="24"/>
        </w:rPr>
        <w:t xml:space="preserve">                В соответствии с п. 4 ст. 14 Регламента работы Совета депутатов Аксенихинского сельсовета, утвержденного решением двадцать четвертой сессии Совета депутатов Аксенихинского сельсовета 30.03.2017 года, Совет депутатов Аксенихинского сельсовета РЕШИЛ:</w:t>
      </w:r>
    </w:p>
    <w:p w:rsidR="00E35574" w:rsidRPr="00E35574" w:rsidRDefault="00E35574" w:rsidP="00E35574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E35574">
        <w:rPr>
          <w:rFonts w:ascii="Times New Roman" w:hAnsi="Times New Roman" w:cs="Times New Roman"/>
          <w:sz w:val="24"/>
          <w:szCs w:val="24"/>
        </w:rPr>
        <w:t xml:space="preserve">1.Избрать секретарем  тридцать девятой сессии Совета депутатов Аксенихинского сельсовета шестого  созыва </w:t>
      </w:r>
    </w:p>
    <w:p w:rsidR="00E35574" w:rsidRPr="00E35574" w:rsidRDefault="00E35574" w:rsidP="00E35574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E35574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E35574">
        <w:rPr>
          <w:rFonts w:ascii="Times New Roman" w:hAnsi="Times New Roman" w:cs="Times New Roman"/>
          <w:sz w:val="24"/>
          <w:szCs w:val="24"/>
        </w:rPr>
        <w:t>Корсун</w:t>
      </w:r>
      <w:proofErr w:type="spellEnd"/>
      <w:r w:rsidRPr="00E35574">
        <w:rPr>
          <w:rFonts w:ascii="Times New Roman" w:hAnsi="Times New Roman" w:cs="Times New Roman"/>
          <w:sz w:val="24"/>
          <w:szCs w:val="24"/>
        </w:rPr>
        <w:t xml:space="preserve"> Галину Степановну</w:t>
      </w:r>
    </w:p>
    <w:p w:rsidR="00E35574" w:rsidRPr="00E35574" w:rsidRDefault="00E35574" w:rsidP="00E35574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E35574">
        <w:rPr>
          <w:rFonts w:ascii="Times New Roman" w:hAnsi="Times New Roman" w:cs="Times New Roman"/>
          <w:sz w:val="24"/>
          <w:szCs w:val="24"/>
        </w:rPr>
        <w:t>Председатель Совета депутатов</w:t>
      </w:r>
    </w:p>
    <w:p w:rsidR="00E35574" w:rsidRPr="00E35574" w:rsidRDefault="00E35574" w:rsidP="00E35574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E35574">
        <w:rPr>
          <w:rFonts w:ascii="Times New Roman" w:hAnsi="Times New Roman" w:cs="Times New Roman"/>
          <w:sz w:val="24"/>
          <w:szCs w:val="24"/>
        </w:rPr>
        <w:t>Аксенихинского сельсовета</w:t>
      </w:r>
    </w:p>
    <w:p w:rsidR="00E35574" w:rsidRPr="00E35574" w:rsidRDefault="00E35574" w:rsidP="00E35574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E35574">
        <w:rPr>
          <w:rFonts w:ascii="Times New Roman" w:hAnsi="Times New Roman" w:cs="Times New Roman"/>
          <w:sz w:val="24"/>
          <w:szCs w:val="24"/>
        </w:rPr>
        <w:t>Краснозерского района</w:t>
      </w:r>
    </w:p>
    <w:p w:rsidR="00E35574" w:rsidRPr="00E35574" w:rsidRDefault="00E35574" w:rsidP="00E35574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E35574">
        <w:rPr>
          <w:rFonts w:ascii="Times New Roman" w:hAnsi="Times New Roman" w:cs="Times New Roman"/>
          <w:sz w:val="24"/>
          <w:szCs w:val="24"/>
        </w:rPr>
        <w:t xml:space="preserve">Новосибирской области                                                         </w:t>
      </w:r>
      <w:proofErr w:type="spellStart"/>
      <w:r w:rsidRPr="00E35574">
        <w:rPr>
          <w:rFonts w:ascii="Times New Roman" w:hAnsi="Times New Roman" w:cs="Times New Roman"/>
          <w:sz w:val="24"/>
          <w:szCs w:val="24"/>
        </w:rPr>
        <w:t>Е.М.Долгополова</w:t>
      </w:r>
      <w:proofErr w:type="spellEnd"/>
    </w:p>
    <w:p w:rsidR="00E35574" w:rsidRPr="00E35574" w:rsidRDefault="00E35574" w:rsidP="00E35574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E35574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</w:p>
    <w:p w:rsidR="00E35574" w:rsidRPr="00E35574" w:rsidRDefault="00E35574" w:rsidP="00E35574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p w:rsidR="00E35574" w:rsidRPr="00E35574" w:rsidRDefault="00E35574" w:rsidP="00E35574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p w:rsidR="00E35574" w:rsidRPr="00E35574" w:rsidRDefault="00E35574" w:rsidP="00E35574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p w:rsidR="00E35574" w:rsidRPr="00E35574" w:rsidRDefault="00E35574" w:rsidP="00E35574">
      <w:pPr>
        <w:pStyle w:val="a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5574">
        <w:rPr>
          <w:rFonts w:ascii="Times New Roman" w:hAnsi="Times New Roman" w:cs="Times New Roman"/>
          <w:color w:val="auto"/>
          <w:sz w:val="24"/>
          <w:szCs w:val="24"/>
          <w:lang w:eastAsia="zh-CN" w:bidi="hi-IN"/>
        </w:rPr>
        <w:lastRenderedPageBreak/>
        <w:t xml:space="preserve">                                                              </w:t>
      </w:r>
      <w:r w:rsidRPr="00E35574">
        <w:rPr>
          <w:rFonts w:ascii="Times New Roman" w:hAnsi="Times New Roman" w:cs="Times New Roman"/>
          <w:sz w:val="24"/>
          <w:szCs w:val="24"/>
        </w:rPr>
        <w:t>СОВЕТ ДЕПУТАТОВ</w:t>
      </w:r>
    </w:p>
    <w:p w:rsidR="00E35574" w:rsidRPr="00E35574" w:rsidRDefault="00E35574" w:rsidP="00E35574">
      <w:pPr>
        <w:pStyle w:val="af"/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35574">
        <w:rPr>
          <w:rFonts w:ascii="Times New Roman" w:hAnsi="Times New Roman" w:cs="Times New Roman"/>
          <w:sz w:val="24"/>
          <w:szCs w:val="24"/>
        </w:rPr>
        <w:t>АКСЕНИХИНСКОГО СЕЛЬСОВЕТА</w:t>
      </w:r>
    </w:p>
    <w:p w:rsidR="00E35574" w:rsidRPr="00E35574" w:rsidRDefault="00E35574" w:rsidP="00E35574">
      <w:pPr>
        <w:pStyle w:val="af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35574">
        <w:rPr>
          <w:rFonts w:ascii="Times New Roman" w:hAnsi="Times New Roman" w:cs="Times New Roman"/>
          <w:sz w:val="24"/>
          <w:szCs w:val="24"/>
        </w:rPr>
        <w:t>КРАСНОЗЕРСКОГО РАЙОНА  НОВОСИБИРСКОЙ ОБЛАСТИ</w:t>
      </w:r>
    </w:p>
    <w:p w:rsidR="00E35574" w:rsidRPr="00E35574" w:rsidRDefault="00E35574" w:rsidP="00E35574">
      <w:pPr>
        <w:pStyle w:val="af"/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35574">
        <w:rPr>
          <w:rFonts w:ascii="Times New Roman" w:hAnsi="Times New Roman" w:cs="Times New Roman"/>
          <w:sz w:val="24"/>
          <w:szCs w:val="24"/>
        </w:rPr>
        <w:t>Шестого созыва</w:t>
      </w:r>
    </w:p>
    <w:p w:rsidR="00E35574" w:rsidRPr="00E35574" w:rsidRDefault="00E35574" w:rsidP="00E35574">
      <w:pPr>
        <w:pStyle w:val="af"/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35574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E35574">
        <w:rPr>
          <w:rFonts w:ascii="Times New Roman" w:hAnsi="Times New Roman" w:cs="Times New Roman"/>
          <w:sz w:val="24"/>
          <w:szCs w:val="24"/>
        </w:rPr>
        <w:t xml:space="preserve"> Е Ш Е Н И Е</w:t>
      </w:r>
    </w:p>
    <w:p w:rsidR="00E35574" w:rsidRPr="00E35574" w:rsidRDefault="00E35574" w:rsidP="00E35574">
      <w:pPr>
        <w:pStyle w:val="af"/>
        <w:jc w:val="center"/>
        <w:rPr>
          <w:rFonts w:ascii="Times New Roman" w:hAnsi="Times New Roman" w:cs="Times New Roman"/>
          <w:sz w:val="24"/>
          <w:szCs w:val="24"/>
        </w:rPr>
      </w:pPr>
      <w:r w:rsidRPr="00E35574">
        <w:rPr>
          <w:rFonts w:ascii="Times New Roman" w:hAnsi="Times New Roman" w:cs="Times New Roman"/>
          <w:sz w:val="24"/>
          <w:szCs w:val="24"/>
        </w:rPr>
        <w:t>Внеочередной тридцать девятой  сессии</w:t>
      </w:r>
    </w:p>
    <w:p w:rsidR="00E35574" w:rsidRPr="00E35574" w:rsidRDefault="00E35574" w:rsidP="00E35574">
      <w:pPr>
        <w:pStyle w:val="af"/>
        <w:jc w:val="center"/>
        <w:rPr>
          <w:rFonts w:ascii="Times New Roman" w:hAnsi="Times New Roman" w:cs="Times New Roman"/>
          <w:sz w:val="24"/>
          <w:szCs w:val="24"/>
        </w:rPr>
      </w:pPr>
      <w:r w:rsidRPr="00E35574">
        <w:rPr>
          <w:rFonts w:ascii="Times New Roman" w:hAnsi="Times New Roman" w:cs="Times New Roman"/>
          <w:sz w:val="24"/>
          <w:szCs w:val="24"/>
        </w:rPr>
        <w:t xml:space="preserve">от 15.03.2023                                </w:t>
      </w:r>
      <w:proofErr w:type="spellStart"/>
      <w:r w:rsidRPr="00E35574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E35574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E35574">
        <w:rPr>
          <w:rFonts w:ascii="Times New Roman" w:hAnsi="Times New Roman" w:cs="Times New Roman"/>
          <w:sz w:val="24"/>
          <w:szCs w:val="24"/>
        </w:rPr>
        <w:t>ксениха</w:t>
      </w:r>
      <w:proofErr w:type="spellEnd"/>
      <w:r w:rsidRPr="00E35574">
        <w:rPr>
          <w:rFonts w:ascii="Times New Roman" w:hAnsi="Times New Roman" w:cs="Times New Roman"/>
          <w:sz w:val="24"/>
          <w:szCs w:val="24"/>
        </w:rPr>
        <w:t xml:space="preserve">                                        № 167</w:t>
      </w:r>
    </w:p>
    <w:p w:rsidR="00E35574" w:rsidRPr="00E35574" w:rsidRDefault="00E35574" w:rsidP="00E35574">
      <w:pPr>
        <w:jc w:val="both"/>
        <w:rPr>
          <w:rFonts w:ascii="Times New Roman" w:hAnsi="Times New Roman" w:cs="Times New Roman"/>
          <w:sz w:val="24"/>
          <w:szCs w:val="24"/>
        </w:rPr>
      </w:pPr>
      <w:r w:rsidRPr="00E35574">
        <w:rPr>
          <w:rFonts w:ascii="Times New Roman" w:hAnsi="Times New Roman" w:cs="Times New Roman"/>
          <w:sz w:val="24"/>
          <w:szCs w:val="24"/>
        </w:rPr>
        <w:t>О выполнении прогноза социально-экономического развития  Аксенихинского сельсовета Краснозерского района Новосибирской области за 2022 год</w:t>
      </w:r>
    </w:p>
    <w:p w:rsidR="00E35574" w:rsidRPr="00E35574" w:rsidRDefault="00E35574" w:rsidP="00E35574">
      <w:pPr>
        <w:jc w:val="both"/>
        <w:rPr>
          <w:rFonts w:ascii="Times New Roman" w:hAnsi="Times New Roman" w:cs="Times New Roman"/>
          <w:sz w:val="24"/>
          <w:szCs w:val="24"/>
        </w:rPr>
      </w:pPr>
      <w:r w:rsidRPr="00E35574">
        <w:rPr>
          <w:rFonts w:ascii="Times New Roman" w:hAnsi="Times New Roman" w:cs="Times New Roman"/>
          <w:sz w:val="24"/>
          <w:szCs w:val="24"/>
        </w:rPr>
        <w:t xml:space="preserve">           В соответствии с  п. 10.4. ст. 35 Федерального закона от 06.10.2003 г. №  131-ФЗ «Об общих принципах организации местного самоуправления в Российской Федерации» и  Уставом  Аксенихинского сельсовета Краснозерского района Новосибирской области,  Совет депутатов  Аксенихинского сельсовета Краснозерского района Новосибирской области  РЕШИЛ:</w:t>
      </w:r>
    </w:p>
    <w:p w:rsidR="00E35574" w:rsidRPr="00E35574" w:rsidRDefault="00E35574" w:rsidP="00E35574">
      <w:pPr>
        <w:numPr>
          <w:ilvl w:val="0"/>
          <w:numId w:val="16"/>
        </w:numPr>
        <w:tabs>
          <w:tab w:val="num" w:pos="72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5574">
        <w:rPr>
          <w:rFonts w:ascii="Times New Roman" w:hAnsi="Times New Roman" w:cs="Times New Roman"/>
          <w:sz w:val="24"/>
          <w:szCs w:val="24"/>
        </w:rPr>
        <w:t>Отчет главы Аксенихинского сельсовета Краснозерского района Новосибирской области Никитиной Н.П. «О  выполнении прогноза социально-экономического развития  Аксенихинского сельсовета Краснозерского района Новосибирской области за 2022 год» утвердить.</w:t>
      </w:r>
    </w:p>
    <w:p w:rsidR="00E35574" w:rsidRPr="00E35574" w:rsidRDefault="00E35574" w:rsidP="00E35574">
      <w:pPr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35574" w:rsidRPr="00E35574" w:rsidRDefault="00E35574" w:rsidP="00E35574">
      <w:pPr>
        <w:numPr>
          <w:ilvl w:val="0"/>
          <w:numId w:val="16"/>
        </w:numPr>
        <w:tabs>
          <w:tab w:val="num" w:pos="72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35574">
        <w:rPr>
          <w:rFonts w:ascii="Times New Roman" w:hAnsi="Times New Roman" w:cs="Times New Roman"/>
          <w:sz w:val="24"/>
          <w:szCs w:val="24"/>
        </w:rPr>
        <w:t>Решение опубликовать в периодичном печатном издании «Бюллетень органов местного самоуправления  Аксенихинского сельсовета Краснозерского района Новосибирской области».</w:t>
      </w:r>
    </w:p>
    <w:p w:rsidR="00E35574" w:rsidRPr="00E35574" w:rsidRDefault="00E35574" w:rsidP="00E35574">
      <w:pPr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35574" w:rsidRPr="00E35574" w:rsidRDefault="00E35574" w:rsidP="00E35574">
      <w:pPr>
        <w:numPr>
          <w:ilvl w:val="0"/>
          <w:numId w:val="16"/>
        </w:numPr>
        <w:tabs>
          <w:tab w:val="num" w:pos="72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35574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E35574">
        <w:rPr>
          <w:rFonts w:ascii="Times New Roman" w:hAnsi="Times New Roman" w:cs="Times New Roman"/>
          <w:sz w:val="24"/>
          <w:szCs w:val="24"/>
        </w:rPr>
        <w:t xml:space="preserve"> исполнением данного решения возложить на председателей постоянных комиссии Совета депутатов  Аксенихинского сельсовета Краснозерского района  Новосибирской области.</w:t>
      </w:r>
    </w:p>
    <w:p w:rsidR="00E35574" w:rsidRPr="00E35574" w:rsidRDefault="00E35574" w:rsidP="00E35574">
      <w:pPr>
        <w:pStyle w:val="ab"/>
        <w:rPr>
          <w:rFonts w:ascii="Times New Roman" w:hAnsi="Times New Roman" w:cs="Times New Roman"/>
          <w:sz w:val="24"/>
          <w:szCs w:val="24"/>
        </w:rPr>
      </w:pPr>
      <w:r w:rsidRPr="00E35574">
        <w:rPr>
          <w:rFonts w:ascii="Times New Roman" w:hAnsi="Times New Roman" w:cs="Times New Roman"/>
          <w:sz w:val="24"/>
          <w:szCs w:val="24"/>
        </w:rPr>
        <w:t>Глава  Аксенихинского сельсовета                   Председатель Совета депутатов</w:t>
      </w:r>
    </w:p>
    <w:p w:rsidR="00E35574" w:rsidRPr="00E35574" w:rsidRDefault="00E35574" w:rsidP="00E35574">
      <w:pPr>
        <w:pStyle w:val="ab"/>
        <w:rPr>
          <w:rFonts w:ascii="Times New Roman" w:hAnsi="Times New Roman" w:cs="Times New Roman"/>
          <w:sz w:val="24"/>
          <w:szCs w:val="24"/>
        </w:rPr>
      </w:pPr>
      <w:r w:rsidRPr="00E35574">
        <w:rPr>
          <w:rFonts w:ascii="Times New Roman" w:hAnsi="Times New Roman" w:cs="Times New Roman"/>
          <w:sz w:val="24"/>
          <w:szCs w:val="24"/>
        </w:rPr>
        <w:t xml:space="preserve">Краснозерского района                                       Аксенихинского сельсовета         </w:t>
      </w:r>
    </w:p>
    <w:p w:rsidR="00E35574" w:rsidRPr="00E35574" w:rsidRDefault="00E35574" w:rsidP="00E35574">
      <w:pPr>
        <w:pStyle w:val="ab"/>
        <w:rPr>
          <w:rFonts w:ascii="Times New Roman" w:hAnsi="Times New Roman" w:cs="Times New Roman"/>
          <w:sz w:val="24"/>
          <w:szCs w:val="24"/>
        </w:rPr>
      </w:pPr>
      <w:r w:rsidRPr="00E35574">
        <w:rPr>
          <w:rFonts w:ascii="Times New Roman" w:hAnsi="Times New Roman" w:cs="Times New Roman"/>
          <w:sz w:val="24"/>
          <w:szCs w:val="24"/>
        </w:rPr>
        <w:t xml:space="preserve">Новосибирской области                                      Краснозерского района </w:t>
      </w:r>
    </w:p>
    <w:p w:rsidR="00E35574" w:rsidRPr="00E35574" w:rsidRDefault="00E35574" w:rsidP="00E35574">
      <w:pPr>
        <w:pStyle w:val="ab"/>
        <w:rPr>
          <w:rFonts w:ascii="Times New Roman" w:hAnsi="Times New Roman" w:cs="Times New Roman"/>
          <w:sz w:val="24"/>
          <w:szCs w:val="24"/>
        </w:rPr>
      </w:pPr>
      <w:r w:rsidRPr="00E3557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Новосибирской области</w:t>
      </w:r>
    </w:p>
    <w:p w:rsidR="00E35574" w:rsidRPr="00E35574" w:rsidRDefault="00E35574" w:rsidP="00E35574">
      <w:pPr>
        <w:pStyle w:val="ab"/>
        <w:rPr>
          <w:rFonts w:ascii="Times New Roman" w:hAnsi="Times New Roman" w:cs="Times New Roman"/>
          <w:sz w:val="24"/>
          <w:szCs w:val="24"/>
        </w:rPr>
      </w:pPr>
      <w:r w:rsidRPr="00E35574">
        <w:rPr>
          <w:rFonts w:ascii="Times New Roman" w:hAnsi="Times New Roman" w:cs="Times New Roman"/>
          <w:sz w:val="24"/>
          <w:szCs w:val="24"/>
        </w:rPr>
        <w:t xml:space="preserve">___________ Н.П. Никитина                                 __________ </w:t>
      </w:r>
      <w:proofErr w:type="spellStart"/>
      <w:r w:rsidRPr="00E35574">
        <w:rPr>
          <w:rFonts w:ascii="Times New Roman" w:hAnsi="Times New Roman" w:cs="Times New Roman"/>
          <w:sz w:val="24"/>
          <w:szCs w:val="24"/>
        </w:rPr>
        <w:t>Е.М.Долгополова</w:t>
      </w:r>
      <w:proofErr w:type="spellEnd"/>
      <w:r w:rsidRPr="00E3557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</w:p>
    <w:p w:rsidR="00E35574" w:rsidRPr="00E35574" w:rsidRDefault="00E35574" w:rsidP="00E35574">
      <w:pPr>
        <w:pStyle w:val="ab"/>
        <w:rPr>
          <w:rFonts w:ascii="Times New Roman" w:hAnsi="Times New Roman" w:cs="Times New Roman"/>
          <w:sz w:val="24"/>
          <w:szCs w:val="24"/>
        </w:rPr>
      </w:pPr>
      <w:r w:rsidRPr="00E35574">
        <w:rPr>
          <w:rFonts w:ascii="Times New Roman" w:hAnsi="Times New Roman" w:cs="Times New Roman"/>
          <w:sz w:val="24"/>
          <w:szCs w:val="24"/>
        </w:rPr>
        <w:t xml:space="preserve">      15 марта  2023 года                                                15 марта 2023 года</w:t>
      </w:r>
      <w:r w:rsidRPr="00E3557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35574" w:rsidRPr="00E35574" w:rsidRDefault="00E35574" w:rsidP="00E35574">
      <w:pPr>
        <w:pStyle w:val="aff1"/>
        <w:jc w:val="center"/>
        <w:rPr>
          <w:rFonts w:ascii="Times New Roman" w:hAnsi="Times New Roman"/>
          <w:b/>
          <w:sz w:val="24"/>
          <w:szCs w:val="24"/>
        </w:rPr>
      </w:pPr>
      <w:r w:rsidRPr="00E35574">
        <w:rPr>
          <w:rFonts w:ascii="Times New Roman" w:hAnsi="Times New Roman"/>
          <w:b/>
          <w:sz w:val="24"/>
          <w:szCs w:val="24"/>
        </w:rPr>
        <w:t xml:space="preserve">ОТЧЕТ </w:t>
      </w:r>
    </w:p>
    <w:p w:rsidR="00E35574" w:rsidRPr="00E35574" w:rsidRDefault="00E35574" w:rsidP="00E35574">
      <w:pPr>
        <w:pStyle w:val="aff1"/>
        <w:jc w:val="center"/>
        <w:rPr>
          <w:rFonts w:ascii="Times New Roman" w:hAnsi="Times New Roman"/>
          <w:b/>
          <w:sz w:val="24"/>
          <w:szCs w:val="24"/>
        </w:rPr>
      </w:pPr>
      <w:r w:rsidRPr="00E35574">
        <w:rPr>
          <w:rFonts w:ascii="Times New Roman" w:hAnsi="Times New Roman"/>
          <w:b/>
          <w:sz w:val="24"/>
          <w:szCs w:val="24"/>
        </w:rPr>
        <w:t>О выполнении прогноза социально- экономического развития Аксенихинского сельсовета Краснозерского района Новосибирской области за 2022 год.</w:t>
      </w:r>
    </w:p>
    <w:p w:rsidR="00E35574" w:rsidRPr="00E35574" w:rsidRDefault="00E35574" w:rsidP="00E35574">
      <w:pPr>
        <w:pStyle w:val="aff1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E35574" w:rsidRPr="00E35574" w:rsidRDefault="00E35574" w:rsidP="00E35574">
      <w:pPr>
        <w:pStyle w:val="aff1"/>
        <w:ind w:firstLine="709"/>
        <w:rPr>
          <w:rFonts w:ascii="Times New Roman" w:hAnsi="Times New Roman"/>
          <w:b/>
          <w:sz w:val="24"/>
          <w:szCs w:val="24"/>
        </w:rPr>
      </w:pPr>
      <w:r w:rsidRPr="00E35574">
        <w:rPr>
          <w:rFonts w:ascii="Times New Roman" w:hAnsi="Times New Roman"/>
          <w:b/>
          <w:sz w:val="24"/>
          <w:szCs w:val="24"/>
        </w:rPr>
        <w:t xml:space="preserve">                    Уважаемые депутаты и приглашенные!</w:t>
      </w:r>
    </w:p>
    <w:p w:rsidR="00E35574" w:rsidRPr="00E35574" w:rsidRDefault="00E35574" w:rsidP="00E35574">
      <w:pPr>
        <w:pStyle w:val="aff1"/>
        <w:tabs>
          <w:tab w:val="center" w:pos="709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E35574">
        <w:rPr>
          <w:rFonts w:ascii="Times New Roman" w:hAnsi="Times New Roman"/>
          <w:sz w:val="24"/>
          <w:szCs w:val="24"/>
        </w:rPr>
        <w:t>Представляю Вашему вниманию отчет о выполнении прогноза социально-экономического развития  муниципального образования Аксенихинского сельсовета за 2022 год</w:t>
      </w:r>
      <w:proofErr w:type="gramStart"/>
      <w:r w:rsidRPr="00E35574">
        <w:rPr>
          <w:rFonts w:ascii="Times New Roman" w:hAnsi="Times New Roman"/>
          <w:sz w:val="24"/>
          <w:szCs w:val="24"/>
        </w:rPr>
        <w:t>..</w:t>
      </w:r>
      <w:r w:rsidRPr="00E35574">
        <w:rPr>
          <w:rFonts w:ascii="Times New Roman" w:hAnsi="Times New Roman"/>
          <w:sz w:val="24"/>
          <w:szCs w:val="24"/>
          <w:highlight w:val="yellow"/>
        </w:rPr>
        <w:t xml:space="preserve"> </w:t>
      </w:r>
      <w:proofErr w:type="gramEnd"/>
    </w:p>
    <w:p w:rsidR="00E35574" w:rsidRPr="00E35574" w:rsidRDefault="00E35574" w:rsidP="00E35574">
      <w:pPr>
        <w:ind w:firstLine="540"/>
        <w:jc w:val="both"/>
        <w:outlineLvl w:val="2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E35574">
        <w:rPr>
          <w:rFonts w:ascii="Times New Roman" w:hAnsi="Times New Roman" w:cs="Times New Roman"/>
          <w:sz w:val="24"/>
          <w:szCs w:val="24"/>
        </w:rPr>
        <w:t xml:space="preserve">Основные параметры прогноза социально-экономического развития Аксенихинского сельсовета Краснозерского района Новосибирской области на 2022 год и на плановый период 2023 и 2024 годов разработаны в соответствии с Комплексной программой социально-экономического развития Краснозерского района до 2025 года, на основании методических материалов Минэкономразвития Новосибирской области, </w:t>
      </w:r>
      <w:r w:rsidRPr="00E35574">
        <w:rPr>
          <w:rFonts w:ascii="Times New Roman" w:hAnsi="Times New Roman" w:cs="Times New Roman"/>
          <w:bCs/>
          <w:sz w:val="24"/>
          <w:szCs w:val="24"/>
        </w:rPr>
        <w:t>анализа социально-экономического развития поселения за предшествующий период, предварительных итогов за 9 месяцев 2022 года,  а также задач, определенных</w:t>
      </w:r>
      <w:proofErr w:type="gramEnd"/>
      <w:r w:rsidRPr="00E3557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35574">
        <w:rPr>
          <w:rFonts w:ascii="Times New Roman" w:hAnsi="Times New Roman" w:cs="Times New Roman"/>
          <w:bCs/>
          <w:sz w:val="24"/>
          <w:szCs w:val="24"/>
        </w:rPr>
        <w:lastRenderedPageBreak/>
        <w:t>Комплексной программой социально-экономического развития Аксенихинского сельсовета</w:t>
      </w:r>
      <w:proofErr w:type="gramStart"/>
      <w:r w:rsidRPr="00E35574">
        <w:rPr>
          <w:rFonts w:ascii="Times New Roman" w:hAnsi="Times New Roman" w:cs="Times New Roman"/>
          <w:bCs/>
          <w:sz w:val="24"/>
          <w:szCs w:val="24"/>
        </w:rPr>
        <w:t xml:space="preserve"> .</w:t>
      </w:r>
      <w:proofErr w:type="gramEnd"/>
    </w:p>
    <w:p w:rsidR="00E35574" w:rsidRPr="00E35574" w:rsidRDefault="00E35574" w:rsidP="00E35574">
      <w:pPr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E35574">
        <w:rPr>
          <w:rFonts w:ascii="Times New Roman" w:hAnsi="Times New Roman" w:cs="Times New Roman"/>
          <w:sz w:val="24"/>
          <w:szCs w:val="24"/>
        </w:rPr>
        <w:t xml:space="preserve">Прогноз </w:t>
      </w:r>
      <w:r w:rsidRPr="00E35574">
        <w:rPr>
          <w:rFonts w:ascii="Times New Roman" w:hAnsi="Times New Roman" w:cs="Times New Roman"/>
          <w:b/>
          <w:sz w:val="24"/>
          <w:szCs w:val="24"/>
        </w:rPr>
        <w:t>демографических показателей</w:t>
      </w:r>
      <w:r w:rsidRPr="00E35574">
        <w:rPr>
          <w:rFonts w:ascii="Times New Roman" w:hAnsi="Times New Roman" w:cs="Times New Roman"/>
          <w:sz w:val="24"/>
          <w:szCs w:val="24"/>
        </w:rPr>
        <w:t xml:space="preserve"> характеризуется спадом численности постоянного населения. Прогноз численности населения предположительно составил в 2021 году – 484 человек, в 2021году – 464 человек. В силу социальных причин (старение населения, повышение удельного веса населения старше трудоспособного возраста) прогнозируется усредненный показатель естественной  убыли населения в силу ее устойчивого положения на протяжении последних пяти лет.</w:t>
      </w:r>
    </w:p>
    <w:p w:rsidR="00E35574" w:rsidRPr="00E35574" w:rsidRDefault="00E35574" w:rsidP="00E35574">
      <w:pPr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E35574">
        <w:rPr>
          <w:rFonts w:ascii="Times New Roman" w:hAnsi="Times New Roman" w:cs="Times New Roman"/>
          <w:sz w:val="24"/>
          <w:szCs w:val="24"/>
        </w:rPr>
        <w:t xml:space="preserve">В 2018 году родилось 9 человек </w:t>
      </w:r>
      <w:proofErr w:type="gramStart"/>
      <w:r w:rsidRPr="00E35574">
        <w:rPr>
          <w:rFonts w:ascii="Times New Roman" w:hAnsi="Times New Roman" w:cs="Times New Roman"/>
          <w:sz w:val="24"/>
          <w:szCs w:val="24"/>
        </w:rPr>
        <w:t>умерло 7 человек и выбыли</w:t>
      </w:r>
      <w:proofErr w:type="gramEnd"/>
      <w:r w:rsidRPr="00E35574">
        <w:rPr>
          <w:rFonts w:ascii="Times New Roman" w:hAnsi="Times New Roman" w:cs="Times New Roman"/>
          <w:sz w:val="24"/>
          <w:szCs w:val="24"/>
        </w:rPr>
        <w:t xml:space="preserve"> 35 человек, прибыло 6 человек. Миграция составила – 27 человек.</w:t>
      </w:r>
    </w:p>
    <w:p w:rsidR="00E35574" w:rsidRPr="00E35574" w:rsidRDefault="00E35574" w:rsidP="00E35574">
      <w:pPr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E35574">
        <w:rPr>
          <w:rFonts w:ascii="Times New Roman" w:hAnsi="Times New Roman" w:cs="Times New Roman"/>
          <w:sz w:val="24"/>
          <w:szCs w:val="24"/>
        </w:rPr>
        <w:t xml:space="preserve">В 2019 году  родилось 5 детей, умерло 12 человек, прибыло 2 человека, выбыли 11 человек,  миграция составила -  16 человек. </w:t>
      </w:r>
    </w:p>
    <w:p w:rsidR="00E35574" w:rsidRPr="00E35574" w:rsidRDefault="00E35574" w:rsidP="00E35574">
      <w:pPr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E35574">
        <w:rPr>
          <w:rFonts w:ascii="Times New Roman" w:hAnsi="Times New Roman" w:cs="Times New Roman"/>
          <w:sz w:val="24"/>
          <w:szCs w:val="24"/>
        </w:rPr>
        <w:t>В 2020 году родилось 5 человек, умерло 11 человек, миграция составила -16 человек</w:t>
      </w:r>
    </w:p>
    <w:p w:rsidR="00E35574" w:rsidRPr="00E35574" w:rsidRDefault="00E35574" w:rsidP="00E35574">
      <w:pPr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E35574">
        <w:rPr>
          <w:rFonts w:ascii="Times New Roman" w:hAnsi="Times New Roman" w:cs="Times New Roman"/>
          <w:sz w:val="24"/>
          <w:szCs w:val="24"/>
        </w:rPr>
        <w:t xml:space="preserve">В 2021 году родилось 5 человек, умерло 11 человек, выбыли 9 человек, миграция составила 20 человек. </w:t>
      </w:r>
    </w:p>
    <w:p w:rsidR="00E35574" w:rsidRPr="00E35574" w:rsidRDefault="00E35574" w:rsidP="00E35574">
      <w:pPr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E35574">
        <w:rPr>
          <w:rFonts w:ascii="Times New Roman" w:hAnsi="Times New Roman" w:cs="Times New Roman"/>
          <w:sz w:val="24"/>
          <w:szCs w:val="24"/>
        </w:rPr>
        <w:t xml:space="preserve">В 2022 году родилось 0 человек, умерло 14 человек, выбыли 9 человек, миграция составила 23 человека. </w:t>
      </w:r>
    </w:p>
    <w:p w:rsidR="00E35574" w:rsidRPr="00E35574" w:rsidRDefault="00E35574" w:rsidP="00E35574">
      <w:pPr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E35574">
        <w:rPr>
          <w:rFonts w:ascii="Times New Roman" w:hAnsi="Times New Roman" w:cs="Times New Roman"/>
          <w:sz w:val="24"/>
          <w:szCs w:val="24"/>
        </w:rPr>
        <w:t xml:space="preserve">Дальнейшее улучшение демографической ситуации в поселении не планируется. </w:t>
      </w:r>
    </w:p>
    <w:p w:rsidR="00E35574" w:rsidRPr="00E35574" w:rsidRDefault="00E35574" w:rsidP="00E3557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35574">
        <w:rPr>
          <w:rFonts w:ascii="Times New Roman" w:hAnsi="Times New Roman" w:cs="Times New Roman"/>
          <w:sz w:val="24"/>
          <w:szCs w:val="24"/>
        </w:rPr>
        <w:t xml:space="preserve">В 2022 году охват детей, получающих дошкольную образовательную услугу, составил 80 %.  </w:t>
      </w:r>
    </w:p>
    <w:p w:rsidR="00E35574" w:rsidRPr="00E35574" w:rsidRDefault="00E35574" w:rsidP="00E3557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35574">
        <w:rPr>
          <w:rFonts w:ascii="Times New Roman" w:hAnsi="Times New Roman" w:cs="Times New Roman"/>
          <w:sz w:val="24"/>
          <w:szCs w:val="24"/>
        </w:rPr>
        <w:t xml:space="preserve">Продолжается работа по оптимизации структуры образовательной сети в рамках муниципальной Программы модернизации и пространственной оптимизации сети объектов социальной инфраструктуры на территории муниципального образования Аксенихинского сельсовета Краснозерского района Новосибирской области. С 2018 года  показатель  «средняя наполняемость классов в общеобразовательных учреждениях» был 4.3 в 2022 году остался на уровне 3.7  </w:t>
      </w:r>
    </w:p>
    <w:p w:rsidR="00E35574" w:rsidRPr="00E35574" w:rsidRDefault="00E35574" w:rsidP="00E35574">
      <w:pPr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35574">
        <w:rPr>
          <w:rFonts w:ascii="Times New Roman" w:hAnsi="Times New Roman" w:cs="Times New Roman"/>
          <w:sz w:val="24"/>
          <w:szCs w:val="24"/>
        </w:rPr>
        <w:t xml:space="preserve">Сельское хозяйство на территории поселения определяется только за счет ЛПХ.  Поголовье скота резко уменьшается.  Базового хозяйства нет.  </w:t>
      </w:r>
    </w:p>
    <w:p w:rsidR="00E35574" w:rsidRPr="00E35574" w:rsidRDefault="00E35574" w:rsidP="00E35574">
      <w:pPr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35574">
        <w:rPr>
          <w:rFonts w:ascii="Times New Roman" w:hAnsi="Times New Roman" w:cs="Times New Roman"/>
          <w:sz w:val="24"/>
          <w:szCs w:val="24"/>
        </w:rPr>
        <w:t>Согласно разработанному прогнозу к 2022 году производство мяса составило 2 тонны, молоко – не закупается. Идет снижение поголовья скота, КРС всего 15 голов, свиней 40 голов, овцы, козы  120 голов. Это связано со  старением населения.</w:t>
      </w:r>
    </w:p>
    <w:p w:rsidR="00E35574" w:rsidRPr="00E35574" w:rsidRDefault="00E35574" w:rsidP="00E35574">
      <w:pPr>
        <w:pStyle w:val="a5"/>
        <w:ind w:firstLine="540"/>
        <w:jc w:val="both"/>
        <w:rPr>
          <w:rFonts w:ascii="Times New Roman" w:hAnsi="Times New Roman"/>
          <w:bCs/>
          <w:sz w:val="24"/>
        </w:rPr>
      </w:pPr>
      <w:r w:rsidRPr="00E35574">
        <w:rPr>
          <w:rFonts w:ascii="Times New Roman" w:hAnsi="Times New Roman"/>
          <w:bCs/>
          <w:sz w:val="24"/>
        </w:rPr>
        <w:t xml:space="preserve">Основной целью на среднесрочную перспективу на 2023-2024 гг. в сфере </w:t>
      </w:r>
      <w:r w:rsidRPr="00E35574">
        <w:rPr>
          <w:rFonts w:ascii="Times New Roman" w:hAnsi="Times New Roman"/>
          <w:b/>
          <w:bCs/>
          <w:sz w:val="24"/>
        </w:rPr>
        <w:t>потребительского рынка</w:t>
      </w:r>
      <w:r w:rsidRPr="00E35574">
        <w:rPr>
          <w:rFonts w:ascii="Times New Roman" w:hAnsi="Times New Roman"/>
          <w:bCs/>
          <w:sz w:val="24"/>
        </w:rPr>
        <w:t xml:space="preserve"> является наиболее полное удовлетворение покупательского спроса населения в качественных и безопасных товарах, повышение уровня торгового обслуживания населения  поселения.</w:t>
      </w:r>
    </w:p>
    <w:p w:rsidR="00E35574" w:rsidRPr="00E35574" w:rsidRDefault="00E35574" w:rsidP="00E35574">
      <w:pPr>
        <w:pStyle w:val="a5"/>
        <w:ind w:firstLine="540"/>
        <w:jc w:val="both"/>
        <w:rPr>
          <w:rFonts w:ascii="Times New Roman" w:hAnsi="Times New Roman"/>
          <w:bCs/>
          <w:sz w:val="24"/>
        </w:rPr>
      </w:pPr>
      <w:r w:rsidRPr="00E35574">
        <w:rPr>
          <w:rFonts w:ascii="Times New Roman" w:hAnsi="Times New Roman"/>
          <w:sz w:val="24"/>
        </w:rPr>
        <w:t xml:space="preserve"> </w:t>
      </w:r>
      <w:r w:rsidRPr="00E35574">
        <w:rPr>
          <w:rFonts w:ascii="Times New Roman" w:hAnsi="Times New Roman"/>
          <w:bCs/>
          <w:sz w:val="24"/>
        </w:rPr>
        <w:t xml:space="preserve">Оборот розничной торговли в муниципальном образовании формируется торгующими организациями, реализующими  продовольственные и непродовольственные </w:t>
      </w:r>
      <w:r w:rsidRPr="00E35574">
        <w:rPr>
          <w:rFonts w:ascii="Times New Roman" w:hAnsi="Times New Roman"/>
          <w:bCs/>
          <w:sz w:val="24"/>
        </w:rPr>
        <w:lastRenderedPageBreak/>
        <w:t xml:space="preserve">товары на потребительском рынке.  Товарная  структура  оборота  розничной торговли составляет  большую  долю продовольственных товаров. </w:t>
      </w:r>
    </w:p>
    <w:p w:rsidR="00E35574" w:rsidRPr="00E35574" w:rsidRDefault="00E35574" w:rsidP="00E35574">
      <w:pPr>
        <w:pStyle w:val="a5"/>
        <w:ind w:firstLine="540"/>
        <w:jc w:val="both"/>
        <w:rPr>
          <w:rFonts w:ascii="Times New Roman" w:hAnsi="Times New Roman"/>
          <w:bCs/>
          <w:sz w:val="24"/>
        </w:rPr>
      </w:pPr>
      <w:r w:rsidRPr="00E35574">
        <w:rPr>
          <w:rFonts w:ascii="Times New Roman" w:hAnsi="Times New Roman"/>
          <w:bCs/>
          <w:sz w:val="24"/>
        </w:rPr>
        <w:t xml:space="preserve">В 2022 г. оборот  розничной торговли составил  14.0 </w:t>
      </w:r>
      <w:proofErr w:type="gramStart"/>
      <w:r w:rsidRPr="00E35574">
        <w:rPr>
          <w:rFonts w:ascii="Times New Roman" w:hAnsi="Times New Roman"/>
          <w:bCs/>
          <w:sz w:val="24"/>
        </w:rPr>
        <w:t>млн</w:t>
      </w:r>
      <w:proofErr w:type="gramEnd"/>
      <w:r w:rsidRPr="00E35574">
        <w:rPr>
          <w:rFonts w:ascii="Times New Roman" w:hAnsi="Times New Roman"/>
          <w:bCs/>
          <w:sz w:val="24"/>
        </w:rPr>
        <w:t xml:space="preserve"> руб.  В с. Аксениха  работают 2 магазина.  В п. </w:t>
      </w:r>
      <w:proofErr w:type="spellStart"/>
      <w:r w:rsidRPr="00E35574">
        <w:rPr>
          <w:rFonts w:ascii="Times New Roman" w:hAnsi="Times New Roman"/>
          <w:bCs/>
          <w:sz w:val="24"/>
        </w:rPr>
        <w:t>Ганино</w:t>
      </w:r>
      <w:proofErr w:type="spellEnd"/>
      <w:r w:rsidRPr="00E35574">
        <w:rPr>
          <w:rFonts w:ascii="Times New Roman" w:hAnsi="Times New Roman"/>
          <w:bCs/>
          <w:sz w:val="24"/>
        </w:rPr>
        <w:t xml:space="preserve"> магазинов нет.</w:t>
      </w:r>
    </w:p>
    <w:p w:rsidR="00E35574" w:rsidRPr="00E35574" w:rsidRDefault="00E35574" w:rsidP="00E35574">
      <w:pPr>
        <w:jc w:val="both"/>
        <w:rPr>
          <w:rFonts w:ascii="Times New Roman" w:hAnsi="Times New Roman" w:cs="Times New Roman"/>
          <w:sz w:val="24"/>
          <w:szCs w:val="24"/>
        </w:rPr>
      </w:pPr>
      <w:r w:rsidRPr="00E35574">
        <w:rPr>
          <w:rFonts w:ascii="Times New Roman" w:hAnsi="Times New Roman" w:cs="Times New Roman"/>
          <w:sz w:val="24"/>
          <w:szCs w:val="24"/>
        </w:rPr>
        <w:t xml:space="preserve">          Доминирующую  роль  в среднесрочный период  будут играть  услуги  «обязательного» характера: жилищно-коммунальные, связи (услуги сотовой связи), транспортные и бытовые.</w:t>
      </w:r>
    </w:p>
    <w:p w:rsidR="00E35574" w:rsidRPr="00E35574" w:rsidRDefault="00E35574" w:rsidP="00E35574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5574"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E35574">
        <w:rPr>
          <w:rFonts w:ascii="Times New Roman" w:hAnsi="Times New Roman" w:cs="Times New Roman"/>
          <w:b/>
          <w:sz w:val="24"/>
          <w:szCs w:val="24"/>
        </w:rPr>
        <w:t>инвестиционных ресурсов</w:t>
      </w:r>
      <w:r w:rsidRPr="00E35574">
        <w:rPr>
          <w:rFonts w:ascii="Times New Roman" w:hAnsi="Times New Roman" w:cs="Times New Roman"/>
          <w:sz w:val="24"/>
          <w:szCs w:val="24"/>
        </w:rPr>
        <w:t xml:space="preserve"> в 2022 г. составил  2083,2 </w:t>
      </w:r>
      <w:proofErr w:type="spellStart"/>
      <w:r w:rsidRPr="00E35574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E35574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E35574">
        <w:rPr>
          <w:rFonts w:ascii="Times New Roman" w:hAnsi="Times New Roman" w:cs="Times New Roman"/>
          <w:sz w:val="24"/>
          <w:szCs w:val="24"/>
        </w:rPr>
        <w:t>ублей</w:t>
      </w:r>
      <w:proofErr w:type="spellEnd"/>
      <w:r w:rsidRPr="00E35574">
        <w:rPr>
          <w:rFonts w:ascii="Times New Roman" w:hAnsi="Times New Roman" w:cs="Times New Roman"/>
          <w:sz w:val="24"/>
          <w:szCs w:val="24"/>
        </w:rPr>
        <w:t xml:space="preserve">.    </w:t>
      </w:r>
    </w:p>
    <w:p w:rsidR="00E35574" w:rsidRPr="00E35574" w:rsidRDefault="00E35574" w:rsidP="00E35574">
      <w:pPr>
        <w:jc w:val="both"/>
        <w:rPr>
          <w:rFonts w:ascii="Times New Roman" w:hAnsi="Times New Roman" w:cs="Times New Roman"/>
          <w:sz w:val="24"/>
          <w:szCs w:val="24"/>
        </w:rPr>
      </w:pPr>
      <w:r w:rsidRPr="00E35574">
        <w:rPr>
          <w:rFonts w:ascii="Times New Roman" w:hAnsi="Times New Roman" w:cs="Times New Roman"/>
          <w:sz w:val="24"/>
          <w:szCs w:val="24"/>
        </w:rPr>
        <w:t>Жилищное строительство в поселении  не ведется.  Рост общей площади жилых помещений, приходящаяся в среднем на одного жителя увеличивается только за счет уменьшения населения</w:t>
      </w:r>
      <w:proofErr w:type="gramStart"/>
      <w:r w:rsidRPr="00E35574"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 w:rsidRPr="00E35574">
        <w:rPr>
          <w:rFonts w:ascii="Times New Roman" w:hAnsi="Times New Roman" w:cs="Times New Roman"/>
          <w:sz w:val="24"/>
          <w:szCs w:val="24"/>
        </w:rPr>
        <w:t xml:space="preserve">в 2012 году общая площадь, приходящаяся на 1 жителя, составила 29.9 </w:t>
      </w:r>
      <w:proofErr w:type="spellStart"/>
      <w:r w:rsidRPr="00E35574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E35574">
        <w:rPr>
          <w:rFonts w:ascii="Times New Roman" w:hAnsi="Times New Roman" w:cs="Times New Roman"/>
          <w:sz w:val="24"/>
          <w:szCs w:val="24"/>
        </w:rPr>
        <w:t>. в 2022 году значение данного показателя достигло 33,2 кв. м  на 1 жителя.</w:t>
      </w:r>
    </w:p>
    <w:p w:rsidR="00E35574" w:rsidRPr="00E35574" w:rsidRDefault="00E35574" w:rsidP="00E35574">
      <w:pPr>
        <w:jc w:val="both"/>
        <w:rPr>
          <w:rFonts w:ascii="Times New Roman" w:hAnsi="Times New Roman" w:cs="Times New Roman"/>
          <w:sz w:val="24"/>
          <w:szCs w:val="24"/>
        </w:rPr>
      </w:pPr>
      <w:r w:rsidRPr="00E35574">
        <w:rPr>
          <w:rFonts w:ascii="Times New Roman" w:hAnsi="Times New Roman" w:cs="Times New Roman"/>
          <w:sz w:val="24"/>
          <w:szCs w:val="24"/>
        </w:rPr>
        <w:t xml:space="preserve">    Основная  задача на среднесрочную перспективу - работа с населением поселения по оформлению жилого фонда в собственность, построенного давно, но не оформленного в установленном порядке, в 2022 году оформлено 2 дома.</w:t>
      </w:r>
    </w:p>
    <w:p w:rsidR="00E35574" w:rsidRPr="00E35574" w:rsidRDefault="00E35574" w:rsidP="00E355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5574">
        <w:rPr>
          <w:rFonts w:ascii="Times New Roman" w:hAnsi="Times New Roman" w:cs="Times New Roman"/>
          <w:sz w:val="24"/>
          <w:szCs w:val="24"/>
        </w:rPr>
        <w:t xml:space="preserve">     В 2022 году: </w:t>
      </w:r>
    </w:p>
    <w:p w:rsidR="00E35574" w:rsidRPr="00E35574" w:rsidRDefault="00E35574" w:rsidP="00E355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5574">
        <w:rPr>
          <w:rFonts w:ascii="Times New Roman" w:hAnsi="Times New Roman" w:cs="Times New Roman"/>
          <w:sz w:val="24"/>
          <w:szCs w:val="24"/>
        </w:rPr>
        <w:t xml:space="preserve">   - установлены пешеходные ограждения возле </w:t>
      </w:r>
      <w:proofErr w:type="spellStart"/>
      <w:r w:rsidRPr="00E35574">
        <w:rPr>
          <w:rFonts w:ascii="Times New Roman" w:hAnsi="Times New Roman" w:cs="Times New Roman"/>
          <w:sz w:val="24"/>
          <w:szCs w:val="24"/>
        </w:rPr>
        <w:t>Аксенихинской</w:t>
      </w:r>
      <w:proofErr w:type="spellEnd"/>
      <w:r w:rsidRPr="00E35574">
        <w:rPr>
          <w:rFonts w:ascii="Times New Roman" w:hAnsi="Times New Roman" w:cs="Times New Roman"/>
          <w:sz w:val="24"/>
          <w:szCs w:val="24"/>
        </w:rPr>
        <w:t xml:space="preserve"> ООШ на сумму            303,0 тыс. руб.</w:t>
      </w:r>
    </w:p>
    <w:p w:rsidR="00E35574" w:rsidRPr="00E35574" w:rsidRDefault="00E35574" w:rsidP="00E355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5574">
        <w:rPr>
          <w:rFonts w:ascii="Times New Roman" w:hAnsi="Times New Roman" w:cs="Times New Roman"/>
          <w:sz w:val="24"/>
          <w:szCs w:val="24"/>
        </w:rPr>
        <w:t xml:space="preserve">   - заменены окна в </w:t>
      </w:r>
      <w:proofErr w:type="spellStart"/>
      <w:r w:rsidRPr="00E35574">
        <w:rPr>
          <w:rFonts w:ascii="Times New Roman" w:hAnsi="Times New Roman" w:cs="Times New Roman"/>
          <w:sz w:val="24"/>
          <w:szCs w:val="24"/>
        </w:rPr>
        <w:t>Аксенихинском</w:t>
      </w:r>
      <w:proofErr w:type="spellEnd"/>
      <w:r w:rsidRPr="00E35574">
        <w:rPr>
          <w:rFonts w:ascii="Times New Roman" w:hAnsi="Times New Roman" w:cs="Times New Roman"/>
          <w:sz w:val="24"/>
          <w:szCs w:val="24"/>
        </w:rPr>
        <w:t xml:space="preserve"> доме культуры на сумму 95,0 </w:t>
      </w:r>
      <w:proofErr w:type="spellStart"/>
      <w:r w:rsidRPr="00E35574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E35574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E35574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E35574">
        <w:rPr>
          <w:rFonts w:ascii="Times New Roman" w:hAnsi="Times New Roman" w:cs="Times New Roman"/>
          <w:sz w:val="24"/>
          <w:szCs w:val="24"/>
        </w:rPr>
        <w:t xml:space="preserve">., </w:t>
      </w:r>
    </w:p>
    <w:p w:rsidR="00E35574" w:rsidRPr="00E35574" w:rsidRDefault="00E35574" w:rsidP="00E355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5574">
        <w:rPr>
          <w:rFonts w:ascii="Times New Roman" w:hAnsi="Times New Roman" w:cs="Times New Roman"/>
          <w:sz w:val="24"/>
          <w:szCs w:val="24"/>
        </w:rPr>
        <w:t xml:space="preserve">  - произведен ремонт фасада в </w:t>
      </w:r>
      <w:proofErr w:type="spellStart"/>
      <w:r w:rsidRPr="00E35574">
        <w:rPr>
          <w:rFonts w:ascii="Times New Roman" w:hAnsi="Times New Roman" w:cs="Times New Roman"/>
          <w:sz w:val="24"/>
          <w:szCs w:val="24"/>
        </w:rPr>
        <w:t>Аксенихинском</w:t>
      </w:r>
      <w:proofErr w:type="spellEnd"/>
      <w:r w:rsidRPr="00E35574">
        <w:rPr>
          <w:rFonts w:ascii="Times New Roman" w:hAnsi="Times New Roman" w:cs="Times New Roman"/>
          <w:sz w:val="24"/>
          <w:szCs w:val="24"/>
        </w:rPr>
        <w:t xml:space="preserve"> доме культуры на сумму 700,8 тыс. руб.,</w:t>
      </w:r>
    </w:p>
    <w:p w:rsidR="00E35574" w:rsidRPr="00E35574" w:rsidRDefault="00E35574" w:rsidP="00E355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5574">
        <w:rPr>
          <w:rFonts w:ascii="Times New Roman" w:hAnsi="Times New Roman" w:cs="Times New Roman"/>
          <w:sz w:val="24"/>
          <w:szCs w:val="24"/>
        </w:rPr>
        <w:t xml:space="preserve">   - построена станция водоподготовки в с. Аксениха стоимостью 9847,4 </w:t>
      </w:r>
      <w:proofErr w:type="spellStart"/>
      <w:r w:rsidRPr="00E35574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E35574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E35574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E35574">
        <w:rPr>
          <w:rFonts w:ascii="Times New Roman" w:hAnsi="Times New Roman" w:cs="Times New Roman"/>
          <w:sz w:val="24"/>
          <w:szCs w:val="24"/>
        </w:rPr>
        <w:t>.</w:t>
      </w:r>
    </w:p>
    <w:p w:rsidR="00E35574" w:rsidRPr="00E35574" w:rsidRDefault="00E35574" w:rsidP="00E35574">
      <w:pPr>
        <w:jc w:val="both"/>
        <w:rPr>
          <w:rFonts w:ascii="Times New Roman" w:hAnsi="Times New Roman" w:cs="Times New Roman"/>
          <w:sz w:val="24"/>
          <w:szCs w:val="24"/>
        </w:rPr>
      </w:pPr>
      <w:r w:rsidRPr="00E35574">
        <w:rPr>
          <w:rFonts w:ascii="Times New Roman" w:hAnsi="Times New Roman" w:cs="Times New Roman"/>
          <w:sz w:val="24"/>
          <w:szCs w:val="24"/>
        </w:rPr>
        <w:t>Создания новых рабочих мест  не планируется</w:t>
      </w:r>
      <w:proofErr w:type="gramStart"/>
      <w:r w:rsidRPr="00E35574">
        <w:rPr>
          <w:rFonts w:ascii="Times New Roman" w:hAnsi="Times New Roman" w:cs="Times New Roman"/>
          <w:sz w:val="24"/>
          <w:szCs w:val="24"/>
        </w:rPr>
        <w:t xml:space="preserve">.. </w:t>
      </w:r>
      <w:proofErr w:type="gramEnd"/>
      <w:r w:rsidRPr="00E35574">
        <w:rPr>
          <w:rFonts w:ascii="Times New Roman" w:hAnsi="Times New Roman" w:cs="Times New Roman"/>
          <w:sz w:val="24"/>
          <w:szCs w:val="24"/>
        </w:rPr>
        <w:t xml:space="preserve">Ситуация на рынке труда  выглядит следующим образом: Уровень безработицы в   </w:t>
      </w:r>
      <w:proofErr w:type="spellStart"/>
      <w:proofErr w:type="gramStart"/>
      <w:r w:rsidRPr="00E35574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Pr="00E35574">
        <w:rPr>
          <w:rFonts w:ascii="Times New Roman" w:hAnsi="Times New Roman" w:cs="Times New Roman"/>
          <w:sz w:val="24"/>
          <w:szCs w:val="24"/>
        </w:rPr>
        <w:t xml:space="preserve"> 2021 году 0,98% , в 2022г  1,3%.</w:t>
      </w:r>
    </w:p>
    <w:p w:rsidR="00E35574" w:rsidRPr="00E35574" w:rsidRDefault="00E35574" w:rsidP="00E35574">
      <w:pPr>
        <w:pStyle w:val="ab"/>
        <w:rPr>
          <w:rFonts w:ascii="Times New Roman" w:hAnsi="Times New Roman" w:cs="Times New Roman"/>
          <w:sz w:val="24"/>
          <w:szCs w:val="24"/>
        </w:rPr>
      </w:pPr>
      <w:r w:rsidRPr="00E35574">
        <w:rPr>
          <w:rFonts w:ascii="Times New Roman" w:hAnsi="Times New Roman" w:cs="Times New Roman"/>
          <w:sz w:val="24"/>
          <w:szCs w:val="24"/>
        </w:rPr>
        <w:t>В 2021 году ФОТ бюджетников  составил  21,8 млн. руб., в 2022 составил 24,6 млн.  руб.</w:t>
      </w:r>
    </w:p>
    <w:p w:rsidR="00E35574" w:rsidRPr="00E35574" w:rsidRDefault="00E35574" w:rsidP="00E35574">
      <w:pPr>
        <w:pStyle w:val="ab"/>
        <w:rPr>
          <w:rFonts w:ascii="Times New Roman" w:hAnsi="Times New Roman" w:cs="Times New Roman"/>
          <w:sz w:val="24"/>
          <w:szCs w:val="24"/>
        </w:rPr>
      </w:pPr>
      <w:r w:rsidRPr="00E35574">
        <w:rPr>
          <w:rFonts w:ascii="Times New Roman" w:hAnsi="Times New Roman" w:cs="Times New Roman"/>
          <w:sz w:val="24"/>
          <w:szCs w:val="24"/>
        </w:rPr>
        <w:t xml:space="preserve">Доходы от аренды муниципального имущества и земли в 2022 году  составила 1,9 </w:t>
      </w:r>
      <w:proofErr w:type="spellStart"/>
      <w:r w:rsidRPr="00E35574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E35574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E35574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E35574">
        <w:rPr>
          <w:rFonts w:ascii="Times New Roman" w:hAnsi="Times New Roman" w:cs="Times New Roman"/>
          <w:sz w:val="24"/>
          <w:szCs w:val="24"/>
        </w:rPr>
        <w:t>.</w:t>
      </w:r>
    </w:p>
    <w:p w:rsidR="00E35574" w:rsidRPr="00E35574" w:rsidRDefault="00E35574" w:rsidP="00E35574">
      <w:pPr>
        <w:pStyle w:val="ab"/>
        <w:rPr>
          <w:rFonts w:ascii="Times New Roman" w:hAnsi="Times New Roman" w:cs="Times New Roman"/>
          <w:sz w:val="24"/>
          <w:szCs w:val="24"/>
        </w:rPr>
      </w:pPr>
      <w:r w:rsidRPr="00E35574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E35574" w:rsidRPr="00E35574" w:rsidRDefault="00E35574" w:rsidP="00E35574">
      <w:pPr>
        <w:pStyle w:val="ab"/>
        <w:rPr>
          <w:rFonts w:ascii="Times New Roman" w:hAnsi="Times New Roman" w:cs="Times New Roman"/>
          <w:sz w:val="24"/>
          <w:szCs w:val="24"/>
        </w:rPr>
      </w:pPr>
      <w:r w:rsidRPr="00E35574">
        <w:rPr>
          <w:rFonts w:ascii="Times New Roman" w:hAnsi="Times New Roman" w:cs="Times New Roman"/>
          <w:sz w:val="24"/>
          <w:szCs w:val="24"/>
        </w:rPr>
        <w:t xml:space="preserve">   Глава Аксенихинского сельсовета                                             </w:t>
      </w:r>
      <w:proofErr w:type="spellStart"/>
      <w:r w:rsidRPr="00E35574">
        <w:rPr>
          <w:rFonts w:ascii="Times New Roman" w:hAnsi="Times New Roman" w:cs="Times New Roman"/>
          <w:sz w:val="24"/>
          <w:szCs w:val="24"/>
        </w:rPr>
        <w:t>Н.П.Никитина</w:t>
      </w:r>
      <w:proofErr w:type="spellEnd"/>
    </w:p>
    <w:p w:rsidR="00E35574" w:rsidRPr="00E35574" w:rsidRDefault="00E35574" w:rsidP="00E35574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E35574" w:rsidRPr="00E35574" w:rsidRDefault="00E35574" w:rsidP="00E35574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E35574" w:rsidRPr="00E35574" w:rsidRDefault="00E35574" w:rsidP="00E3557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35574">
        <w:rPr>
          <w:rFonts w:ascii="Times New Roman" w:hAnsi="Times New Roman" w:cs="Times New Roman"/>
          <w:sz w:val="24"/>
          <w:szCs w:val="24"/>
        </w:rPr>
        <w:t>СОВЕТ ДЕПУТАТОВ</w:t>
      </w:r>
    </w:p>
    <w:p w:rsidR="00E35574" w:rsidRPr="00E35574" w:rsidRDefault="00E35574" w:rsidP="00E3557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35574">
        <w:rPr>
          <w:rFonts w:ascii="Times New Roman" w:hAnsi="Times New Roman" w:cs="Times New Roman"/>
          <w:sz w:val="24"/>
          <w:szCs w:val="24"/>
        </w:rPr>
        <w:t>АКСЕНИХИНСКОГО СЕЛЬСОВЕТА</w:t>
      </w:r>
    </w:p>
    <w:p w:rsidR="00E35574" w:rsidRPr="00E35574" w:rsidRDefault="00E35574" w:rsidP="00E3557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35574">
        <w:rPr>
          <w:rFonts w:ascii="Times New Roman" w:hAnsi="Times New Roman" w:cs="Times New Roman"/>
          <w:sz w:val="24"/>
          <w:szCs w:val="24"/>
        </w:rPr>
        <w:t xml:space="preserve"> КРАСНОЗЕРСКОГО РАЙОНА</w:t>
      </w:r>
    </w:p>
    <w:p w:rsidR="00E35574" w:rsidRPr="00E35574" w:rsidRDefault="00E35574" w:rsidP="00E3557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35574">
        <w:rPr>
          <w:rFonts w:ascii="Times New Roman" w:hAnsi="Times New Roman" w:cs="Times New Roman"/>
          <w:sz w:val="24"/>
          <w:szCs w:val="24"/>
        </w:rPr>
        <w:t>НОВОСИБИРСКОЙ ОБЛАСТИ</w:t>
      </w:r>
    </w:p>
    <w:p w:rsidR="00E35574" w:rsidRPr="00E35574" w:rsidRDefault="00E35574" w:rsidP="00E3557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35574">
        <w:rPr>
          <w:rFonts w:ascii="Times New Roman" w:hAnsi="Times New Roman" w:cs="Times New Roman"/>
          <w:sz w:val="24"/>
          <w:szCs w:val="24"/>
        </w:rPr>
        <w:t>Шестого созыва</w:t>
      </w:r>
    </w:p>
    <w:p w:rsidR="00E35574" w:rsidRPr="00E35574" w:rsidRDefault="00E35574" w:rsidP="00E3557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35574" w:rsidRPr="00E35574" w:rsidRDefault="00E35574" w:rsidP="00E3557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35574">
        <w:rPr>
          <w:rFonts w:ascii="Times New Roman" w:hAnsi="Times New Roman" w:cs="Times New Roman"/>
          <w:sz w:val="24"/>
          <w:szCs w:val="24"/>
        </w:rPr>
        <w:t>РЕШЕНИЕ</w:t>
      </w:r>
    </w:p>
    <w:p w:rsidR="00E35574" w:rsidRPr="00E35574" w:rsidRDefault="00E35574" w:rsidP="00E3557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35574">
        <w:rPr>
          <w:rFonts w:ascii="Times New Roman" w:hAnsi="Times New Roman" w:cs="Times New Roman"/>
          <w:sz w:val="24"/>
          <w:szCs w:val="24"/>
        </w:rPr>
        <w:t>Внеочередной тридцать девятой   сессии</w:t>
      </w:r>
    </w:p>
    <w:p w:rsidR="00E35574" w:rsidRPr="00E35574" w:rsidRDefault="00E35574" w:rsidP="00E355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5574">
        <w:rPr>
          <w:rFonts w:ascii="Times New Roman" w:hAnsi="Times New Roman" w:cs="Times New Roman"/>
          <w:sz w:val="24"/>
          <w:szCs w:val="24"/>
        </w:rPr>
        <w:t xml:space="preserve">от 15.03.2023г.                                    </w:t>
      </w:r>
      <w:proofErr w:type="spellStart"/>
      <w:r w:rsidRPr="00E35574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E35574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E35574">
        <w:rPr>
          <w:rFonts w:ascii="Times New Roman" w:hAnsi="Times New Roman" w:cs="Times New Roman"/>
          <w:sz w:val="24"/>
          <w:szCs w:val="24"/>
        </w:rPr>
        <w:t>ксениха</w:t>
      </w:r>
      <w:proofErr w:type="spellEnd"/>
      <w:r w:rsidRPr="00E35574">
        <w:rPr>
          <w:rFonts w:ascii="Times New Roman" w:hAnsi="Times New Roman" w:cs="Times New Roman"/>
          <w:sz w:val="24"/>
          <w:szCs w:val="24"/>
        </w:rPr>
        <w:t xml:space="preserve">                                   № 168 </w:t>
      </w:r>
    </w:p>
    <w:p w:rsidR="00E35574" w:rsidRPr="00E35574" w:rsidRDefault="00E35574" w:rsidP="00E35574">
      <w:pPr>
        <w:pStyle w:val="ConsPlusTitle"/>
        <w:ind w:right="3235"/>
        <w:jc w:val="both"/>
        <w:rPr>
          <w:rFonts w:ascii="Times New Roman" w:hAnsi="Times New Roman" w:cs="Times New Roman"/>
          <w:b/>
          <w:bCs/>
          <w:sz w:val="24"/>
        </w:rPr>
      </w:pPr>
      <w:r w:rsidRPr="00E35574">
        <w:rPr>
          <w:rFonts w:ascii="Times New Roman" w:hAnsi="Times New Roman" w:cs="Times New Roman"/>
          <w:sz w:val="24"/>
        </w:rPr>
        <w:t xml:space="preserve">О внесении изменений в Положение о приватизации муниципального имущества Аксенихинского сельсовета Краснозерского района Новосибирской области, утвержденное решением сорок третьей сессии Совета </w:t>
      </w:r>
      <w:r w:rsidRPr="00E35574">
        <w:rPr>
          <w:rFonts w:ascii="Times New Roman" w:hAnsi="Times New Roman" w:cs="Times New Roman"/>
          <w:sz w:val="24"/>
        </w:rPr>
        <w:lastRenderedPageBreak/>
        <w:t xml:space="preserve">депутатов  Аксенихинского сельсовета от 05.10.2018г. № 43/4  </w:t>
      </w:r>
    </w:p>
    <w:p w:rsidR="00E35574" w:rsidRPr="00E35574" w:rsidRDefault="00E35574" w:rsidP="00E35574">
      <w:pPr>
        <w:pStyle w:val="ConsPlusTitle"/>
        <w:jc w:val="both"/>
        <w:rPr>
          <w:rFonts w:ascii="Times New Roman" w:hAnsi="Times New Roman" w:cs="Times New Roman"/>
          <w:color w:val="000000"/>
          <w:sz w:val="24"/>
        </w:rPr>
      </w:pPr>
      <w:r w:rsidRPr="00E35574">
        <w:rPr>
          <w:rFonts w:ascii="Times New Roman" w:hAnsi="Times New Roman" w:cs="Times New Roman"/>
          <w:color w:val="FF0000"/>
          <w:sz w:val="24"/>
        </w:rPr>
        <w:t xml:space="preserve">           </w:t>
      </w:r>
      <w:r w:rsidRPr="00E35574">
        <w:rPr>
          <w:rFonts w:ascii="Times New Roman" w:hAnsi="Times New Roman" w:cs="Times New Roman"/>
          <w:color w:val="000000"/>
          <w:sz w:val="24"/>
        </w:rPr>
        <w:t>В  соответствии  с частью 3 статьи  6 Федерального  закона от 21.12.2011 года № 178-ФЗ «О приватизации государственного и муниципального имущества», Протестом Прокуратуры Краснозерского района № 2-10-2023 от 10.02.2023 года Совет депутатов Аксенихинского сельсовета  Краснозерского района Новосибирской области РЕШИЛ:</w:t>
      </w:r>
    </w:p>
    <w:p w:rsidR="00E35574" w:rsidRPr="00E35574" w:rsidRDefault="00E35574" w:rsidP="00E35574">
      <w:pPr>
        <w:pStyle w:val="ConsPlusTitle"/>
        <w:ind w:right="-5"/>
        <w:jc w:val="both"/>
        <w:rPr>
          <w:rFonts w:ascii="Times New Roman" w:hAnsi="Times New Roman" w:cs="Times New Roman"/>
          <w:sz w:val="24"/>
        </w:rPr>
      </w:pPr>
      <w:r w:rsidRPr="00E35574">
        <w:rPr>
          <w:rFonts w:ascii="Times New Roman" w:hAnsi="Times New Roman" w:cs="Times New Roman"/>
          <w:sz w:val="24"/>
        </w:rPr>
        <w:t xml:space="preserve">    1. Внести в Положение о приватизации муниципального имущества Аксенихинского сельсовета Краснозерского района Новосибирской области, утвержденное решением сорок третьей сессии Совета депутатов Аксенихинского сельсовета от 05.10.2018 года следующие изменения:</w:t>
      </w:r>
    </w:p>
    <w:p w:rsidR="00E35574" w:rsidRPr="00E35574" w:rsidRDefault="00E35574" w:rsidP="00E355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5574">
        <w:rPr>
          <w:rFonts w:ascii="Times New Roman" w:hAnsi="Times New Roman" w:cs="Times New Roman"/>
          <w:sz w:val="24"/>
          <w:szCs w:val="24"/>
        </w:rPr>
        <w:tab/>
        <w:t xml:space="preserve">1.1. Дополнить Положение о приватизации муниципального имущества Аксенихинского сельсовета Краснозерского района Новосибирской области  </w:t>
      </w:r>
      <w:r w:rsidRPr="00E35574">
        <w:rPr>
          <w:rFonts w:ascii="Times New Roman" w:hAnsi="Times New Roman" w:cs="Times New Roman"/>
          <w:b/>
          <w:sz w:val="24"/>
          <w:szCs w:val="24"/>
        </w:rPr>
        <w:t xml:space="preserve">пунктом </w:t>
      </w:r>
      <w:r w:rsidRPr="00E35574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E35574">
        <w:rPr>
          <w:rFonts w:ascii="Times New Roman" w:hAnsi="Times New Roman" w:cs="Times New Roman"/>
          <w:sz w:val="24"/>
          <w:szCs w:val="24"/>
        </w:rPr>
        <w:t xml:space="preserve"> «Поддержка физических лиц, не являющихся индивидуальными предпринимателями и применяющих специальный налоговый режим «Налог на профессиональный доход».</w:t>
      </w:r>
    </w:p>
    <w:p w:rsidR="00E35574" w:rsidRPr="00E35574" w:rsidRDefault="00E35574" w:rsidP="00E355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35574" w:rsidRPr="00E35574" w:rsidRDefault="00E35574" w:rsidP="00E35574">
      <w:pPr>
        <w:pStyle w:val="ConsPlusTitle"/>
        <w:ind w:right="-5"/>
        <w:jc w:val="both"/>
        <w:rPr>
          <w:rFonts w:ascii="Times New Roman" w:hAnsi="Times New Roman" w:cs="Times New Roman"/>
          <w:b/>
          <w:bCs/>
          <w:sz w:val="24"/>
        </w:rPr>
      </w:pPr>
      <w:r w:rsidRPr="00E35574">
        <w:rPr>
          <w:rFonts w:ascii="Times New Roman" w:hAnsi="Times New Roman" w:cs="Times New Roman"/>
          <w:sz w:val="24"/>
        </w:rPr>
        <w:t>2. Опубликовать настоящее решение в периодическом печатном издании «Бюллетень  органов местного самоуправления Аксенихинского сельсовета».</w:t>
      </w:r>
    </w:p>
    <w:p w:rsidR="00E35574" w:rsidRPr="00E35574" w:rsidRDefault="00E35574" w:rsidP="00E35574">
      <w:pPr>
        <w:pStyle w:val="ConsPlusTitle"/>
        <w:jc w:val="both"/>
        <w:rPr>
          <w:rFonts w:ascii="Times New Roman" w:hAnsi="Times New Roman" w:cs="Times New Roman"/>
          <w:b/>
          <w:bCs/>
          <w:sz w:val="24"/>
        </w:rPr>
      </w:pPr>
      <w:r w:rsidRPr="00E35574">
        <w:rPr>
          <w:rFonts w:ascii="Times New Roman" w:hAnsi="Times New Roman" w:cs="Times New Roman"/>
          <w:sz w:val="24"/>
        </w:rPr>
        <w:t>3.Настоящее решение вступает в силу со дня опубликования.</w:t>
      </w:r>
    </w:p>
    <w:p w:rsidR="00E35574" w:rsidRPr="00E35574" w:rsidRDefault="00E35574" w:rsidP="00E35574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5574">
        <w:rPr>
          <w:rFonts w:ascii="Times New Roman" w:hAnsi="Times New Roman" w:cs="Times New Roman"/>
          <w:sz w:val="24"/>
          <w:szCs w:val="24"/>
        </w:rPr>
        <w:t>Глава  Аксенихинского  сельсовета</w:t>
      </w:r>
    </w:p>
    <w:p w:rsidR="00E35574" w:rsidRPr="00E35574" w:rsidRDefault="00E35574" w:rsidP="00E35574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5574">
        <w:rPr>
          <w:rFonts w:ascii="Times New Roman" w:hAnsi="Times New Roman" w:cs="Times New Roman"/>
          <w:sz w:val="24"/>
          <w:szCs w:val="24"/>
        </w:rPr>
        <w:t xml:space="preserve">Краснозерского района </w:t>
      </w:r>
    </w:p>
    <w:p w:rsidR="00E35574" w:rsidRPr="00E35574" w:rsidRDefault="00E35574" w:rsidP="00E35574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5574">
        <w:rPr>
          <w:rFonts w:ascii="Times New Roman" w:hAnsi="Times New Roman" w:cs="Times New Roman"/>
          <w:sz w:val="24"/>
          <w:szCs w:val="24"/>
        </w:rPr>
        <w:t xml:space="preserve">Новосибирской области                                                   Н.П. Никитина  </w:t>
      </w:r>
    </w:p>
    <w:p w:rsidR="00E35574" w:rsidRPr="00E35574" w:rsidRDefault="00E35574" w:rsidP="00E35574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35574" w:rsidRPr="00E35574" w:rsidRDefault="00E35574" w:rsidP="00E35574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5574">
        <w:rPr>
          <w:rFonts w:ascii="Times New Roman" w:hAnsi="Times New Roman" w:cs="Times New Roman"/>
          <w:sz w:val="24"/>
          <w:szCs w:val="24"/>
        </w:rPr>
        <w:t xml:space="preserve">Председатель Совета депутатов  </w:t>
      </w:r>
    </w:p>
    <w:p w:rsidR="00E35574" w:rsidRPr="00E35574" w:rsidRDefault="00E35574" w:rsidP="00E35574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5574">
        <w:rPr>
          <w:rFonts w:ascii="Times New Roman" w:hAnsi="Times New Roman" w:cs="Times New Roman"/>
          <w:sz w:val="24"/>
          <w:szCs w:val="24"/>
        </w:rPr>
        <w:t xml:space="preserve">Аксенихинского сельсовета </w:t>
      </w:r>
    </w:p>
    <w:p w:rsidR="00E35574" w:rsidRPr="00E35574" w:rsidRDefault="00E35574" w:rsidP="00E35574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5574">
        <w:rPr>
          <w:rFonts w:ascii="Times New Roman" w:hAnsi="Times New Roman" w:cs="Times New Roman"/>
          <w:sz w:val="24"/>
          <w:szCs w:val="24"/>
        </w:rPr>
        <w:t xml:space="preserve">Краснозерского района                                                 Е.М. Долгополова </w:t>
      </w:r>
    </w:p>
    <w:p w:rsidR="00E35574" w:rsidRPr="00E35574" w:rsidRDefault="00E35574" w:rsidP="00E35574">
      <w:pPr>
        <w:pStyle w:val="af"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35574" w:rsidRPr="00E35574" w:rsidRDefault="00E35574" w:rsidP="00E35574">
      <w:pPr>
        <w:pStyle w:val="5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E35574">
        <w:rPr>
          <w:rFonts w:ascii="Times New Roman" w:hAnsi="Times New Roman" w:cs="Times New Roman"/>
          <w:color w:val="auto"/>
          <w:sz w:val="24"/>
          <w:szCs w:val="24"/>
        </w:rPr>
        <w:t>АДМИНИСТРАЦИЯ</w:t>
      </w:r>
    </w:p>
    <w:p w:rsidR="00E35574" w:rsidRPr="00E35574" w:rsidRDefault="00E35574" w:rsidP="00E35574">
      <w:pPr>
        <w:pStyle w:val="5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E35574">
        <w:rPr>
          <w:rFonts w:ascii="Times New Roman" w:hAnsi="Times New Roman" w:cs="Times New Roman"/>
          <w:color w:val="auto"/>
          <w:sz w:val="24"/>
          <w:szCs w:val="24"/>
        </w:rPr>
        <w:t>АКСЕНИХИНСКОГО  СЕЛЬСОВЕТА</w:t>
      </w:r>
    </w:p>
    <w:p w:rsidR="00E35574" w:rsidRPr="00E35574" w:rsidRDefault="00E35574" w:rsidP="00E35574">
      <w:pPr>
        <w:pStyle w:val="5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E35574">
        <w:rPr>
          <w:rFonts w:ascii="Times New Roman" w:hAnsi="Times New Roman" w:cs="Times New Roman"/>
          <w:color w:val="auto"/>
          <w:sz w:val="24"/>
          <w:szCs w:val="24"/>
        </w:rPr>
        <w:t>КРАСНОЗЕРСКОГО РАЙОНА</w:t>
      </w:r>
    </w:p>
    <w:p w:rsidR="00E35574" w:rsidRPr="00E35574" w:rsidRDefault="00E35574" w:rsidP="00E35574">
      <w:pPr>
        <w:pStyle w:val="5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E35574">
        <w:rPr>
          <w:rFonts w:ascii="Times New Roman" w:hAnsi="Times New Roman" w:cs="Times New Roman"/>
          <w:color w:val="auto"/>
          <w:sz w:val="24"/>
          <w:szCs w:val="24"/>
        </w:rPr>
        <w:t>НОВОСИБИРСКОЙ ОБЛАСТИ</w:t>
      </w:r>
    </w:p>
    <w:p w:rsidR="00E35574" w:rsidRPr="00E35574" w:rsidRDefault="00E35574" w:rsidP="00E3557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35574" w:rsidRPr="00E35574" w:rsidRDefault="00E35574" w:rsidP="00E355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35574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E35574" w:rsidRPr="00E35574" w:rsidRDefault="00E35574" w:rsidP="00E355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5574" w:rsidRPr="00E35574" w:rsidRDefault="00E35574" w:rsidP="00E355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5574">
        <w:rPr>
          <w:rFonts w:ascii="Times New Roman" w:hAnsi="Times New Roman" w:cs="Times New Roman"/>
          <w:sz w:val="24"/>
          <w:szCs w:val="24"/>
        </w:rPr>
        <w:t xml:space="preserve">№ 15                                                                                         13.03.2023                                                                                               </w:t>
      </w:r>
    </w:p>
    <w:p w:rsidR="00E35574" w:rsidRPr="00E35574" w:rsidRDefault="00E35574" w:rsidP="00E3557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35574">
        <w:rPr>
          <w:rFonts w:ascii="Times New Roman" w:hAnsi="Times New Roman" w:cs="Times New Roman"/>
          <w:sz w:val="24"/>
          <w:szCs w:val="24"/>
        </w:rPr>
        <w:t>с. Аксениха</w:t>
      </w:r>
    </w:p>
    <w:p w:rsidR="00E35574" w:rsidRPr="00E35574" w:rsidRDefault="00E35574" w:rsidP="00E355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35574" w:rsidRPr="00E35574" w:rsidRDefault="00E35574" w:rsidP="00E35574">
      <w:pPr>
        <w:pStyle w:val="a8"/>
        <w:spacing w:before="0" w:beforeAutospacing="0" w:after="0" w:afterAutospacing="0"/>
        <w:ind w:right="1984"/>
        <w:jc w:val="both"/>
        <w:rPr>
          <w:bCs/>
          <w:color w:val="000000"/>
        </w:rPr>
      </w:pPr>
      <w:r w:rsidRPr="00E35574">
        <w:rPr>
          <w:bCs/>
          <w:color w:val="000000"/>
        </w:rPr>
        <w:t xml:space="preserve">О внесении изменений в постановление администрации Аксенихинского сельсовета Краснозерского района Новосибирской области от 26.09.2022 № 57 "Об утверждении  Программы профилактики рисков причинения вреда (ущерба) охраняемым законом ценностям на 2023 год в сфере муниципального жилищного контроля </w:t>
      </w:r>
      <w:r w:rsidRPr="00E35574">
        <w:rPr>
          <w:bCs/>
          <w:color w:val="000000"/>
        </w:rPr>
        <w:lastRenderedPageBreak/>
        <w:t>на территории Аксенихинского сельсовета Краснозерского района Новосибирской области"</w:t>
      </w:r>
    </w:p>
    <w:p w:rsidR="00E35574" w:rsidRPr="00E35574" w:rsidRDefault="00E35574" w:rsidP="00E35574">
      <w:pPr>
        <w:pStyle w:val="a8"/>
        <w:spacing w:before="0" w:beforeAutospacing="0" w:after="0" w:afterAutospacing="0"/>
        <w:ind w:firstLine="567"/>
        <w:jc w:val="both"/>
        <w:rPr>
          <w:color w:val="000000"/>
        </w:rPr>
      </w:pPr>
    </w:p>
    <w:p w:rsidR="00E35574" w:rsidRPr="00E35574" w:rsidRDefault="00E35574" w:rsidP="00E355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5574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 Федеральным законом </w:t>
      </w:r>
      <w:hyperlink r:id="rId10" w:tgtFrame="_blank" w:history="1">
        <w:r w:rsidRPr="00E35574">
          <w:rPr>
            <w:rStyle w:val="hyperlink"/>
            <w:rFonts w:ascii="Times New Roman" w:hAnsi="Times New Roman" w:cs="Times New Roman"/>
            <w:sz w:val="24"/>
            <w:szCs w:val="24"/>
          </w:rPr>
          <w:t>от 02.03.2007 № 25-ФЗ</w:t>
        </w:r>
      </w:hyperlink>
      <w:r w:rsidRPr="00E35574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tgtFrame="_blank" w:history="1">
        <w:r w:rsidRPr="00E35574">
          <w:rPr>
            <w:rStyle w:val="hyperlink"/>
            <w:rFonts w:ascii="Times New Roman" w:hAnsi="Times New Roman" w:cs="Times New Roman"/>
            <w:sz w:val="24"/>
            <w:szCs w:val="24"/>
          </w:rPr>
          <w:t>«О муниципальной службе в Российской Федерации»</w:t>
        </w:r>
      </w:hyperlink>
      <w:r w:rsidRPr="00E35574">
        <w:rPr>
          <w:rFonts w:ascii="Times New Roman" w:hAnsi="Times New Roman" w:cs="Times New Roman"/>
          <w:color w:val="000000"/>
          <w:sz w:val="24"/>
          <w:szCs w:val="24"/>
        </w:rPr>
        <w:t xml:space="preserve">, Трудовым кодексом Российской Федерации, </w:t>
      </w:r>
      <w:r w:rsidRPr="00E35574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Pr="00E3557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Аксенихинского сельсовета Краснозерского</w:t>
      </w:r>
      <w:r w:rsidRPr="00E35574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</w:t>
      </w:r>
    </w:p>
    <w:p w:rsidR="00E35574" w:rsidRPr="00E35574" w:rsidRDefault="00E35574" w:rsidP="00E3557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5574"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E35574" w:rsidRPr="00E35574" w:rsidRDefault="00E35574" w:rsidP="00E35574">
      <w:pPr>
        <w:pStyle w:val="a8"/>
        <w:numPr>
          <w:ilvl w:val="0"/>
          <w:numId w:val="17"/>
        </w:numPr>
        <w:spacing w:before="0" w:beforeAutospacing="0" w:after="0" w:afterAutospacing="0"/>
        <w:ind w:left="0" w:firstLine="709"/>
        <w:jc w:val="both"/>
      </w:pPr>
      <w:r w:rsidRPr="00E35574">
        <w:t xml:space="preserve">Внести в </w:t>
      </w:r>
      <w:r w:rsidRPr="00E35574">
        <w:rPr>
          <w:bCs/>
          <w:color w:val="000000"/>
        </w:rPr>
        <w:t>постановление администрации Аксенихинского сельсовета Краснозерского района Новосибирской области от 26.09.2022 № 57 «Об утверждении Программы профилактики рисков причинения вреда (ущерба) охраняемым законом ценностям на 2023 год в сфере муниципального жилищного контроля на территории Аксенихинского сельсовета Краснозерского района Новосибирской области</w:t>
      </w:r>
      <w:r w:rsidRPr="00E35574">
        <w:rPr>
          <w:bCs/>
        </w:rPr>
        <w:t>» следующие изменения</w:t>
      </w:r>
      <w:r w:rsidRPr="00E35574">
        <w:t>:</w:t>
      </w:r>
    </w:p>
    <w:p w:rsidR="00E35574" w:rsidRPr="00E35574" w:rsidRDefault="00E35574" w:rsidP="00E35574">
      <w:pPr>
        <w:pStyle w:val="a8"/>
        <w:numPr>
          <w:ilvl w:val="1"/>
          <w:numId w:val="17"/>
        </w:numPr>
        <w:spacing w:before="0" w:beforeAutospacing="0" w:after="0" w:afterAutospacing="0"/>
        <w:ind w:left="0" w:firstLine="709"/>
        <w:jc w:val="both"/>
        <w:rPr>
          <w:bCs/>
          <w:color w:val="000000"/>
        </w:rPr>
      </w:pPr>
      <w:r w:rsidRPr="00E35574">
        <w:t xml:space="preserve">В </w:t>
      </w:r>
      <w:r w:rsidRPr="00E35574">
        <w:rPr>
          <w:bCs/>
          <w:color w:val="000000"/>
        </w:rPr>
        <w:t>Программу профилактики рисков причинения вреда (ущерба) охраняемым законом ценностям на 2023 год в сфере муниципального жилищного контроля на территории Аксенихинского сельсовета Краснозерского района Новосибирской области:</w:t>
      </w:r>
    </w:p>
    <w:p w:rsidR="00E35574" w:rsidRPr="00E35574" w:rsidRDefault="00E35574" w:rsidP="00E35574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5574">
        <w:rPr>
          <w:rFonts w:ascii="Times New Roman" w:hAnsi="Times New Roman" w:cs="Times New Roman"/>
          <w:sz w:val="24"/>
          <w:szCs w:val="24"/>
        </w:rPr>
        <w:t xml:space="preserve">1.1.1. </w:t>
      </w:r>
      <w:proofErr w:type="gramStart"/>
      <w:r w:rsidRPr="00E35574">
        <w:rPr>
          <w:rFonts w:ascii="Times New Roman" w:hAnsi="Times New Roman" w:cs="Times New Roman"/>
          <w:sz w:val="24"/>
          <w:szCs w:val="24"/>
        </w:rPr>
        <w:t xml:space="preserve">В подпункте 4 пункта 1.2. слова " в соответствии с частями 5-7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контроля»" заменить на слова "в рамках статьи 49 </w:t>
      </w:r>
      <w:r w:rsidRPr="00E35574">
        <w:rPr>
          <w:rFonts w:ascii="Times New Roman" w:hAnsi="Times New Roman" w:cs="Times New Roman"/>
          <w:sz w:val="24"/>
          <w:szCs w:val="24"/>
          <w:shd w:val="clear" w:color="auto" w:fill="FFFFFF"/>
        </w:rPr>
        <w:t>Федерального закона от 31 июля 2020 г. N 248-ФЗ "О государственном контроле (надзоре) и муниципальном контроле</w:t>
      </w:r>
      <w:proofErr w:type="gramEnd"/>
      <w:r w:rsidRPr="00E355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Российской Федерации"".</w:t>
      </w:r>
    </w:p>
    <w:p w:rsidR="00E35574" w:rsidRPr="00E35574" w:rsidRDefault="00E35574" w:rsidP="00E35574">
      <w:pPr>
        <w:pStyle w:val="a8"/>
        <w:spacing w:before="0" w:beforeAutospacing="0" w:after="0" w:afterAutospacing="0"/>
        <w:ind w:firstLine="709"/>
        <w:jc w:val="both"/>
        <w:rPr>
          <w:color w:val="000000"/>
        </w:rPr>
      </w:pPr>
      <w:r w:rsidRPr="00E35574">
        <w:rPr>
          <w:color w:val="000000"/>
        </w:rPr>
        <w:t xml:space="preserve">2. </w:t>
      </w:r>
      <w:r w:rsidRPr="00E35574">
        <w:t>Опубликовать настоящее постановление в периодическом печатном издании «бюллетень органов местного самоуправления Аксенихинского сельсовета Краснозерского района Новосибирской области» и разместить на официальном сайте администрации Аксенихинского сельсовета Краснозерского района Новосибирской области.</w:t>
      </w:r>
    </w:p>
    <w:p w:rsidR="00E35574" w:rsidRPr="00E35574" w:rsidRDefault="00E35574" w:rsidP="00E35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5574" w:rsidRPr="00E35574" w:rsidRDefault="00E35574" w:rsidP="00E35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5574" w:rsidRPr="00E35574" w:rsidRDefault="00E35574" w:rsidP="00E35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574">
        <w:rPr>
          <w:rFonts w:ascii="Times New Roman" w:hAnsi="Times New Roman" w:cs="Times New Roman"/>
          <w:sz w:val="24"/>
          <w:szCs w:val="24"/>
        </w:rPr>
        <w:t xml:space="preserve">Глава  Аксенихинского сельсовета </w:t>
      </w:r>
    </w:p>
    <w:p w:rsidR="00E35574" w:rsidRPr="00E35574" w:rsidRDefault="00E35574" w:rsidP="00E35574">
      <w:pPr>
        <w:tabs>
          <w:tab w:val="left" w:pos="71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574">
        <w:rPr>
          <w:rFonts w:ascii="Times New Roman" w:hAnsi="Times New Roman" w:cs="Times New Roman"/>
          <w:sz w:val="24"/>
          <w:szCs w:val="24"/>
        </w:rPr>
        <w:t xml:space="preserve">Краснозерского района                                                         </w:t>
      </w:r>
      <w:proofErr w:type="spellStart"/>
      <w:r w:rsidRPr="00E35574">
        <w:rPr>
          <w:rFonts w:ascii="Times New Roman" w:hAnsi="Times New Roman" w:cs="Times New Roman"/>
          <w:sz w:val="24"/>
          <w:szCs w:val="24"/>
        </w:rPr>
        <w:t>Н.П.Никитина</w:t>
      </w:r>
      <w:proofErr w:type="spellEnd"/>
    </w:p>
    <w:p w:rsidR="00E35574" w:rsidRPr="00E35574" w:rsidRDefault="00E35574" w:rsidP="00E35574">
      <w:pPr>
        <w:tabs>
          <w:tab w:val="left" w:pos="71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574">
        <w:rPr>
          <w:rFonts w:ascii="Times New Roman" w:hAnsi="Times New Roman" w:cs="Times New Roman"/>
          <w:sz w:val="24"/>
          <w:szCs w:val="24"/>
        </w:rPr>
        <w:t xml:space="preserve">Новосибирской области                                                  </w:t>
      </w:r>
    </w:p>
    <w:p w:rsidR="00D44123" w:rsidRPr="00E35574" w:rsidRDefault="00D44123" w:rsidP="007A153A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E35574" w:rsidRPr="00E35574" w:rsidRDefault="00E35574" w:rsidP="00E35574">
      <w:pPr>
        <w:pStyle w:val="5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35574">
        <w:rPr>
          <w:rFonts w:ascii="Times New Roman" w:hAnsi="Times New Roman" w:cs="Times New Roman"/>
          <w:color w:val="000000"/>
          <w:sz w:val="24"/>
          <w:szCs w:val="24"/>
        </w:rPr>
        <w:t>АДМИНИСТРАЦИЯ</w:t>
      </w:r>
    </w:p>
    <w:p w:rsidR="00E35574" w:rsidRPr="00E35574" w:rsidRDefault="00E35574" w:rsidP="00E35574">
      <w:pPr>
        <w:pStyle w:val="5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35574">
        <w:rPr>
          <w:rFonts w:ascii="Times New Roman" w:hAnsi="Times New Roman" w:cs="Times New Roman"/>
          <w:color w:val="000000"/>
          <w:sz w:val="24"/>
          <w:szCs w:val="24"/>
        </w:rPr>
        <w:t>АКСЕНИХИНСКОГО СЕЛЬСОВЕТА</w:t>
      </w:r>
    </w:p>
    <w:p w:rsidR="00E35574" w:rsidRPr="00E35574" w:rsidRDefault="00E35574" w:rsidP="00E35574">
      <w:pPr>
        <w:pStyle w:val="5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35574">
        <w:rPr>
          <w:rFonts w:ascii="Times New Roman" w:hAnsi="Times New Roman" w:cs="Times New Roman"/>
          <w:color w:val="000000"/>
          <w:sz w:val="24"/>
          <w:szCs w:val="24"/>
        </w:rPr>
        <w:t>КРАСНОЗЕРСКОГО РАЙОНА</w:t>
      </w:r>
    </w:p>
    <w:p w:rsidR="00E35574" w:rsidRPr="00E35574" w:rsidRDefault="00E35574" w:rsidP="00E35574">
      <w:pPr>
        <w:pStyle w:val="5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35574">
        <w:rPr>
          <w:rFonts w:ascii="Times New Roman" w:hAnsi="Times New Roman" w:cs="Times New Roman"/>
          <w:color w:val="000000"/>
          <w:sz w:val="24"/>
          <w:szCs w:val="24"/>
        </w:rPr>
        <w:t>НОВОСИБИРСКОЙ ОБЛАСТИ</w:t>
      </w:r>
    </w:p>
    <w:p w:rsidR="00E35574" w:rsidRPr="00E35574" w:rsidRDefault="00E35574" w:rsidP="00E35574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E35574" w:rsidRPr="00E35574" w:rsidRDefault="00E35574" w:rsidP="00E3557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35574">
        <w:rPr>
          <w:rFonts w:ascii="Times New Roman" w:hAnsi="Times New Roman" w:cs="Times New Roman"/>
          <w:color w:val="000000"/>
          <w:sz w:val="24"/>
          <w:szCs w:val="24"/>
        </w:rPr>
        <w:t>ПОСТАНОВЛЕНИЕ</w:t>
      </w:r>
    </w:p>
    <w:p w:rsidR="00E35574" w:rsidRPr="00E35574" w:rsidRDefault="00E35574" w:rsidP="00E3557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35574" w:rsidRPr="00E35574" w:rsidRDefault="00E35574" w:rsidP="00E3557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5574">
        <w:rPr>
          <w:rFonts w:ascii="Times New Roman" w:hAnsi="Times New Roman" w:cs="Times New Roman"/>
          <w:color w:val="000000"/>
          <w:sz w:val="24"/>
          <w:szCs w:val="24"/>
        </w:rPr>
        <w:t xml:space="preserve"> № 16                                                                                        13 марта 2023г                                             </w:t>
      </w:r>
    </w:p>
    <w:p w:rsidR="00E35574" w:rsidRPr="00E35574" w:rsidRDefault="00E35574" w:rsidP="00E35574">
      <w:pPr>
        <w:tabs>
          <w:tab w:val="left" w:pos="3975"/>
        </w:tabs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E35574">
        <w:rPr>
          <w:rFonts w:ascii="Times New Roman" w:hAnsi="Times New Roman" w:cs="Times New Roman"/>
          <w:color w:val="000000"/>
          <w:sz w:val="24"/>
          <w:szCs w:val="24"/>
        </w:rPr>
        <w:tab/>
        <w:t>с. Аксениха</w:t>
      </w:r>
    </w:p>
    <w:p w:rsidR="00E35574" w:rsidRPr="00E35574" w:rsidRDefault="00E35574" w:rsidP="00E35574">
      <w:pPr>
        <w:pStyle w:val="a8"/>
        <w:spacing w:before="0" w:beforeAutospacing="0" w:after="0" w:afterAutospacing="0"/>
        <w:ind w:right="1984"/>
        <w:jc w:val="both"/>
        <w:rPr>
          <w:color w:val="000000"/>
        </w:rPr>
      </w:pPr>
      <w:r w:rsidRPr="00E35574">
        <w:rPr>
          <w:bCs/>
          <w:color w:val="000000"/>
        </w:rPr>
        <w:t xml:space="preserve">О внесении изменений в постановление администрации Аксенихинского сельсовета Краснозерского района Новосибирской области от 26.09.2022 № 58 "Об утверждении Программы профилактики рисков причинения вреда (ущерба) охраняемым законом ценностям на 2023 год в рамках муниципального контроля в сфере </w:t>
      </w:r>
      <w:r w:rsidRPr="00E35574">
        <w:rPr>
          <w:bCs/>
          <w:color w:val="000000"/>
        </w:rPr>
        <w:lastRenderedPageBreak/>
        <w:t>благоустройства на территории Аксенихинского сельсовета Краснозерского района Новосибирской области"</w:t>
      </w:r>
    </w:p>
    <w:p w:rsidR="00E35574" w:rsidRPr="00E35574" w:rsidRDefault="00E35574" w:rsidP="00E35574">
      <w:pPr>
        <w:pStyle w:val="a8"/>
        <w:spacing w:before="0" w:beforeAutospacing="0" w:after="0" w:afterAutospacing="0"/>
        <w:ind w:firstLine="567"/>
        <w:jc w:val="both"/>
        <w:rPr>
          <w:color w:val="000000"/>
        </w:rPr>
      </w:pPr>
    </w:p>
    <w:p w:rsidR="00E35574" w:rsidRPr="00E35574" w:rsidRDefault="00E35574" w:rsidP="00E355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5574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 Федеральным законом </w:t>
      </w:r>
      <w:hyperlink r:id="rId12" w:tgtFrame="_blank" w:history="1">
        <w:r w:rsidRPr="00E35574">
          <w:rPr>
            <w:rStyle w:val="hyperlink"/>
            <w:rFonts w:ascii="Times New Roman" w:hAnsi="Times New Roman" w:cs="Times New Roman"/>
            <w:color w:val="000000"/>
            <w:sz w:val="24"/>
            <w:szCs w:val="24"/>
          </w:rPr>
          <w:t>от 02.03.2007 № 25-ФЗ</w:t>
        </w:r>
      </w:hyperlink>
      <w:r w:rsidRPr="00E355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13" w:tgtFrame="_blank" w:history="1">
        <w:r w:rsidRPr="00E35574">
          <w:rPr>
            <w:rStyle w:val="hyperlink"/>
            <w:rFonts w:ascii="Times New Roman" w:hAnsi="Times New Roman" w:cs="Times New Roman"/>
            <w:color w:val="000000"/>
            <w:sz w:val="24"/>
            <w:szCs w:val="24"/>
          </w:rPr>
          <w:t>"О муниципальной службе в Российской Федерации"</w:t>
        </w:r>
      </w:hyperlink>
      <w:r w:rsidRPr="00E35574">
        <w:rPr>
          <w:rFonts w:ascii="Times New Roman" w:hAnsi="Times New Roman" w:cs="Times New Roman"/>
          <w:color w:val="000000"/>
          <w:sz w:val="24"/>
          <w:szCs w:val="24"/>
        </w:rPr>
        <w:t xml:space="preserve">, Трудовым кодексом Российской Федерации, администрация </w:t>
      </w:r>
      <w:r w:rsidRPr="00E35574">
        <w:rPr>
          <w:rFonts w:ascii="Times New Roman" w:hAnsi="Times New Roman" w:cs="Times New Roman"/>
          <w:bCs/>
          <w:color w:val="000000"/>
          <w:sz w:val="24"/>
          <w:szCs w:val="24"/>
        </w:rPr>
        <w:t>Аксенихинского сельсовета Краснозерского</w:t>
      </w:r>
      <w:r w:rsidRPr="00E35574">
        <w:rPr>
          <w:rFonts w:ascii="Times New Roman" w:hAnsi="Times New Roman" w:cs="Times New Roman"/>
          <w:color w:val="000000"/>
          <w:sz w:val="24"/>
          <w:szCs w:val="24"/>
        </w:rPr>
        <w:t xml:space="preserve"> района Новосибирской области</w:t>
      </w:r>
    </w:p>
    <w:p w:rsidR="00E35574" w:rsidRPr="00E35574" w:rsidRDefault="00E35574" w:rsidP="00E3557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5574">
        <w:rPr>
          <w:rFonts w:ascii="Times New Roman" w:hAnsi="Times New Roman" w:cs="Times New Roman"/>
          <w:color w:val="000000"/>
          <w:sz w:val="24"/>
          <w:szCs w:val="24"/>
        </w:rPr>
        <w:t>ПОСТАНОВЛЯЕТ:</w:t>
      </w:r>
    </w:p>
    <w:p w:rsidR="00E35574" w:rsidRPr="00E35574" w:rsidRDefault="00E35574" w:rsidP="00E35574">
      <w:pPr>
        <w:pStyle w:val="a8"/>
        <w:numPr>
          <w:ilvl w:val="0"/>
          <w:numId w:val="18"/>
        </w:numPr>
        <w:spacing w:before="0" w:beforeAutospacing="0" w:after="0" w:afterAutospacing="0"/>
        <w:jc w:val="both"/>
        <w:rPr>
          <w:color w:val="000000"/>
        </w:rPr>
      </w:pPr>
      <w:r w:rsidRPr="00E35574">
        <w:rPr>
          <w:color w:val="000000"/>
        </w:rPr>
        <w:t xml:space="preserve">Внести в </w:t>
      </w:r>
      <w:r w:rsidRPr="00E35574">
        <w:rPr>
          <w:bCs/>
          <w:color w:val="000000"/>
        </w:rPr>
        <w:t>постановление администрации Аксенихинского сельсовета Краснозерского района Новосибирской области от 26.09.2022 № 58 "Об утверждении Программы профилактики рисков причинения вреда (ущерба) охраняемым законом ценностям на 2023 год в рамках муниципального контроля в сфере благоустройства на территории Аксенихинского сельсовета Краснозерского района Новосибирской области" следующие изменения</w:t>
      </w:r>
      <w:r w:rsidRPr="00E35574">
        <w:rPr>
          <w:color w:val="000000"/>
        </w:rPr>
        <w:t>:</w:t>
      </w:r>
    </w:p>
    <w:p w:rsidR="00E35574" w:rsidRPr="00E35574" w:rsidRDefault="00E35574" w:rsidP="00E35574">
      <w:pPr>
        <w:pStyle w:val="a8"/>
        <w:numPr>
          <w:ilvl w:val="1"/>
          <w:numId w:val="18"/>
        </w:numPr>
        <w:spacing w:before="0" w:beforeAutospacing="0" w:after="0" w:afterAutospacing="0"/>
        <w:ind w:left="0" w:firstLine="709"/>
        <w:jc w:val="both"/>
        <w:rPr>
          <w:bCs/>
          <w:color w:val="000000"/>
        </w:rPr>
      </w:pPr>
      <w:r w:rsidRPr="00E35574">
        <w:rPr>
          <w:color w:val="000000"/>
        </w:rPr>
        <w:t xml:space="preserve">В </w:t>
      </w:r>
      <w:r w:rsidRPr="00E35574">
        <w:rPr>
          <w:bCs/>
          <w:color w:val="000000"/>
        </w:rPr>
        <w:t>Программу профилактики рисков причинения вреда (ущерба) охраняемым законом ценностям на 2023 год в рамках муниципального контроля в сфере благоустройства на территории Аксенихинского сельсовета Краснозерского района Новосибирской области:</w:t>
      </w:r>
    </w:p>
    <w:p w:rsidR="00E35574" w:rsidRPr="00E35574" w:rsidRDefault="00E35574" w:rsidP="00E35574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5574">
        <w:rPr>
          <w:rFonts w:ascii="Times New Roman" w:hAnsi="Times New Roman" w:cs="Times New Roman"/>
          <w:color w:val="000000"/>
          <w:sz w:val="24"/>
          <w:szCs w:val="24"/>
        </w:rPr>
        <w:t xml:space="preserve">1.1.1. </w:t>
      </w:r>
      <w:proofErr w:type="gramStart"/>
      <w:r w:rsidRPr="00E35574">
        <w:rPr>
          <w:rFonts w:ascii="Times New Roman" w:hAnsi="Times New Roman" w:cs="Times New Roman"/>
          <w:sz w:val="24"/>
          <w:szCs w:val="24"/>
        </w:rPr>
        <w:t xml:space="preserve">В подпункте 4 пункта 1.2. слова " в соответствии с частями 5-7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контроля»" заменить на слова "в рамках статьи 49 </w:t>
      </w:r>
      <w:r w:rsidRPr="00E35574">
        <w:rPr>
          <w:rFonts w:ascii="Times New Roman" w:hAnsi="Times New Roman" w:cs="Times New Roman"/>
          <w:sz w:val="24"/>
          <w:szCs w:val="24"/>
          <w:shd w:val="clear" w:color="auto" w:fill="FFFFFF"/>
        </w:rPr>
        <w:t>Федерального закона от 31 июля 2020 г. N 248-ФЗ "О государственном контроле (надзоре) и муниципальном контроле</w:t>
      </w:r>
      <w:proofErr w:type="gramEnd"/>
      <w:r w:rsidRPr="00E355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Российской Федерации".</w:t>
      </w:r>
    </w:p>
    <w:p w:rsidR="00E35574" w:rsidRPr="00E35574" w:rsidRDefault="00E35574" w:rsidP="00E35574">
      <w:pPr>
        <w:pStyle w:val="a8"/>
        <w:spacing w:before="0" w:beforeAutospacing="0" w:after="0" w:afterAutospacing="0"/>
        <w:ind w:firstLine="709"/>
        <w:jc w:val="both"/>
        <w:rPr>
          <w:color w:val="000000"/>
        </w:rPr>
      </w:pPr>
      <w:r w:rsidRPr="00E35574">
        <w:rPr>
          <w:color w:val="000000"/>
        </w:rPr>
        <w:t xml:space="preserve">2. </w:t>
      </w:r>
      <w:r w:rsidRPr="00E35574">
        <w:t>Опубликовать настоящее постановление в периодическом печатном издании «Бюллетень органов местного самоуправления Аксенихинского сельсовета Краснозерского района Новосибирской области» и разместить на официальном сайте администрации Аксенихинского сельсовета Краснозерского района Новосибирской области.</w:t>
      </w:r>
    </w:p>
    <w:p w:rsidR="00E35574" w:rsidRPr="00E35574" w:rsidRDefault="00E35574" w:rsidP="00E35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35574" w:rsidRPr="00E35574" w:rsidRDefault="00E35574" w:rsidP="00E35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35574" w:rsidRPr="00E35574" w:rsidRDefault="00E35574" w:rsidP="00E35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35574" w:rsidRPr="00E35574" w:rsidRDefault="00E35574" w:rsidP="00E35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5574">
        <w:rPr>
          <w:rFonts w:ascii="Times New Roman" w:hAnsi="Times New Roman" w:cs="Times New Roman"/>
          <w:color w:val="000000"/>
          <w:sz w:val="24"/>
          <w:szCs w:val="24"/>
        </w:rPr>
        <w:t xml:space="preserve">Глава Аксенихинского сельсовета </w:t>
      </w:r>
    </w:p>
    <w:p w:rsidR="00E35574" w:rsidRPr="00E35574" w:rsidRDefault="00E35574" w:rsidP="00E35574">
      <w:pPr>
        <w:tabs>
          <w:tab w:val="left" w:pos="71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5574">
        <w:rPr>
          <w:rFonts w:ascii="Times New Roman" w:hAnsi="Times New Roman" w:cs="Times New Roman"/>
          <w:color w:val="000000"/>
          <w:sz w:val="24"/>
          <w:szCs w:val="24"/>
        </w:rPr>
        <w:t xml:space="preserve">Краснозерского района </w:t>
      </w:r>
    </w:p>
    <w:p w:rsidR="00E35574" w:rsidRPr="00E35574" w:rsidRDefault="00E35574" w:rsidP="00E35574">
      <w:pPr>
        <w:tabs>
          <w:tab w:val="left" w:pos="71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5574">
        <w:rPr>
          <w:rFonts w:ascii="Times New Roman" w:hAnsi="Times New Roman" w:cs="Times New Roman"/>
          <w:color w:val="000000"/>
          <w:sz w:val="24"/>
          <w:szCs w:val="24"/>
        </w:rPr>
        <w:t xml:space="preserve">Новосибирской области                                                            </w:t>
      </w:r>
      <w:proofErr w:type="spellStart"/>
      <w:r w:rsidRPr="00E35574">
        <w:rPr>
          <w:rFonts w:ascii="Times New Roman" w:hAnsi="Times New Roman" w:cs="Times New Roman"/>
          <w:color w:val="000000"/>
          <w:sz w:val="24"/>
          <w:szCs w:val="24"/>
        </w:rPr>
        <w:t>Н.П.Никитина</w:t>
      </w:r>
      <w:proofErr w:type="spellEnd"/>
    </w:p>
    <w:p w:rsidR="00E35574" w:rsidRPr="00E35574" w:rsidRDefault="00E35574" w:rsidP="00E35574">
      <w:pPr>
        <w:pStyle w:val="5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35574">
        <w:rPr>
          <w:rFonts w:ascii="Times New Roman" w:hAnsi="Times New Roman" w:cs="Times New Roman"/>
          <w:color w:val="000000"/>
          <w:sz w:val="24"/>
          <w:szCs w:val="24"/>
        </w:rPr>
        <w:t>АДМИНИСТРАЦИЯ</w:t>
      </w:r>
    </w:p>
    <w:p w:rsidR="00E35574" w:rsidRPr="00E35574" w:rsidRDefault="00E35574" w:rsidP="00E35574">
      <w:pPr>
        <w:pStyle w:val="5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35574">
        <w:rPr>
          <w:rFonts w:ascii="Times New Roman" w:hAnsi="Times New Roman" w:cs="Times New Roman"/>
          <w:color w:val="000000"/>
          <w:sz w:val="24"/>
          <w:szCs w:val="24"/>
        </w:rPr>
        <w:t>АКСЕНИХИНСКОГО СЕЛЬСОВЕТА</w:t>
      </w:r>
    </w:p>
    <w:p w:rsidR="00E35574" w:rsidRPr="00E35574" w:rsidRDefault="00E35574" w:rsidP="00E35574">
      <w:pPr>
        <w:pStyle w:val="5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35574">
        <w:rPr>
          <w:rFonts w:ascii="Times New Roman" w:hAnsi="Times New Roman" w:cs="Times New Roman"/>
          <w:color w:val="000000"/>
          <w:sz w:val="24"/>
          <w:szCs w:val="24"/>
        </w:rPr>
        <w:t>КРАСНОЗЕРСКОГО РАЙОНА</w:t>
      </w:r>
    </w:p>
    <w:p w:rsidR="00E35574" w:rsidRPr="00E35574" w:rsidRDefault="00E35574" w:rsidP="00E35574">
      <w:pPr>
        <w:pStyle w:val="5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35574">
        <w:rPr>
          <w:rFonts w:ascii="Times New Roman" w:hAnsi="Times New Roman" w:cs="Times New Roman"/>
          <w:color w:val="000000"/>
          <w:sz w:val="24"/>
          <w:szCs w:val="24"/>
        </w:rPr>
        <w:t>НОВОСИБИРСКОЙ ОБЛАСТИ</w:t>
      </w:r>
    </w:p>
    <w:p w:rsidR="00E35574" w:rsidRPr="00E35574" w:rsidRDefault="00E35574" w:rsidP="00E35574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E35574" w:rsidRPr="00E35574" w:rsidRDefault="00E35574" w:rsidP="00E3557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35574">
        <w:rPr>
          <w:rFonts w:ascii="Times New Roman" w:hAnsi="Times New Roman" w:cs="Times New Roman"/>
          <w:color w:val="000000"/>
          <w:sz w:val="24"/>
          <w:szCs w:val="24"/>
        </w:rPr>
        <w:t>ПОСТАНОВЛЕНИЕ</w:t>
      </w:r>
    </w:p>
    <w:p w:rsidR="00E35574" w:rsidRPr="00E35574" w:rsidRDefault="00E35574" w:rsidP="00E3557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E35574" w:rsidRPr="00E35574" w:rsidRDefault="00E35574" w:rsidP="00E3557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5574">
        <w:rPr>
          <w:rFonts w:ascii="Times New Roman" w:hAnsi="Times New Roman" w:cs="Times New Roman"/>
          <w:color w:val="000000"/>
          <w:sz w:val="24"/>
          <w:szCs w:val="24"/>
        </w:rPr>
        <w:t xml:space="preserve">№ 17                                                                                             13 марта 2023г                                                                                                        </w:t>
      </w:r>
    </w:p>
    <w:p w:rsidR="00E35574" w:rsidRPr="00E35574" w:rsidRDefault="00E35574" w:rsidP="00E35574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35574">
        <w:rPr>
          <w:rFonts w:ascii="Times New Roman" w:hAnsi="Times New Roman" w:cs="Times New Roman"/>
          <w:color w:val="000000"/>
          <w:sz w:val="24"/>
          <w:szCs w:val="24"/>
        </w:rPr>
        <w:t>с. Аксениха</w:t>
      </w:r>
    </w:p>
    <w:p w:rsidR="00E35574" w:rsidRPr="00E35574" w:rsidRDefault="00E35574" w:rsidP="00E35574">
      <w:pPr>
        <w:pStyle w:val="a8"/>
        <w:spacing w:before="0" w:beforeAutospacing="0" w:after="0" w:afterAutospacing="0"/>
        <w:ind w:right="1984"/>
        <w:jc w:val="both"/>
        <w:rPr>
          <w:color w:val="000000"/>
        </w:rPr>
      </w:pPr>
      <w:proofErr w:type="gramStart"/>
      <w:r w:rsidRPr="00E35574">
        <w:rPr>
          <w:bCs/>
          <w:color w:val="000000"/>
        </w:rPr>
        <w:t xml:space="preserve">О внесении изменений в постановление администрации Аксенихинского сельсовета Краснозерского района Новосибирской области от 26.09.2022 № 59 «Об утверждении Программы </w:t>
      </w:r>
      <w:r w:rsidRPr="00E35574">
        <w:rPr>
          <w:bCs/>
          <w:color w:val="000000"/>
        </w:rPr>
        <w:lastRenderedPageBreak/>
        <w:t>профилактики рисков причинения вреда (ущерба) охраняемым законом ценностям на 2023 год в сфере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Аксенихинского сельсовета Краснозерского района Новосибирской области»</w:t>
      </w:r>
      <w:proofErr w:type="gramEnd"/>
    </w:p>
    <w:p w:rsidR="00E35574" w:rsidRPr="00E35574" w:rsidRDefault="00E35574" w:rsidP="00E35574">
      <w:pPr>
        <w:pStyle w:val="a8"/>
        <w:spacing w:before="0" w:beforeAutospacing="0" w:after="0" w:afterAutospacing="0"/>
        <w:ind w:right="1984" w:firstLine="567"/>
        <w:jc w:val="both"/>
        <w:rPr>
          <w:color w:val="000000"/>
        </w:rPr>
      </w:pPr>
    </w:p>
    <w:p w:rsidR="00E35574" w:rsidRPr="00E35574" w:rsidRDefault="00E35574" w:rsidP="00E355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5574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 Федеральным законом </w:t>
      </w:r>
      <w:hyperlink r:id="rId14" w:tgtFrame="_blank" w:history="1">
        <w:r w:rsidRPr="00E35574">
          <w:rPr>
            <w:rStyle w:val="hyperlink"/>
            <w:rFonts w:ascii="Times New Roman" w:hAnsi="Times New Roman" w:cs="Times New Roman"/>
            <w:color w:val="000000"/>
            <w:sz w:val="24"/>
            <w:szCs w:val="24"/>
          </w:rPr>
          <w:t>от 02.03.2007 № 25-ФЗ</w:t>
        </w:r>
      </w:hyperlink>
      <w:r w:rsidRPr="00E355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15" w:tgtFrame="_blank" w:history="1">
        <w:r w:rsidRPr="00E35574">
          <w:rPr>
            <w:rStyle w:val="hyperlink"/>
            <w:rFonts w:ascii="Times New Roman" w:hAnsi="Times New Roman" w:cs="Times New Roman"/>
            <w:color w:val="000000"/>
            <w:sz w:val="24"/>
            <w:szCs w:val="24"/>
          </w:rPr>
          <w:t>«О муниципальной службе в Российской Федерации»</w:t>
        </w:r>
      </w:hyperlink>
      <w:r w:rsidRPr="00E35574">
        <w:rPr>
          <w:rFonts w:ascii="Times New Roman" w:hAnsi="Times New Roman" w:cs="Times New Roman"/>
          <w:color w:val="000000"/>
          <w:sz w:val="24"/>
          <w:szCs w:val="24"/>
        </w:rPr>
        <w:t xml:space="preserve">, Трудовым кодексом Российской Федерации, администрация </w:t>
      </w:r>
      <w:proofErr w:type="spellStart"/>
      <w:r w:rsidRPr="00E35574">
        <w:rPr>
          <w:rFonts w:ascii="Times New Roman" w:hAnsi="Times New Roman" w:cs="Times New Roman"/>
          <w:bCs/>
          <w:color w:val="000000"/>
          <w:sz w:val="24"/>
          <w:szCs w:val="24"/>
        </w:rPr>
        <w:t>Аксенихнского</w:t>
      </w:r>
      <w:proofErr w:type="spellEnd"/>
      <w:r w:rsidRPr="00E3557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сельсовета Краснозерского</w:t>
      </w:r>
      <w:r w:rsidRPr="00E35574">
        <w:rPr>
          <w:rFonts w:ascii="Times New Roman" w:hAnsi="Times New Roman" w:cs="Times New Roman"/>
          <w:color w:val="000000"/>
          <w:sz w:val="24"/>
          <w:szCs w:val="24"/>
        </w:rPr>
        <w:t xml:space="preserve"> района Новосибирской области</w:t>
      </w:r>
    </w:p>
    <w:p w:rsidR="00E35574" w:rsidRDefault="00E35574" w:rsidP="00E3557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5574">
        <w:rPr>
          <w:rFonts w:ascii="Times New Roman" w:hAnsi="Times New Roman" w:cs="Times New Roman"/>
          <w:color w:val="000000"/>
          <w:sz w:val="24"/>
          <w:szCs w:val="24"/>
        </w:rPr>
        <w:t>ПОСТАНОВЛЯЕТ:</w:t>
      </w:r>
    </w:p>
    <w:p w:rsidR="00E35574" w:rsidRPr="00E35574" w:rsidRDefault="00E35574" w:rsidP="00E3557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35574" w:rsidRDefault="00E35574" w:rsidP="00E35574">
      <w:pPr>
        <w:pStyle w:val="a8"/>
        <w:numPr>
          <w:ilvl w:val="0"/>
          <w:numId w:val="20"/>
        </w:numPr>
        <w:spacing w:before="0" w:beforeAutospacing="0" w:after="0" w:afterAutospacing="0"/>
        <w:jc w:val="both"/>
        <w:rPr>
          <w:color w:val="000000"/>
        </w:rPr>
      </w:pPr>
      <w:proofErr w:type="gramStart"/>
      <w:r w:rsidRPr="00E35574">
        <w:rPr>
          <w:color w:val="000000"/>
        </w:rPr>
        <w:t xml:space="preserve">Внести в </w:t>
      </w:r>
      <w:r w:rsidRPr="00E35574">
        <w:rPr>
          <w:bCs/>
          <w:color w:val="000000"/>
        </w:rPr>
        <w:t>постановление администрации Аксенихинского сельсовета Краснозерского района Новосибирской области от 26.09.2022 №59 «Об утверждении Программы профилактики рисков причинения вреда (ущерба) охраняемым законом ценностям на 2023 год в сфере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Аксенихинского сельсовета Краснозерского района Новосибирской области» следующие изменения</w:t>
      </w:r>
      <w:r w:rsidRPr="00E35574">
        <w:rPr>
          <w:color w:val="000000"/>
        </w:rPr>
        <w:t>:</w:t>
      </w:r>
      <w:proofErr w:type="gramEnd"/>
    </w:p>
    <w:p w:rsidR="00E35574" w:rsidRPr="00E35574" w:rsidRDefault="00E35574" w:rsidP="00E35574">
      <w:pPr>
        <w:pStyle w:val="a8"/>
        <w:numPr>
          <w:ilvl w:val="0"/>
          <w:numId w:val="20"/>
        </w:numPr>
        <w:spacing w:before="0" w:beforeAutospacing="0" w:after="0" w:afterAutospacing="0"/>
        <w:jc w:val="both"/>
        <w:rPr>
          <w:color w:val="000000"/>
        </w:rPr>
      </w:pPr>
    </w:p>
    <w:p w:rsidR="00E35574" w:rsidRDefault="00E35574" w:rsidP="00E35574">
      <w:pPr>
        <w:pStyle w:val="a8"/>
        <w:numPr>
          <w:ilvl w:val="1"/>
          <w:numId w:val="20"/>
        </w:numPr>
        <w:spacing w:before="0" w:beforeAutospacing="0" w:after="0" w:afterAutospacing="0"/>
        <w:ind w:left="0" w:firstLine="709"/>
        <w:jc w:val="both"/>
        <w:rPr>
          <w:bCs/>
          <w:color w:val="000000"/>
        </w:rPr>
      </w:pPr>
      <w:r w:rsidRPr="00E35574">
        <w:rPr>
          <w:color w:val="000000"/>
        </w:rPr>
        <w:t xml:space="preserve">В </w:t>
      </w:r>
      <w:r w:rsidRPr="00E35574">
        <w:rPr>
          <w:bCs/>
          <w:color w:val="000000"/>
        </w:rPr>
        <w:t>Программу профилактики рисков причинения вреда (ущерба) охраняемым законом ценностям на 2023 год в сфере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 Аксенихинского сельсовета Краснозерского района Новосибирской области:</w:t>
      </w:r>
    </w:p>
    <w:p w:rsidR="00E35574" w:rsidRPr="00E35574" w:rsidRDefault="00E35574" w:rsidP="00E35574">
      <w:pPr>
        <w:pStyle w:val="a8"/>
        <w:numPr>
          <w:ilvl w:val="1"/>
          <w:numId w:val="20"/>
        </w:numPr>
        <w:spacing w:before="0" w:beforeAutospacing="0" w:after="0" w:afterAutospacing="0"/>
        <w:ind w:left="0" w:firstLine="709"/>
        <w:jc w:val="both"/>
        <w:rPr>
          <w:bCs/>
          <w:color w:val="000000"/>
        </w:rPr>
      </w:pPr>
    </w:p>
    <w:p w:rsidR="00E35574" w:rsidRDefault="00E35574" w:rsidP="00E35574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557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1.1.1. </w:t>
      </w:r>
      <w:proofErr w:type="gramStart"/>
      <w:r w:rsidRPr="00E35574">
        <w:rPr>
          <w:rFonts w:ascii="Times New Roman" w:hAnsi="Times New Roman" w:cs="Times New Roman"/>
          <w:sz w:val="24"/>
          <w:szCs w:val="24"/>
        </w:rPr>
        <w:t xml:space="preserve">В подпункте 4 пункта 1.2. слова " в соответствии с частями 5-7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контроля»" заменить на слова "в рамках статьи 49 </w:t>
      </w:r>
      <w:r w:rsidRPr="00E35574">
        <w:rPr>
          <w:rFonts w:ascii="Times New Roman" w:hAnsi="Times New Roman" w:cs="Times New Roman"/>
          <w:sz w:val="24"/>
          <w:szCs w:val="24"/>
          <w:shd w:val="clear" w:color="auto" w:fill="FFFFFF"/>
        </w:rPr>
        <w:t>Федерального закона от 31 июля 2020 г. N 248-ФЗ "О государственном контроле (надзоре) и муниципальном контроле</w:t>
      </w:r>
      <w:proofErr w:type="gramEnd"/>
      <w:r w:rsidRPr="00E355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Российской Федерации"".</w:t>
      </w:r>
    </w:p>
    <w:p w:rsidR="00E35574" w:rsidRPr="00E35574" w:rsidRDefault="00E35574" w:rsidP="00E35574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35574" w:rsidRPr="00E35574" w:rsidRDefault="00E35574" w:rsidP="00E35574">
      <w:pPr>
        <w:pStyle w:val="a8"/>
        <w:spacing w:before="0" w:beforeAutospacing="0" w:after="0" w:afterAutospacing="0"/>
        <w:ind w:firstLine="709"/>
        <w:jc w:val="both"/>
        <w:rPr>
          <w:color w:val="000000"/>
        </w:rPr>
      </w:pPr>
      <w:r w:rsidRPr="00E35574">
        <w:rPr>
          <w:color w:val="000000"/>
        </w:rPr>
        <w:t xml:space="preserve">2. </w:t>
      </w:r>
      <w:r w:rsidRPr="00E35574">
        <w:t>Опубликовать настоящее постановление в периодическом печатном издании «Бюллетень органов местного самоуправления Аксенихинского сельсовета Краснозерского района Новосибирской области» и разместить на официальном сайте администрации Аксенихинского сельсовета Краснозерского района Новосибирской области.</w:t>
      </w:r>
    </w:p>
    <w:p w:rsidR="00E35574" w:rsidRDefault="00E35574" w:rsidP="00E35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35574" w:rsidRDefault="00E35574" w:rsidP="00E35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35574" w:rsidRPr="00E35574" w:rsidRDefault="00E35574" w:rsidP="00E35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35574" w:rsidRPr="00E35574" w:rsidRDefault="00E35574" w:rsidP="00E35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5574">
        <w:rPr>
          <w:rFonts w:ascii="Times New Roman" w:hAnsi="Times New Roman" w:cs="Times New Roman"/>
          <w:color w:val="000000"/>
          <w:sz w:val="24"/>
          <w:szCs w:val="24"/>
        </w:rPr>
        <w:t xml:space="preserve">Глава Аксенихинского сельсовета </w:t>
      </w:r>
    </w:p>
    <w:p w:rsidR="00E35574" w:rsidRPr="00E35574" w:rsidRDefault="00E35574" w:rsidP="00E35574">
      <w:pPr>
        <w:tabs>
          <w:tab w:val="left" w:pos="71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5574">
        <w:rPr>
          <w:rFonts w:ascii="Times New Roman" w:hAnsi="Times New Roman" w:cs="Times New Roman"/>
          <w:color w:val="000000"/>
          <w:sz w:val="24"/>
          <w:szCs w:val="24"/>
        </w:rPr>
        <w:t xml:space="preserve">Краснозерского района </w:t>
      </w:r>
    </w:p>
    <w:p w:rsidR="00E35574" w:rsidRPr="00E35574" w:rsidRDefault="00E35574" w:rsidP="00E35574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  <w:r w:rsidRPr="00E35574">
        <w:rPr>
          <w:rFonts w:ascii="Times New Roman" w:hAnsi="Times New Roman" w:cs="Times New Roman"/>
          <w:color w:val="000000"/>
          <w:sz w:val="24"/>
          <w:szCs w:val="24"/>
        </w:rPr>
        <w:t xml:space="preserve">Новосибирской области                                                   </w:t>
      </w:r>
      <w:proofErr w:type="spellStart"/>
      <w:r w:rsidRPr="00E35574">
        <w:rPr>
          <w:rFonts w:ascii="Times New Roman" w:hAnsi="Times New Roman" w:cs="Times New Roman"/>
          <w:color w:val="000000"/>
          <w:sz w:val="24"/>
          <w:szCs w:val="24"/>
        </w:rPr>
        <w:t>Н.П.Никитина</w:t>
      </w:r>
      <w:proofErr w:type="spellEnd"/>
    </w:p>
    <w:p w:rsidR="00E35574" w:rsidRPr="00E35574" w:rsidRDefault="00E35574" w:rsidP="007A153A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E35574" w:rsidRPr="00E35574" w:rsidRDefault="00E35574" w:rsidP="007A153A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E35574" w:rsidRDefault="00E35574" w:rsidP="00E3557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35574" w:rsidRDefault="00E35574" w:rsidP="00E3557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35574" w:rsidRDefault="00E35574" w:rsidP="00E3557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35574" w:rsidRDefault="00E35574" w:rsidP="00E35574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35574" w:rsidRPr="00E35574" w:rsidRDefault="00E35574" w:rsidP="00E35574">
      <w:pPr>
        <w:jc w:val="center"/>
        <w:rPr>
          <w:rFonts w:ascii="Times New Roman" w:hAnsi="Times New Roman" w:cs="Times New Roman"/>
          <w:sz w:val="24"/>
          <w:szCs w:val="24"/>
        </w:rPr>
      </w:pPr>
      <w:r w:rsidRPr="00E35574">
        <w:rPr>
          <w:rFonts w:ascii="Times New Roman" w:hAnsi="Times New Roman" w:cs="Times New Roman"/>
          <w:sz w:val="24"/>
          <w:szCs w:val="24"/>
        </w:rPr>
        <w:t xml:space="preserve">АДМИНИСТРАЦИЯ </w:t>
      </w:r>
    </w:p>
    <w:p w:rsidR="00E35574" w:rsidRPr="00E35574" w:rsidRDefault="00E35574" w:rsidP="00E35574">
      <w:pPr>
        <w:jc w:val="center"/>
        <w:rPr>
          <w:rFonts w:ascii="Times New Roman" w:hAnsi="Times New Roman" w:cs="Times New Roman"/>
          <w:sz w:val="24"/>
          <w:szCs w:val="24"/>
        </w:rPr>
      </w:pPr>
      <w:r w:rsidRPr="00E35574">
        <w:rPr>
          <w:rFonts w:ascii="Times New Roman" w:hAnsi="Times New Roman" w:cs="Times New Roman"/>
          <w:sz w:val="24"/>
          <w:szCs w:val="24"/>
        </w:rPr>
        <w:t>АКСЕНИХИНСКОГО  СЕЛЬСОВЕТА</w:t>
      </w:r>
      <w:r w:rsidRPr="00E35574">
        <w:rPr>
          <w:rFonts w:ascii="Times New Roman" w:hAnsi="Times New Roman" w:cs="Times New Roman"/>
          <w:sz w:val="24"/>
          <w:szCs w:val="24"/>
        </w:rPr>
        <w:br/>
        <w:t xml:space="preserve">КРАСНОЗЕРСКОГО РАЙОНА </w:t>
      </w:r>
    </w:p>
    <w:p w:rsidR="00E35574" w:rsidRPr="00E35574" w:rsidRDefault="00E35574" w:rsidP="00E35574">
      <w:pPr>
        <w:jc w:val="center"/>
        <w:rPr>
          <w:rFonts w:ascii="Times New Roman" w:hAnsi="Times New Roman" w:cs="Times New Roman"/>
          <w:sz w:val="24"/>
          <w:szCs w:val="24"/>
        </w:rPr>
      </w:pPr>
      <w:r w:rsidRPr="00E35574">
        <w:rPr>
          <w:rFonts w:ascii="Times New Roman" w:hAnsi="Times New Roman" w:cs="Times New Roman"/>
          <w:sz w:val="24"/>
          <w:szCs w:val="24"/>
        </w:rPr>
        <w:t>НОВОСИБИРСКОЙ ОБЛАСТИ</w:t>
      </w:r>
    </w:p>
    <w:p w:rsidR="00E35574" w:rsidRPr="00E35574" w:rsidRDefault="00E35574" w:rsidP="00E35574">
      <w:pPr>
        <w:jc w:val="center"/>
        <w:rPr>
          <w:rFonts w:ascii="Times New Roman" w:hAnsi="Times New Roman" w:cs="Times New Roman"/>
          <w:sz w:val="24"/>
          <w:szCs w:val="24"/>
        </w:rPr>
      </w:pPr>
      <w:r w:rsidRPr="00E35574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E35574" w:rsidRPr="00E35574" w:rsidRDefault="00E35574" w:rsidP="00E35574">
      <w:pPr>
        <w:jc w:val="both"/>
        <w:rPr>
          <w:rFonts w:ascii="Times New Roman" w:hAnsi="Times New Roman" w:cs="Times New Roman"/>
          <w:sz w:val="24"/>
          <w:szCs w:val="24"/>
        </w:rPr>
      </w:pPr>
      <w:r w:rsidRPr="00E35574">
        <w:rPr>
          <w:rFonts w:ascii="Times New Roman" w:hAnsi="Times New Roman" w:cs="Times New Roman"/>
          <w:sz w:val="24"/>
          <w:szCs w:val="24"/>
        </w:rPr>
        <w:t xml:space="preserve">от 15. 03. 2023г.                         с. Аксениха                                           № 18 </w:t>
      </w:r>
    </w:p>
    <w:p w:rsidR="00E35574" w:rsidRPr="00E35574" w:rsidRDefault="00E35574" w:rsidP="00E35574">
      <w:pPr>
        <w:rPr>
          <w:rFonts w:ascii="Times New Roman" w:hAnsi="Times New Roman" w:cs="Times New Roman"/>
          <w:sz w:val="24"/>
          <w:szCs w:val="24"/>
        </w:rPr>
      </w:pPr>
      <w:r w:rsidRPr="00E35574">
        <w:rPr>
          <w:rFonts w:ascii="Times New Roman" w:hAnsi="Times New Roman" w:cs="Times New Roman"/>
          <w:sz w:val="24"/>
          <w:szCs w:val="24"/>
        </w:rPr>
        <w:t>О принятии решения об упрощенном осуществлении</w:t>
      </w:r>
    </w:p>
    <w:p w:rsidR="00E35574" w:rsidRPr="00E35574" w:rsidRDefault="00E35574" w:rsidP="00E35574">
      <w:pPr>
        <w:rPr>
          <w:rFonts w:ascii="Times New Roman" w:hAnsi="Times New Roman" w:cs="Times New Roman"/>
          <w:sz w:val="24"/>
          <w:szCs w:val="24"/>
        </w:rPr>
      </w:pPr>
      <w:r w:rsidRPr="00E35574">
        <w:rPr>
          <w:rFonts w:ascii="Times New Roman" w:hAnsi="Times New Roman" w:cs="Times New Roman"/>
          <w:sz w:val="24"/>
          <w:szCs w:val="24"/>
        </w:rPr>
        <w:t>внутреннего финансового аудита администрацией</w:t>
      </w:r>
    </w:p>
    <w:p w:rsidR="00E35574" w:rsidRPr="00E35574" w:rsidRDefault="00E35574" w:rsidP="00E35574">
      <w:pPr>
        <w:rPr>
          <w:rFonts w:ascii="Times New Roman" w:hAnsi="Times New Roman" w:cs="Times New Roman"/>
          <w:sz w:val="24"/>
          <w:szCs w:val="24"/>
        </w:rPr>
      </w:pPr>
      <w:r w:rsidRPr="00E35574">
        <w:rPr>
          <w:rFonts w:ascii="Times New Roman" w:hAnsi="Times New Roman" w:cs="Times New Roman"/>
          <w:sz w:val="24"/>
          <w:szCs w:val="24"/>
        </w:rPr>
        <w:t xml:space="preserve">Аксенихинского сельсовета Краснозерского района </w:t>
      </w:r>
    </w:p>
    <w:p w:rsidR="00E35574" w:rsidRPr="00E35574" w:rsidRDefault="00E35574" w:rsidP="00E35574">
      <w:pPr>
        <w:rPr>
          <w:rFonts w:ascii="Times New Roman" w:hAnsi="Times New Roman" w:cs="Times New Roman"/>
          <w:sz w:val="24"/>
          <w:szCs w:val="24"/>
        </w:rPr>
      </w:pPr>
      <w:r w:rsidRPr="00E35574">
        <w:rPr>
          <w:rFonts w:ascii="Times New Roman" w:hAnsi="Times New Roman" w:cs="Times New Roman"/>
          <w:sz w:val="24"/>
          <w:szCs w:val="24"/>
        </w:rPr>
        <w:t>Новосибирской области</w:t>
      </w:r>
    </w:p>
    <w:p w:rsidR="00E35574" w:rsidRPr="00E35574" w:rsidRDefault="00E35574" w:rsidP="00E35574">
      <w:pPr>
        <w:jc w:val="both"/>
        <w:rPr>
          <w:rFonts w:ascii="Times New Roman" w:hAnsi="Times New Roman" w:cs="Times New Roman"/>
          <w:sz w:val="24"/>
          <w:szCs w:val="24"/>
        </w:rPr>
      </w:pPr>
      <w:r w:rsidRPr="00E35574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Pr="00E35574">
        <w:rPr>
          <w:rFonts w:ascii="Times New Roman" w:hAnsi="Times New Roman" w:cs="Times New Roman"/>
          <w:sz w:val="24"/>
          <w:szCs w:val="24"/>
        </w:rPr>
        <w:t xml:space="preserve">В соответствии с п. 5 ст.160.2-1 Бюджетного кодекса РФ, приказом Минфина России от 18.12.2019 №237н «Об утверждении федерального стандарта внутреннего финансового аудита «Основания и порядок организации, случаи и порядок передачи полномочий по осуществлению внутреннего финансового аудита», в связи с </w:t>
      </w:r>
      <w:r w:rsidRPr="00E35574">
        <w:rPr>
          <w:rFonts w:ascii="Times New Roman" w:hAnsi="Times New Roman" w:cs="Times New Roman"/>
          <w:sz w:val="24"/>
          <w:szCs w:val="24"/>
          <w:shd w:val="clear" w:color="auto" w:fill="FFFFFF"/>
        </w:rPr>
        <w:t>отсутствием возможности образования субъекта внутреннего финансового аудита, а так же отсутствием</w:t>
      </w:r>
      <w:proofErr w:type="gramEnd"/>
      <w:r w:rsidRPr="00E355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E35574">
        <w:rPr>
          <w:rFonts w:ascii="Times New Roman" w:hAnsi="Times New Roman" w:cs="Times New Roman"/>
          <w:sz w:val="24"/>
          <w:szCs w:val="24"/>
          <w:shd w:val="clear" w:color="auto" w:fill="FFFFFF"/>
        </w:rPr>
        <w:t>возможности передачи полномочий по осуществлению внутреннего финансового аудита</w:t>
      </w:r>
      <w:proofErr w:type="gramEnd"/>
      <w:r w:rsidRPr="00E355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E35574">
        <w:rPr>
          <w:rFonts w:ascii="Times New Roman" w:hAnsi="Times New Roman" w:cs="Times New Roman"/>
          <w:sz w:val="24"/>
          <w:szCs w:val="24"/>
        </w:rPr>
        <w:t xml:space="preserve"> администрация Аксенихинского сельсовета Краснозерского района Новосибирской области </w:t>
      </w:r>
      <w:r w:rsidRPr="00E35574">
        <w:rPr>
          <w:rFonts w:ascii="Times New Roman" w:hAnsi="Times New Roman" w:cs="Times New Roman"/>
          <w:b/>
          <w:sz w:val="24"/>
          <w:szCs w:val="24"/>
        </w:rPr>
        <w:t>ПОСТАНОВЛЯЕТ:</w:t>
      </w:r>
    </w:p>
    <w:p w:rsidR="00E35574" w:rsidRPr="00E35574" w:rsidRDefault="00E35574" w:rsidP="00E3557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5574">
        <w:rPr>
          <w:rFonts w:ascii="Times New Roman" w:hAnsi="Times New Roman" w:cs="Times New Roman"/>
          <w:sz w:val="24"/>
          <w:szCs w:val="24"/>
        </w:rPr>
        <w:t>1. Принять решение об упрощенном осуществлении внутреннего финансового аудита администрацией Аксенихинского сельсовета Краснозерского района Новосибирской области.</w:t>
      </w:r>
    </w:p>
    <w:p w:rsidR="00E35574" w:rsidRPr="00E35574" w:rsidRDefault="00E35574" w:rsidP="00E3557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5574">
        <w:rPr>
          <w:rFonts w:ascii="Times New Roman" w:hAnsi="Times New Roman" w:cs="Times New Roman"/>
          <w:sz w:val="24"/>
          <w:szCs w:val="24"/>
        </w:rPr>
        <w:t>2.Наделить полномочиями по осуществлению внутреннего финансового аудита главу Аксенихинского сельсовета Краснозерского района Новосибирской области района Новосибирской области.</w:t>
      </w:r>
    </w:p>
    <w:p w:rsidR="00E35574" w:rsidRPr="00E35574" w:rsidRDefault="00E35574" w:rsidP="00E35574">
      <w:pPr>
        <w:pStyle w:val="a8"/>
        <w:shd w:val="clear" w:color="auto" w:fill="FFFFFF"/>
        <w:spacing w:before="0" w:beforeAutospacing="0" w:after="0" w:afterAutospacing="0"/>
        <w:ind w:firstLine="567"/>
        <w:jc w:val="both"/>
      </w:pPr>
      <w:r w:rsidRPr="00E35574">
        <w:t>Глава Аксенихинского сельсовета Краснозерского района Новосибирской области   принимает на себя и единолично несет ответственность за результаты выполнения бюджетных процедур, а также самостоятельно выполняет действия, направленные на достижение целей осуществления внутреннего финансового аудита, в частности:</w:t>
      </w:r>
    </w:p>
    <w:p w:rsidR="00E35574" w:rsidRPr="00E35574" w:rsidRDefault="00E35574" w:rsidP="00E35574">
      <w:pPr>
        <w:pStyle w:val="a8"/>
        <w:shd w:val="clear" w:color="auto" w:fill="FFFFFF"/>
        <w:spacing w:before="0" w:beforeAutospacing="0" w:after="0" w:afterAutospacing="0"/>
        <w:ind w:firstLine="567"/>
        <w:jc w:val="both"/>
      </w:pPr>
      <w:r w:rsidRPr="00E35574">
        <w:t>организует и осуществляет внутренний финансовый контроль;</w:t>
      </w:r>
    </w:p>
    <w:p w:rsidR="00E35574" w:rsidRPr="00E35574" w:rsidRDefault="00E35574" w:rsidP="00E35574">
      <w:pPr>
        <w:pStyle w:val="a8"/>
        <w:shd w:val="clear" w:color="auto" w:fill="FFFFFF"/>
        <w:spacing w:before="0" w:beforeAutospacing="0" w:after="0" w:afterAutospacing="0"/>
        <w:ind w:firstLine="567"/>
        <w:jc w:val="both"/>
      </w:pPr>
      <w:r w:rsidRPr="00E35574">
        <w:t>решает задачи внутреннего финансового аудита, направленные на совершенствование внутреннего финансового контроля в соответствии с </w:t>
      </w:r>
      <w:hyperlink r:id="rId16" w:anchor="block_1014" w:history="1">
        <w:r w:rsidRPr="00E35574">
          <w:rPr>
            <w:rStyle w:val="a3"/>
          </w:rPr>
          <w:t>пунктом 14</w:t>
        </w:r>
      </w:hyperlink>
      <w:r w:rsidRPr="00E35574">
        <w:t xml:space="preserve"> федерального стандарта внутреннего финансового аудита, утвержденного </w:t>
      </w:r>
      <w:r w:rsidRPr="00E35574">
        <w:rPr>
          <w:shd w:val="clear" w:color="auto" w:fill="FFFFFF"/>
        </w:rPr>
        <w:t>Приказом Минфина России от 21 ноября 2019 г. N 196н "Об утверждении федерального стандарта внутреннего финансового аудита "Определения, принципы и задачи внутреннего финансового аудита")</w:t>
      </w:r>
      <w:r w:rsidRPr="00E35574">
        <w:t>;</w:t>
      </w:r>
    </w:p>
    <w:p w:rsidR="00E35574" w:rsidRPr="00E35574" w:rsidRDefault="00E35574" w:rsidP="00E35574">
      <w:pPr>
        <w:pStyle w:val="a8"/>
        <w:shd w:val="clear" w:color="auto" w:fill="FFFFFF"/>
        <w:spacing w:before="0" w:beforeAutospacing="0" w:after="0" w:afterAutospacing="0"/>
        <w:ind w:firstLine="567"/>
        <w:jc w:val="both"/>
      </w:pPr>
      <w:r w:rsidRPr="00E35574">
        <w:t>решает задачи внутреннего финансового аудита, направленные на повышение качества финансового менеджмента в соответствии с </w:t>
      </w:r>
      <w:hyperlink r:id="rId17" w:anchor="block_1016" w:history="1">
        <w:r w:rsidRPr="00E35574">
          <w:rPr>
            <w:rStyle w:val="a3"/>
          </w:rPr>
          <w:t>пунктом 16</w:t>
        </w:r>
      </w:hyperlink>
      <w:r w:rsidRPr="00E35574">
        <w:t xml:space="preserve"> федерального стандарта внутреннего финансового аудита, утвержденного </w:t>
      </w:r>
      <w:r w:rsidRPr="00E35574">
        <w:rPr>
          <w:shd w:val="clear" w:color="auto" w:fill="FFFFFF"/>
        </w:rPr>
        <w:t xml:space="preserve">Приказом Минфина России от 21 ноября </w:t>
      </w:r>
      <w:r w:rsidRPr="00E35574">
        <w:rPr>
          <w:shd w:val="clear" w:color="auto" w:fill="FFFFFF"/>
        </w:rPr>
        <w:lastRenderedPageBreak/>
        <w:t>2019 г. N 196н "Об утверждении федерального стандарта внутреннего финансового аудита "Определения, принципы и задачи внутреннего финансового аудита"</w:t>
      </w:r>
      <w:r w:rsidRPr="00E35574">
        <w:t>.</w:t>
      </w:r>
    </w:p>
    <w:p w:rsidR="00E35574" w:rsidRPr="00E35574" w:rsidRDefault="00E35574" w:rsidP="00E35574">
      <w:pPr>
        <w:pStyle w:val="a8"/>
        <w:shd w:val="clear" w:color="auto" w:fill="FFFFFF"/>
        <w:spacing w:before="0" w:beforeAutospacing="0" w:after="0" w:afterAutospacing="0"/>
        <w:ind w:firstLine="567"/>
        <w:jc w:val="both"/>
      </w:pPr>
      <w:r w:rsidRPr="00E35574">
        <w:t>3. Опубликовать настоящее постановление в периодическом печатном издании «Бюллетень органов местного самоуправления Аксенихинского сельсовета Краснозерского района Новосибирской области и разместить на официальном сайте администрации Аксенихинского сельсовета Краснозерского района Новосибирской области района Новосибирской области.</w:t>
      </w:r>
    </w:p>
    <w:p w:rsidR="00E35574" w:rsidRPr="00E35574" w:rsidRDefault="00E35574" w:rsidP="00E35574">
      <w:pPr>
        <w:pStyle w:val="a8"/>
        <w:shd w:val="clear" w:color="auto" w:fill="FFFFFF"/>
        <w:spacing w:before="0" w:beforeAutospacing="0" w:after="0" w:afterAutospacing="0"/>
        <w:ind w:firstLine="567"/>
        <w:jc w:val="both"/>
      </w:pPr>
      <w:r w:rsidRPr="00E35574">
        <w:rPr>
          <w:color w:val="000000"/>
        </w:rPr>
        <w:t>4.  Настоящее постановление вступает в силу со дня подписания и распространяет свое действие на правоотношения, возникшие с 1 января 2023 года.</w:t>
      </w:r>
    </w:p>
    <w:p w:rsidR="00E35574" w:rsidRPr="00E35574" w:rsidRDefault="00E35574" w:rsidP="00E35574">
      <w:pPr>
        <w:jc w:val="both"/>
        <w:rPr>
          <w:rFonts w:ascii="Times New Roman" w:hAnsi="Times New Roman" w:cs="Times New Roman"/>
          <w:sz w:val="24"/>
          <w:szCs w:val="24"/>
        </w:rPr>
      </w:pPr>
      <w:r w:rsidRPr="00E35574">
        <w:rPr>
          <w:rFonts w:ascii="Times New Roman" w:hAnsi="Times New Roman" w:cs="Times New Roman"/>
          <w:sz w:val="24"/>
          <w:szCs w:val="24"/>
        </w:rPr>
        <w:t xml:space="preserve">       5. </w:t>
      </w:r>
      <w:proofErr w:type="gramStart"/>
      <w:r w:rsidRPr="00E35574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E35574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E35574" w:rsidRPr="00E35574" w:rsidRDefault="00E35574" w:rsidP="00E3557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35574" w:rsidRPr="00E35574" w:rsidRDefault="00E35574" w:rsidP="00E3557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35574" w:rsidRPr="00E35574" w:rsidRDefault="00E35574" w:rsidP="00E35574">
      <w:pPr>
        <w:jc w:val="both"/>
        <w:rPr>
          <w:rFonts w:ascii="Times New Roman" w:hAnsi="Times New Roman" w:cs="Times New Roman"/>
          <w:sz w:val="24"/>
          <w:szCs w:val="24"/>
        </w:rPr>
      </w:pPr>
      <w:r w:rsidRPr="00E35574">
        <w:rPr>
          <w:rFonts w:ascii="Times New Roman" w:hAnsi="Times New Roman" w:cs="Times New Roman"/>
          <w:sz w:val="24"/>
          <w:szCs w:val="24"/>
        </w:rPr>
        <w:t xml:space="preserve">Глава Аксенихинского сельсовета </w:t>
      </w:r>
    </w:p>
    <w:p w:rsidR="00E35574" w:rsidRPr="00E35574" w:rsidRDefault="00E35574" w:rsidP="00E35574">
      <w:pPr>
        <w:jc w:val="both"/>
        <w:rPr>
          <w:rFonts w:ascii="Times New Roman" w:hAnsi="Times New Roman" w:cs="Times New Roman"/>
          <w:sz w:val="24"/>
          <w:szCs w:val="24"/>
        </w:rPr>
      </w:pPr>
      <w:r w:rsidRPr="00E35574">
        <w:rPr>
          <w:rFonts w:ascii="Times New Roman" w:hAnsi="Times New Roman" w:cs="Times New Roman"/>
          <w:sz w:val="24"/>
          <w:szCs w:val="24"/>
        </w:rPr>
        <w:t xml:space="preserve">Краснозерского района </w:t>
      </w:r>
    </w:p>
    <w:p w:rsidR="00E35574" w:rsidRPr="00E35574" w:rsidRDefault="00E35574" w:rsidP="00E35574">
      <w:pPr>
        <w:jc w:val="both"/>
        <w:rPr>
          <w:rFonts w:ascii="Times New Roman" w:hAnsi="Times New Roman" w:cs="Times New Roman"/>
          <w:sz w:val="24"/>
          <w:szCs w:val="24"/>
        </w:rPr>
      </w:pPr>
      <w:r w:rsidRPr="00E35574">
        <w:rPr>
          <w:rFonts w:ascii="Times New Roman" w:hAnsi="Times New Roman" w:cs="Times New Roman"/>
          <w:sz w:val="24"/>
          <w:szCs w:val="24"/>
        </w:rPr>
        <w:t xml:space="preserve">Новосибирской области                                                   Н.П. Никитина </w:t>
      </w:r>
    </w:p>
    <w:p w:rsidR="00E35574" w:rsidRPr="00E35574" w:rsidRDefault="00E35574" w:rsidP="007A153A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EC6D4E" w:rsidRPr="00E35574" w:rsidRDefault="00534499" w:rsidP="006F6CA7">
      <w:pPr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35574">
        <w:rPr>
          <w:rFonts w:ascii="Times New Roman" w:hAnsi="Times New Roman" w:cs="Times New Roman"/>
          <w:sz w:val="24"/>
          <w:szCs w:val="24"/>
        </w:rPr>
        <w:t xml:space="preserve">  </w:t>
      </w:r>
      <w:r w:rsidR="00CF3F4C" w:rsidRPr="00E35574">
        <w:rPr>
          <w:rFonts w:ascii="Times New Roman" w:hAnsi="Times New Roman" w:cs="Times New Roman"/>
          <w:sz w:val="24"/>
          <w:szCs w:val="24"/>
        </w:rPr>
        <w:t xml:space="preserve">     </w:t>
      </w:r>
      <w:r w:rsidR="006F6CA7" w:rsidRPr="00E35574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8B7296" w:rsidRPr="00E35574">
        <w:rPr>
          <w:rFonts w:ascii="Times New Roman" w:hAnsi="Times New Roman" w:cs="Times New Roman"/>
          <w:sz w:val="24"/>
          <w:szCs w:val="24"/>
        </w:rPr>
        <w:t xml:space="preserve">   </w:t>
      </w:r>
      <w:r w:rsidR="00EC6D4E" w:rsidRPr="00E35574">
        <w:rPr>
          <w:rFonts w:ascii="Times New Roman" w:hAnsi="Times New Roman" w:cs="Times New Roman"/>
          <w:sz w:val="24"/>
          <w:szCs w:val="24"/>
        </w:rPr>
        <w:t>Адрес редакционного Совета: 632941 НСО, с. Аксениха,</w:t>
      </w:r>
    </w:p>
    <w:p w:rsidR="008B7296" w:rsidRPr="00E35574" w:rsidRDefault="00EC6D4E" w:rsidP="008B7296">
      <w:pPr>
        <w:pStyle w:val="ab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35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574">
        <w:rPr>
          <w:rFonts w:ascii="Times New Roman" w:hAnsi="Times New Roman" w:cs="Times New Roman"/>
          <w:sz w:val="24"/>
          <w:szCs w:val="24"/>
        </w:rPr>
        <w:t>Ул</w:t>
      </w:r>
      <w:proofErr w:type="gramStart"/>
      <w:r w:rsidRPr="00E35574">
        <w:rPr>
          <w:rFonts w:ascii="Times New Roman" w:hAnsi="Times New Roman" w:cs="Times New Roman"/>
          <w:sz w:val="24"/>
          <w:szCs w:val="24"/>
        </w:rPr>
        <w:t>.Л</w:t>
      </w:r>
      <w:proofErr w:type="gramEnd"/>
      <w:r w:rsidRPr="00E35574">
        <w:rPr>
          <w:rFonts w:ascii="Times New Roman" w:hAnsi="Times New Roman" w:cs="Times New Roman"/>
          <w:sz w:val="24"/>
          <w:szCs w:val="24"/>
        </w:rPr>
        <w:t>енина</w:t>
      </w:r>
      <w:proofErr w:type="spellEnd"/>
      <w:r w:rsidRPr="00E35574">
        <w:rPr>
          <w:rFonts w:ascii="Times New Roman" w:hAnsi="Times New Roman" w:cs="Times New Roman"/>
          <w:sz w:val="24"/>
          <w:szCs w:val="24"/>
        </w:rPr>
        <w:t xml:space="preserve"> 36, тел 71</w:t>
      </w:r>
      <w:r w:rsidR="008B7296" w:rsidRPr="00E35574">
        <w:rPr>
          <w:rFonts w:ascii="Times New Roman" w:hAnsi="Times New Roman" w:cs="Times New Roman"/>
          <w:sz w:val="24"/>
          <w:szCs w:val="24"/>
        </w:rPr>
        <w:t> </w:t>
      </w:r>
      <w:r w:rsidRPr="00E35574">
        <w:rPr>
          <w:rFonts w:ascii="Times New Roman" w:hAnsi="Times New Roman" w:cs="Times New Roman"/>
          <w:sz w:val="24"/>
          <w:szCs w:val="24"/>
        </w:rPr>
        <w:t>241</w:t>
      </w:r>
    </w:p>
    <w:p w:rsidR="00EC6D4E" w:rsidRPr="00E35574" w:rsidRDefault="00EC6D4E" w:rsidP="008B7296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  <w:r w:rsidRPr="00E35574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8B7296" w:rsidRPr="00E35574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E35574">
        <w:rPr>
          <w:rFonts w:ascii="Times New Roman" w:hAnsi="Times New Roman" w:cs="Times New Roman"/>
          <w:sz w:val="24"/>
          <w:szCs w:val="24"/>
        </w:rPr>
        <w:t xml:space="preserve">Председатель редакционного совета Писаренко Т.С. </w:t>
      </w:r>
    </w:p>
    <w:p w:rsidR="00EC6D4E" w:rsidRPr="00E35574" w:rsidRDefault="008B7296" w:rsidP="00C942A5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35574">
        <w:rPr>
          <w:rFonts w:ascii="Times New Roman" w:hAnsi="Times New Roman" w:cs="Times New Roman"/>
          <w:sz w:val="24"/>
          <w:szCs w:val="24"/>
        </w:rPr>
        <w:t xml:space="preserve">   </w:t>
      </w:r>
      <w:r w:rsidR="00EC6D4E" w:rsidRPr="00E35574">
        <w:rPr>
          <w:rFonts w:ascii="Times New Roman" w:hAnsi="Times New Roman" w:cs="Times New Roman"/>
          <w:sz w:val="24"/>
          <w:szCs w:val="24"/>
        </w:rPr>
        <w:t>Тираж 1 экз.   тел 71 241</w:t>
      </w:r>
    </w:p>
    <w:sectPr w:rsidR="00EC6D4E" w:rsidRPr="00E35574" w:rsidSect="004F01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882" w:rsidRDefault="00D01882" w:rsidP="004F019D">
      <w:pPr>
        <w:spacing w:after="0" w:line="240" w:lineRule="auto"/>
      </w:pPr>
      <w:r>
        <w:separator/>
      </w:r>
    </w:p>
  </w:endnote>
  <w:endnote w:type="continuationSeparator" w:id="0">
    <w:p w:rsidR="00D01882" w:rsidRDefault="00D01882" w:rsidP="004F0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882" w:rsidRDefault="00D01882" w:rsidP="004F019D">
      <w:pPr>
        <w:spacing w:after="0" w:line="240" w:lineRule="auto"/>
      </w:pPr>
      <w:r>
        <w:separator/>
      </w:r>
    </w:p>
  </w:footnote>
  <w:footnote w:type="continuationSeparator" w:id="0">
    <w:p w:rsidR="00D01882" w:rsidRDefault="00D01882" w:rsidP="004F01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684" w:hanging="975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6"/>
    <w:multiLevelType w:val="multi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8"/>
    <w:multiLevelType w:val="multilevel"/>
    <w:tmpl w:val="4C549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C74628E"/>
    <w:multiLevelType w:val="multilevel"/>
    <w:tmpl w:val="DF1AA962"/>
    <w:lvl w:ilvl="0">
      <w:start w:val="1"/>
      <w:numFmt w:val="decimal"/>
      <w:lvlText w:val="%1."/>
      <w:lvlJc w:val="left"/>
      <w:pPr>
        <w:ind w:left="1659" w:hanging="109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3" w:hanging="1284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35" w:hanging="1284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277" w:hanging="1284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419" w:hanging="1284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  <w:color w:val="auto"/>
      </w:rPr>
    </w:lvl>
  </w:abstractNum>
  <w:abstractNum w:abstractNumId="6">
    <w:nsid w:val="19C606D7"/>
    <w:multiLevelType w:val="hybridMultilevel"/>
    <w:tmpl w:val="F746B962"/>
    <w:lvl w:ilvl="0" w:tplc="E5B4D2A8">
      <w:start w:val="1"/>
      <w:numFmt w:val="decimal"/>
      <w:lvlText w:val="%1."/>
      <w:lvlJc w:val="left"/>
      <w:pPr>
        <w:ind w:left="1407" w:hanging="8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69A0FD0"/>
    <w:multiLevelType w:val="hybridMultilevel"/>
    <w:tmpl w:val="B536827A"/>
    <w:lvl w:ilvl="0" w:tplc="FFFFFFFF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E67DFB"/>
    <w:multiLevelType w:val="hybridMultilevel"/>
    <w:tmpl w:val="8C0E64FE"/>
    <w:lvl w:ilvl="0" w:tplc="47CA825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9664985"/>
    <w:multiLevelType w:val="hybridMultilevel"/>
    <w:tmpl w:val="2CD8B0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>
    <w:nsid w:val="54F7601C"/>
    <w:multiLevelType w:val="multilevel"/>
    <w:tmpl w:val="DF1AA962"/>
    <w:lvl w:ilvl="0">
      <w:start w:val="1"/>
      <w:numFmt w:val="decimal"/>
      <w:lvlText w:val="%1."/>
      <w:lvlJc w:val="left"/>
      <w:pPr>
        <w:ind w:left="1659" w:hanging="109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3" w:hanging="1284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35" w:hanging="1284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277" w:hanging="1284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419" w:hanging="1284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  <w:color w:val="auto"/>
      </w:rPr>
    </w:lvl>
  </w:abstractNum>
  <w:abstractNum w:abstractNumId="11">
    <w:nsid w:val="5BC4309A"/>
    <w:multiLevelType w:val="hybridMultilevel"/>
    <w:tmpl w:val="AB3C9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281163"/>
    <w:multiLevelType w:val="multilevel"/>
    <w:tmpl w:val="DF1AA962"/>
    <w:lvl w:ilvl="0">
      <w:start w:val="1"/>
      <w:numFmt w:val="decimal"/>
      <w:lvlText w:val="%1."/>
      <w:lvlJc w:val="left"/>
      <w:pPr>
        <w:ind w:left="1659" w:hanging="109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3" w:hanging="1284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35" w:hanging="1284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277" w:hanging="1284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419" w:hanging="1284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  <w:color w:val="auto"/>
      </w:rPr>
    </w:lvl>
  </w:abstractNum>
  <w:abstractNum w:abstractNumId="13">
    <w:nsid w:val="62274C45"/>
    <w:multiLevelType w:val="hybridMultilevel"/>
    <w:tmpl w:val="AA0E6FF6"/>
    <w:lvl w:ilvl="0" w:tplc="A5FC5E7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AF15FA9"/>
    <w:multiLevelType w:val="multilevel"/>
    <w:tmpl w:val="51C8D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6E451AAF"/>
    <w:multiLevelType w:val="hybridMultilevel"/>
    <w:tmpl w:val="0706E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4577888"/>
    <w:multiLevelType w:val="hybridMultilevel"/>
    <w:tmpl w:val="697AF3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</w:num>
  <w:num w:numId="17">
    <w:abstractNumId w:val="10"/>
  </w:num>
  <w:num w:numId="18">
    <w:abstractNumId w:val="12"/>
  </w:num>
  <w:num w:numId="19">
    <w:abstractNumId w:val="6"/>
  </w:num>
  <w:num w:numId="20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05A92"/>
    <w:rsid w:val="0000580C"/>
    <w:rsid w:val="000F6C3C"/>
    <w:rsid w:val="00121452"/>
    <w:rsid w:val="00142719"/>
    <w:rsid w:val="00155CBE"/>
    <w:rsid w:val="001934BD"/>
    <w:rsid w:val="001B093A"/>
    <w:rsid w:val="001B7978"/>
    <w:rsid w:val="00205F9D"/>
    <w:rsid w:val="00236F72"/>
    <w:rsid w:val="00256B68"/>
    <w:rsid w:val="00272265"/>
    <w:rsid w:val="00285F59"/>
    <w:rsid w:val="002A5CEF"/>
    <w:rsid w:val="00317F40"/>
    <w:rsid w:val="003B1E4B"/>
    <w:rsid w:val="003C42B7"/>
    <w:rsid w:val="003E763C"/>
    <w:rsid w:val="00446C6C"/>
    <w:rsid w:val="00460E2A"/>
    <w:rsid w:val="00462510"/>
    <w:rsid w:val="0047705D"/>
    <w:rsid w:val="00480365"/>
    <w:rsid w:val="004A78F6"/>
    <w:rsid w:val="004E1BE0"/>
    <w:rsid w:val="004F019D"/>
    <w:rsid w:val="004F5DE6"/>
    <w:rsid w:val="00505A92"/>
    <w:rsid w:val="00511AB5"/>
    <w:rsid w:val="005339CA"/>
    <w:rsid w:val="00534499"/>
    <w:rsid w:val="005362E8"/>
    <w:rsid w:val="00537A7B"/>
    <w:rsid w:val="00541E06"/>
    <w:rsid w:val="00560271"/>
    <w:rsid w:val="00573F12"/>
    <w:rsid w:val="005760CE"/>
    <w:rsid w:val="00582A27"/>
    <w:rsid w:val="00584F70"/>
    <w:rsid w:val="005C4C3C"/>
    <w:rsid w:val="005C6E05"/>
    <w:rsid w:val="00602359"/>
    <w:rsid w:val="00636155"/>
    <w:rsid w:val="00675219"/>
    <w:rsid w:val="006F6CA7"/>
    <w:rsid w:val="0071656B"/>
    <w:rsid w:val="00754D88"/>
    <w:rsid w:val="007555C8"/>
    <w:rsid w:val="007A153A"/>
    <w:rsid w:val="007E7EF9"/>
    <w:rsid w:val="00830690"/>
    <w:rsid w:val="00860504"/>
    <w:rsid w:val="008B294E"/>
    <w:rsid w:val="008B7296"/>
    <w:rsid w:val="00900CA9"/>
    <w:rsid w:val="00940AFB"/>
    <w:rsid w:val="00941FEE"/>
    <w:rsid w:val="0095511E"/>
    <w:rsid w:val="009725B0"/>
    <w:rsid w:val="009D4956"/>
    <w:rsid w:val="009E1A08"/>
    <w:rsid w:val="00A05456"/>
    <w:rsid w:val="00A3753D"/>
    <w:rsid w:val="00A45DD9"/>
    <w:rsid w:val="00AA4DFD"/>
    <w:rsid w:val="00AF5567"/>
    <w:rsid w:val="00B10B39"/>
    <w:rsid w:val="00B51C25"/>
    <w:rsid w:val="00B6650B"/>
    <w:rsid w:val="00B70614"/>
    <w:rsid w:val="00B77578"/>
    <w:rsid w:val="00B9723C"/>
    <w:rsid w:val="00BA698D"/>
    <w:rsid w:val="00BE6458"/>
    <w:rsid w:val="00BF377C"/>
    <w:rsid w:val="00C247E5"/>
    <w:rsid w:val="00C31408"/>
    <w:rsid w:val="00C337DB"/>
    <w:rsid w:val="00C83560"/>
    <w:rsid w:val="00C942A5"/>
    <w:rsid w:val="00CF3F4C"/>
    <w:rsid w:val="00D01882"/>
    <w:rsid w:val="00D265C6"/>
    <w:rsid w:val="00D44123"/>
    <w:rsid w:val="00D73F7C"/>
    <w:rsid w:val="00DB1541"/>
    <w:rsid w:val="00DD7073"/>
    <w:rsid w:val="00DE4C07"/>
    <w:rsid w:val="00DE7188"/>
    <w:rsid w:val="00E034FB"/>
    <w:rsid w:val="00E14D07"/>
    <w:rsid w:val="00E35574"/>
    <w:rsid w:val="00E64761"/>
    <w:rsid w:val="00E65144"/>
    <w:rsid w:val="00EA0AED"/>
    <w:rsid w:val="00EC1605"/>
    <w:rsid w:val="00EC6D4E"/>
    <w:rsid w:val="00ED2CB2"/>
    <w:rsid w:val="00F42264"/>
    <w:rsid w:val="00F42DD4"/>
    <w:rsid w:val="00F55754"/>
    <w:rsid w:val="00F71555"/>
    <w:rsid w:val="00F9063D"/>
    <w:rsid w:val="00FB292C"/>
    <w:rsid w:val="00FB3F17"/>
    <w:rsid w:val="00FE5184"/>
    <w:rsid w:val="00FF2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05D"/>
  </w:style>
  <w:style w:type="paragraph" w:styleId="1">
    <w:name w:val="heading 1"/>
    <w:basedOn w:val="a"/>
    <w:next w:val="a"/>
    <w:link w:val="10"/>
    <w:qFormat/>
    <w:rsid w:val="0071656B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36155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6F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557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05A92"/>
    <w:rPr>
      <w:color w:val="0000FF"/>
      <w:u w:val="single"/>
    </w:rPr>
  </w:style>
  <w:style w:type="character" w:styleId="a4">
    <w:name w:val="Intense Emphasis"/>
    <w:uiPriority w:val="21"/>
    <w:qFormat/>
    <w:rsid w:val="00505A92"/>
    <w:rPr>
      <w:b/>
      <w:bCs/>
      <w:i/>
      <w:iCs/>
      <w:color w:val="4F81BD"/>
    </w:rPr>
  </w:style>
  <w:style w:type="paragraph" w:styleId="a5">
    <w:name w:val="Body Text"/>
    <w:basedOn w:val="a"/>
    <w:link w:val="a6"/>
    <w:uiPriority w:val="99"/>
    <w:semiHidden/>
    <w:unhideWhenUsed/>
    <w:rsid w:val="005C6E05"/>
    <w:pPr>
      <w:widowControl w:val="0"/>
      <w:suppressAutoHyphens/>
      <w:spacing w:after="120" w:line="240" w:lineRule="auto"/>
    </w:pPr>
    <w:rPr>
      <w:rFonts w:ascii="Arial" w:eastAsia="Lucida Sans Unicode" w:hAnsi="Arial" w:cs="Times New Roman"/>
      <w:kern w:val="2"/>
      <w:sz w:val="20"/>
      <w:szCs w:val="24"/>
    </w:rPr>
  </w:style>
  <w:style w:type="character" w:customStyle="1" w:styleId="a6">
    <w:name w:val="Основной текст Знак"/>
    <w:basedOn w:val="a0"/>
    <w:link w:val="a5"/>
    <w:uiPriority w:val="99"/>
    <w:semiHidden/>
    <w:rsid w:val="005C6E05"/>
    <w:rPr>
      <w:rFonts w:ascii="Arial" w:eastAsia="Lucida Sans Unicode" w:hAnsi="Arial" w:cs="Times New Roman"/>
      <w:kern w:val="2"/>
      <w:sz w:val="20"/>
      <w:szCs w:val="24"/>
    </w:rPr>
  </w:style>
  <w:style w:type="character" w:customStyle="1" w:styleId="a7">
    <w:name w:val="Основной текст_"/>
    <w:link w:val="31"/>
    <w:rsid w:val="005C6E05"/>
    <w:rPr>
      <w:spacing w:val="4"/>
      <w:sz w:val="25"/>
      <w:shd w:val="clear" w:color="auto" w:fill="FFFFFF"/>
    </w:rPr>
  </w:style>
  <w:style w:type="paragraph" w:styleId="a8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"/>
    <w:link w:val="32"/>
    <w:uiPriority w:val="99"/>
    <w:unhideWhenUsed/>
    <w:qFormat/>
    <w:rsid w:val="00E14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Title"/>
    <w:basedOn w:val="a"/>
    <w:link w:val="aa"/>
    <w:qFormat/>
    <w:rsid w:val="00E14D07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Название Знак"/>
    <w:basedOn w:val="a0"/>
    <w:link w:val="a9"/>
    <w:rsid w:val="00E14D07"/>
    <w:rPr>
      <w:rFonts w:ascii="Times New Roman" w:eastAsia="Times New Roman" w:hAnsi="Times New Roman" w:cs="Times New Roman"/>
      <w:sz w:val="28"/>
      <w:szCs w:val="28"/>
    </w:rPr>
  </w:style>
  <w:style w:type="character" w:customStyle="1" w:styleId="apple-converted-space">
    <w:name w:val="apple-converted-space"/>
    <w:basedOn w:val="a0"/>
    <w:rsid w:val="00E14D07"/>
  </w:style>
  <w:style w:type="paragraph" w:styleId="ab">
    <w:name w:val="No Spacing"/>
    <w:link w:val="ac"/>
    <w:qFormat/>
    <w:rsid w:val="00573F12"/>
    <w:pPr>
      <w:spacing w:after="0" w:line="240" w:lineRule="auto"/>
    </w:pPr>
  </w:style>
  <w:style w:type="paragraph" w:styleId="ad">
    <w:name w:val="Balloon Text"/>
    <w:basedOn w:val="a"/>
    <w:link w:val="ae"/>
    <w:uiPriority w:val="99"/>
    <w:semiHidden/>
    <w:unhideWhenUsed/>
    <w:rsid w:val="009551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5511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2A5CE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2A5CEF"/>
    <w:rPr>
      <w:rFonts w:ascii="Arial" w:eastAsia="Times New Roman" w:hAnsi="Arial" w:cs="Arial"/>
      <w:sz w:val="20"/>
      <w:szCs w:val="20"/>
    </w:rPr>
  </w:style>
  <w:style w:type="paragraph" w:customStyle="1" w:styleId="af">
    <w:name w:val="Базовый"/>
    <w:rsid w:val="002A5CEF"/>
    <w:pPr>
      <w:tabs>
        <w:tab w:val="left" w:pos="709"/>
      </w:tabs>
      <w:suppressAutoHyphens/>
      <w:spacing w:line="276" w:lineRule="atLeast"/>
    </w:pPr>
    <w:rPr>
      <w:rFonts w:ascii="Calibri" w:eastAsia="SimSun" w:hAnsi="Calibri"/>
      <w:color w:val="00000A"/>
    </w:rPr>
  </w:style>
  <w:style w:type="paragraph" w:customStyle="1" w:styleId="af0">
    <w:name w:val="Заголовок"/>
    <w:basedOn w:val="af"/>
    <w:next w:val="a5"/>
    <w:rsid w:val="002A5CEF"/>
    <w:pPr>
      <w:keepNext/>
      <w:spacing w:before="240" w:after="60" w:line="100" w:lineRule="atLeast"/>
      <w:jc w:val="center"/>
    </w:pPr>
    <w:rPr>
      <w:rFonts w:eastAsia="Calibri" w:cs="Times New Roman"/>
      <w:sz w:val="24"/>
      <w:szCs w:val="20"/>
    </w:rPr>
  </w:style>
  <w:style w:type="paragraph" w:styleId="af1">
    <w:name w:val="List Paragraph"/>
    <w:aliases w:val="Источник,Абзац списка нумерованный"/>
    <w:basedOn w:val="af"/>
    <w:link w:val="af2"/>
    <w:uiPriority w:val="34"/>
    <w:qFormat/>
    <w:rsid w:val="002A5CEF"/>
  </w:style>
  <w:style w:type="paragraph" w:customStyle="1" w:styleId="af3">
    <w:name w:val="Содержимое таблицы"/>
    <w:basedOn w:val="af"/>
    <w:rsid w:val="002A5CEF"/>
    <w:pPr>
      <w:suppressLineNumbers/>
      <w:spacing w:after="0" w:line="100" w:lineRule="atLeast"/>
    </w:pPr>
    <w:rPr>
      <w:rFonts w:ascii="Times New Roman" w:eastAsia="Andale Sans UI" w:hAnsi="Times New Roman" w:cs="Times New Roman"/>
      <w:sz w:val="24"/>
      <w:szCs w:val="24"/>
    </w:rPr>
  </w:style>
  <w:style w:type="paragraph" w:customStyle="1" w:styleId="11">
    <w:name w:val="Обычный1"/>
    <w:qFormat/>
    <w:rsid w:val="002A5CEF"/>
    <w:pPr>
      <w:widowControl w:val="0"/>
      <w:tabs>
        <w:tab w:val="left" w:pos="709"/>
      </w:tabs>
      <w:suppressAutoHyphens/>
    </w:pPr>
    <w:rPr>
      <w:rFonts w:ascii="Arial" w:eastAsia="SimSun" w:hAnsi="Arial" w:cs="Mangal"/>
      <w:sz w:val="20"/>
      <w:szCs w:val="24"/>
      <w:lang w:eastAsia="zh-CN" w:bidi="hi-IN"/>
    </w:rPr>
  </w:style>
  <w:style w:type="character" w:customStyle="1" w:styleId="10">
    <w:name w:val="Заголовок 1 Знак"/>
    <w:basedOn w:val="a0"/>
    <w:link w:val="1"/>
    <w:rsid w:val="0071656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headertexttopleveltextcentertext">
    <w:name w:val="headertext topleveltext centertext"/>
    <w:basedOn w:val="a"/>
    <w:rsid w:val="0071656B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"/>
    <w:rsid w:val="007165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a"/>
    <w:rsid w:val="007165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71656B"/>
  </w:style>
  <w:style w:type="paragraph" w:customStyle="1" w:styleId="p2">
    <w:name w:val="p2"/>
    <w:basedOn w:val="a"/>
    <w:rsid w:val="007165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Без интервала Знак"/>
    <w:link w:val="ab"/>
    <w:locked/>
    <w:rsid w:val="0071656B"/>
  </w:style>
  <w:style w:type="character" w:customStyle="1" w:styleId="20">
    <w:name w:val="Заголовок 2 Знак"/>
    <w:basedOn w:val="a0"/>
    <w:link w:val="2"/>
    <w:uiPriority w:val="9"/>
    <w:rsid w:val="00636155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consplusnormal1">
    <w:name w:val="consplusnormal"/>
    <w:basedOn w:val="a"/>
    <w:rsid w:val="00636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Гиперссылка1"/>
    <w:basedOn w:val="a0"/>
    <w:rsid w:val="00636155"/>
  </w:style>
  <w:style w:type="paragraph" w:customStyle="1" w:styleId="consplusnonformat">
    <w:name w:val="consplusnonformat"/>
    <w:basedOn w:val="a"/>
    <w:rsid w:val="00636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0">
    <w:name w:val="table0"/>
    <w:basedOn w:val="a"/>
    <w:rsid w:val="00636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">
    <w:name w:val="table"/>
    <w:basedOn w:val="a"/>
    <w:rsid w:val="00636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0">
    <w:name w:val="s_1"/>
    <w:basedOn w:val="a"/>
    <w:rsid w:val="00636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6361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36155"/>
    <w:rPr>
      <w:rFonts w:ascii="Courier New" w:eastAsia="Times New Roman" w:hAnsi="Courier New" w:cs="Courier New"/>
      <w:sz w:val="20"/>
      <w:szCs w:val="20"/>
    </w:rPr>
  </w:style>
  <w:style w:type="character" w:styleId="af4">
    <w:name w:val="Emphasis"/>
    <w:basedOn w:val="a0"/>
    <w:uiPriority w:val="20"/>
    <w:qFormat/>
    <w:rsid w:val="00636155"/>
    <w:rPr>
      <w:i/>
      <w:iCs/>
    </w:rPr>
  </w:style>
  <w:style w:type="paragraph" w:customStyle="1" w:styleId="s16">
    <w:name w:val="s_16"/>
    <w:basedOn w:val="a"/>
    <w:rsid w:val="00636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pty">
    <w:name w:val="empty"/>
    <w:basedOn w:val="a"/>
    <w:rsid w:val="00636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5">
    <w:name w:val="Table Grid"/>
    <w:basedOn w:val="a1"/>
    <w:uiPriority w:val="59"/>
    <w:rsid w:val="0063615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6">
    <w:name w:val="Strong"/>
    <w:basedOn w:val="a0"/>
    <w:uiPriority w:val="22"/>
    <w:qFormat/>
    <w:rsid w:val="00636155"/>
    <w:rPr>
      <w:b/>
      <w:bCs/>
    </w:rPr>
  </w:style>
  <w:style w:type="paragraph" w:customStyle="1" w:styleId="ConsPlusTitle">
    <w:name w:val="ConsPlusTitle"/>
    <w:rsid w:val="00636155"/>
    <w:pPr>
      <w:widowControl w:val="0"/>
      <w:tabs>
        <w:tab w:val="left" w:pos="709"/>
      </w:tabs>
      <w:suppressAutoHyphens/>
    </w:pPr>
    <w:rPr>
      <w:rFonts w:ascii="Arial" w:eastAsia="SimSun" w:hAnsi="Arial" w:cs="Mangal"/>
      <w:sz w:val="20"/>
      <w:szCs w:val="24"/>
      <w:lang w:eastAsia="zh-CN" w:bidi="hi-IN"/>
    </w:rPr>
  </w:style>
  <w:style w:type="paragraph" w:styleId="21">
    <w:name w:val="Body Text 2"/>
    <w:basedOn w:val="a"/>
    <w:link w:val="22"/>
    <w:uiPriority w:val="99"/>
    <w:unhideWhenUsed/>
    <w:rsid w:val="00460E2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460E2A"/>
  </w:style>
  <w:style w:type="character" w:customStyle="1" w:styleId="af2">
    <w:name w:val="Абзац списка Знак"/>
    <w:aliases w:val="Источник Знак,Абзац списка нумерованный Знак"/>
    <w:link w:val="af1"/>
    <w:uiPriority w:val="34"/>
    <w:locked/>
    <w:rsid w:val="00236F72"/>
    <w:rPr>
      <w:rFonts w:ascii="Calibri" w:eastAsia="SimSun" w:hAnsi="Calibri"/>
      <w:color w:val="00000A"/>
    </w:rPr>
  </w:style>
  <w:style w:type="character" w:customStyle="1" w:styleId="30">
    <w:name w:val="Заголовок 3 Знак"/>
    <w:basedOn w:val="a0"/>
    <w:link w:val="3"/>
    <w:uiPriority w:val="9"/>
    <w:semiHidden/>
    <w:rsid w:val="00236F7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rtejustify">
    <w:name w:val="rtejustify"/>
    <w:basedOn w:val="a"/>
    <w:rsid w:val="00236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7">
    <w:name w:val="Письма"/>
    <w:basedOn w:val="a"/>
    <w:rsid w:val="00236F7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rticle-renderblock">
    <w:name w:val="article-render__block"/>
    <w:basedOn w:val="a"/>
    <w:rsid w:val="00236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2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8"/>
    <w:locked/>
    <w:rsid w:val="00236F72"/>
    <w:rPr>
      <w:rFonts w:ascii="Times New Roman" w:eastAsia="Times New Roman" w:hAnsi="Times New Roman" w:cs="Times New Roman"/>
      <w:sz w:val="24"/>
      <w:szCs w:val="24"/>
    </w:rPr>
  </w:style>
  <w:style w:type="paragraph" w:styleId="af8">
    <w:name w:val="Body Text Indent"/>
    <w:basedOn w:val="a"/>
    <w:link w:val="af9"/>
    <w:uiPriority w:val="99"/>
    <w:semiHidden/>
    <w:unhideWhenUsed/>
    <w:rsid w:val="007555C8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uiPriority w:val="99"/>
    <w:semiHidden/>
    <w:rsid w:val="007555C8"/>
  </w:style>
  <w:style w:type="paragraph" w:styleId="33">
    <w:name w:val="Body Text Indent 3"/>
    <w:basedOn w:val="a"/>
    <w:link w:val="34"/>
    <w:uiPriority w:val="99"/>
    <w:semiHidden/>
    <w:unhideWhenUsed/>
    <w:rsid w:val="007555C8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7555C8"/>
    <w:rPr>
      <w:sz w:val="16"/>
      <w:szCs w:val="16"/>
    </w:rPr>
  </w:style>
  <w:style w:type="paragraph" w:styleId="23">
    <w:name w:val="Body Text Indent 2"/>
    <w:basedOn w:val="a"/>
    <w:link w:val="24"/>
    <w:uiPriority w:val="99"/>
    <w:unhideWhenUsed/>
    <w:rsid w:val="007555C8"/>
    <w:pPr>
      <w:spacing w:after="120" w:line="480" w:lineRule="auto"/>
      <w:ind w:left="283"/>
    </w:pPr>
    <w:rPr>
      <w:rFonts w:eastAsiaTheme="minorHAnsi"/>
      <w:lang w:eastAsia="en-US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7555C8"/>
    <w:rPr>
      <w:rFonts w:eastAsiaTheme="minorHAnsi"/>
      <w:lang w:eastAsia="en-US"/>
    </w:rPr>
  </w:style>
  <w:style w:type="paragraph" w:customStyle="1" w:styleId="31">
    <w:name w:val="Основной текст3"/>
    <w:basedOn w:val="a"/>
    <w:link w:val="a7"/>
    <w:rsid w:val="00EC6D4E"/>
    <w:pPr>
      <w:widowControl w:val="0"/>
      <w:shd w:val="clear" w:color="auto" w:fill="FFFFFF"/>
      <w:spacing w:after="300" w:line="317" w:lineRule="exact"/>
      <w:jc w:val="center"/>
    </w:pPr>
    <w:rPr>
      <w:spacing w:val="4"/>
      <w:sz w:val="25"/>
    </w:rPr>
  </w:style>
  <w:style w:type="character" w:customStyle="1" w:styleId="13">
    <w:name w:val="Основной текст1"/>
    <w:basedOn w:val="a7"/>
    <w:rsid w:val="00EC6D4E"/>
    <w:rPr>
      <w:rFonts w:ascii="Times New Roman" w:eastAsia="Times New Roman" w:hAnsi="Times New Roman" w:cs="Times New Roman"/>
      <w:color w:val="000000"/>
      <w:spacing w:val="2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25">
    <w:name w:val="Основной шрифт абзаца2"/>
    <w:rsid w:val="00EC6D4E"/>
  </w:style>
  <w:style w:type="paragraph" w:customStyle="1" w:styleId="Default">
    <w:name w:val="Default"/>
    <w:rsid w:val="00EC6D4E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blk1">
    <w:name w:val="blk1"/>
    <w:basedOn w:val="a0"/>
    <w:rsid w:val="00EC6D4E"/>
    <w:rPr>
      <w:vanish w:val="0"/>
      <w:webHidden w:val="0"/>
      <w:specVanish w:val="0"/>
    </w:rPr>
  </w:style>
  <w:style w:type="character" w:customStyle="1" w:styleId="35">
    <w:name w:val="Основной текст (3)_"/>
    <w:basedOn w:val="a0"/>
    <w:link w:val="36"/>
    <w:rsid w:val="00EC6D4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6">
    <w:name w:val="Основной текст (2)_"/>
    <w:basedOn w:val="a0"/>
    <w:link w:val="27"/>
    <w:uiPriority w:val="99"/>
    <w:rsid w:val="00EC6D4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6">
    <w:name w:val="Основной текст (3)"/>
    <w:basedOn w:val="a"/>
    <w:link w:val="35"/>
    <w:rsid w:val="00EC6D4E"/>
    <w:pPr>
      <w:widowControl w:val="0"/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7">
    <w:name w:val="Основной текст (2)"/>
    <w:basedOn w:val="a"/>
    <w:link w:val="26"/>
    <w:rsid w:val="00EC6D4E"/>
    <w:pPr>
      <w:widowControl w:val="0"/>
      <w:shd w:val="clear" w:color="auto" w:fill="FFFFFF"/>
      <w:spacing w:before="420" w:after="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0">
    <w:name w:val="Основной текст (2)1"/>
    <w:basedOn w:val="a"/>
    <w:uiPriority w:val="99"/>
    <w:rsid w:val="00537A7B"/>
    <w:pPr>
      <w:widowControl w:val="0"/>
      <w:shd w:val="clear" w:color="auto" w:fill="FFFFFF"/>
      <w:spacing w:before="180" w:after="0" w:line="274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">
    <w:name w:val="Абзац списка1"/>
    <w:basedOn w:val="a"/>
    <w:rsid w:val="00537A7B"/>
    <w:pPr>
      <w:widowControl w:val="0"/>
      <w:spacing w:after="0" w:line="240" w:lineRule="auto"/>
      <w:ind w:left="720"/>
      <w:contextualSpacing/>
    </w:pPr>
    <w:rPr>
      <w:rFonts w:ascii="Microsoft Sans Serif" w:eastAsia="Times New Roman" w:hAnsi="Microsoft Sans Serif" w:cs="Microsoft Sans Serif"/>
      <w:color w:val="000000"/>
      <w:sz w:val="24"/>
      <w:szCs w:val="24"/>
    </w:rPr>
  </w:style>
  <w:style w:type="character" w:customStyle="1" w:styleId="21pt">
    <w:name w:val="Основной текст (2) + Интервал 1 pt"/>
    <w:basedOn w:val="26"/>
    <w:uiPriority w:val="99"/>
    <w:rsid w:val="00537A7B"/>
    <w:rPr>
      <w:rFonts w:ascii="Times New Roman" w:eastAsia="Times New Roman" w:hAnsi="Times New Roman" w:cs="Times New Roman"/>
      <w:color w:val="000000"/>
      <w:spacing w:val="30"/>
      <w:w w:val="100"/>
      <w:position w:val="0"/>
      <w:sz w:val="24"/>
      <w:szCs w:val="24"/>
      <w:shd w:val="clear" w:color="auto" w:fill="FFFFFF"/>
      <w:lang w:val="ru-RU" w:eastAsia="ru-RU"/>
    </w:rPr>
  </w:style>
  <w:style w:type="character" w:customStyle="1" w:styleId="7">
    <w:name w:val="Основной текст (7)_"/>
    <w:basedOn w:val="a0"/>
    <w:link w:val="70"/>
    <w:uiPriority w:val="99"/>
    <w:locked/>
    <w:rsid w:val="00537A7B"/>
    <w:rPr>
      <w:b/>
      <w:bCs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locked/>
    <w:rsid w:val="00537A7B"/>
    <w:rPr>
      <w:shd w:val="clear" w:color="auto" w:fill="FFFFFF"/>
    </w:rPr>
  </w:style>
  <w:style w:type="character" w:customStyle="1" w:styleId="812pt">
    <w:name w:val="Основной текст (8) + 12 pt"/>
    <w:basedOn w:val="8"/>
    <w:uiPriority w:val="99"/>
    <w:rsid w:val="00537A7B"/>
    <w:rPr>
      <w:color w:val="000000"/>
      <w:spacing w:val="0"/>
      <w:w w:val="100"/>
      <w:position w:val="0"/>
      <w:sz w:val="24"/>
      <w:szCs w:val="24"/>
      <w:shd w:val="clear" w:color="auto" w:fill="FFFFFF"/>
      <w:lang w:val="ru-RU" w:eastAsia="ru-RU"/>
    </w:rPr>
  </w:style>
  <w:style w:type="paragraph" w:customStyle="1" w:styleId="70">
    <w:name w:val="Основной текст (7)"/>
    <w:basedOn w:val="a"/>
    <w:link w:val="7"/>
    <w:uiPriority w:val="99"/>
    <w:rsid w:val="00537A7B"/>
    <w:pPr>
      <w:widowControl w:val="0"/>
      <w:shd w:val="clear" w:color="auto" w:fill="FFFFFF"/>
      <w:spacing w:before="240" w:after="60" w:line="240" w:lineRule="atLeast"/>
      <w:jc w:val="center"/>
    </w:pPr>
    <w:rPr>
      <w:b/>
      <w:bCs/>
    </w:rPr>
  </w:style>
  <w:style w:type="paragraph" w:customStyle="1" w:styleId="80">
    <w:name w:val="Основной текст (8)"/>
    <w:basedOn w:val="a"/>
    <w:link w:val="8"/>
    <w:uiPriority w:val="99"/>
    <w:rsid w:val="00537A7B"/>
    <w:pPr>
      <w:widowControl w:val="0"/>
      <w:shd w:val="clear" w:color="auto" w:fill="FFFFFF"/>
      <w:spacing w:before="60" w:after="0" w:line="250" w:lineRule="exact"/>
    </w:pPr>
  </w:style>
  <w:style w:type="paragraph" w:customStyle="1" w:styleId="afa">
    <w:name w:val="Содержимое списка"/>
    <w:basedOn w:val="a"/>
    <w:uiPriority w:val="99"/>
    <w:qFormat/>
    <w:rsid w:val="00537A7B"/>
    <w:pPr>
      <w:widowControl w:val="0"/>
      <w:suppressAutoHyphens/>
      <w:spacing w:after="0" w:line="240" w:lineRule="auto"/>
      <w:ind w:left="567"/>
    </w:pPr>
    <w:rPr>
      <w:rFonts w:ascii="Times New Roman" w:eastAsia="Andale Sans UI" w:hAnsi="Times New Roman" w:cs="Times New Roman"/>
      <w:kern w:val="2"/>
      <w:sz w:val="24"/>
      <w:szCs w:val="24"/>
    </w:rPr>
  </w:style>
  <w:style w:type="paragraph" w:customStyle="1" w:styleId="formattext">
    <w:name w:val="formattext"/>
    <w:basedOn w:val="a"/>
    <w:uiPriority w:val="99"/>
    <w:rsid w:val="00DE7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TML1">
    <w:name w:val="HTML Sample"/>
    <w:basedOn w:val="a0"/>
    <w:uiPriority w:val="99"/>
    <w:rsid w:val="00CF3F4C"/>
    <w:rPr>
      <w:rFonts w:ascii="Courier New" w:hAnsi="Courier New" w:cs="Courier New"/>
    </w:rPr>
  </w:style>
  <w:style w:type="paragraph" w:styleId="afb">
    <w:name w:val="Plain Text"/>
    <w:basedOn w:val="a"/>
    <w:link w:val="afc"/>
    <w:rsid w:val="00EA0AED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c">
    <w:name w:val="Текст Знак"/>
    <w:basedOn w:val="a0"/>
    <w:link w:val="afb"/>
    <w:rsid w:val="00EA0AED"/>
    <w:rPr>
      <w:rFonts w:ascii="Courier New" w:eastAsia="Times New Roman" w:hAnsi="Courier New" w:cs="Courier New"/>
      <w:sz w:val="20"/>
      <w:szCs w:val="20"/>
    </w:rPr>
  </w:style>
  <w:style w:type="paragraph" w:customStyle="1" w:styleId="15">
    <w:name w:val="Без интервала1"/>
    <w:rsid w:val="00EA0AED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fd">
    <w:name w:val="caption"/>
    <w:basedOn w:val="a"/>
    <w:next w:val="a"/>
    <w:uiPriority w:val="35"/>
    <w:unhideWhenUsed/>
    <w:qFormat/>
    <w:rsid w:val="00205F9D"/>
    <w:pPr>
      <w:spacing w:line="240" w:lineRule="auto"/>
    </w:pPr>
    <w:rPr>
      <w:rFonts w:eastAsiaTheme="minorHAnsi"/>
      <w:b/>
      <w:bCs/>
      <w:color w:val="4F81BD" w:themeColor="accent1"/>
      <w:sz w:val="18"/>
      <w:szCs w:val="18"/>
      <w:lang w:eastAsia="en-US"/>
    </w:rPr>
  </w:style>
  <w:style w:type="paragraph" w:customStyle="1" w:styleId="37">
    <w:name w:val="Абзац списка3"/>
    <w:basedOn w:val="a"/>
    <w:rsid w:val="00941FEE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8">
    <w:name w:val="Заголовок оглавления2"/>
    <w:basedOn w:val="1"/>
    <w:next w:val="a"/>
    <w:rsid w:val="00941FEE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customStyle="1" w:styleId="Style3">
    <w:name w:val="Style3"/>
    <w:basedOn w:val="a"/>
    <w:rsid w:val="00941FEE"/>
    <w:pPr>
      <w:widowControl w:val="0"/>
      <w:autoSpaceDE w:val="0"/>
      <w:autoSpaceDN w:val="0"/>
      <w:adjustRightInd w:val="0"/>
      <w:spacing w:after="0" w:line="322" w:lineRule="exact"/>
      <w:ind w:firstLine="566"/>
      <w:jc w:val="both"/>
    </w:pPr>
    <w:rPr>
      <w:rFonts w:ascii="Calibri" w:eastAsia="Times New Roman" w:hAnsi="Calibri" w:cs="Times New Roman"/>
      <w:sz w:val="24"/>
      <w:szCs w:val="24"/>
    </w:rPr>
  </w:style>
  <w:style w:type="character" w:customStyle="1" w:styleId="16">
    <w:name w:val="Название Знак1"/>
    <w:locked/>
    <w:rsid w:val="00941FEE"/>
    <w:rPr>
      <w:rFonts w:ascii="Calibri" w:eastAsia="Calibri" w:hAnsi="Calibri" w:cs="Times New Roman"/>
      <w:sz w:val="24"/>
      <w:szCs w:val="20"/>
    </w:rPr>
  </w:style>
  <w:style w:type="character" w:customStyle="1" w:styleId="17">
    <w:name w:val="Основной шрифт абзаца1"/>
    <w:rsid w:val="00941FEE"/>
  </w:style>
  <w:style w:type="paragraph" w:customStyle="1" w:styleId="formattexttopleveltext">
    <w:name w:val="formattext topleveltext"/>
    <w:basedOn w:val="a"/>
    <w:uiPriority w:val="99"/>
    <w:rsid w:val="004F0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0">
    <w:name w:val="ConsPlusNonformat"/>
    <w:uiPriority w:val="99"/>
    <w:rsid w:val="004F019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nformat">
    <w:name w:val="ConsNonformat"/>
    <w:semiHidden/>
    <w:rsid w:val="004F019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e">
    <w:name w:val="footnote text"/>
    <w:basedOn w:val="a"/>
    <w:link w:val="aff"/>
    <w:uiPriority w:val="99"/>
    <w:semiHidden/>
    <w:unhideWhenUsed/>
    <w:rsid w:val="004F019D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ff">
    <w:name w:val="Текст сноски Знак"/>
    <w:basedOn w:val="a0"/>
    <w:link w:val="afe"/>
    <w:uiPriority w:val="99"/>
    <w:semiHidden/>
    <w:rsid w:val="004F019D"/>
    <w:rPr>
      <w:rFonts w:eastAsiaTheme="minorHAnsi"/>
      <w:sz w:val="20"/>
      <w:szCs w:val="20"/>
      <w:lang w:eastAsia="en-US"/>
    </w:rPr>
  </w:style>
  <w:style w:type="character" w:styleId="aff0">
    <w:name w:val="footnote reference"/>
    <w:basedOn w:val="a0"/>
    <w:uiPriority w:val="99"/>
    <w:semiHidden/>
    <w:unhideWhenUsed/>
    <w:rsid w:val="004F019D"/>
    <w:rPr>
      <w:vertAlign w:val="superscript"/>
    </w:rPr>
  </w:style>
  <w:style w:type="paragraph" w:customStyle="1" w:styleId="18">
    <w:name w:val="Основной текст с отступом1"/>
    <w:basedOn w:val="11"/>
    <w:rsid w:val="00FE5184"/>
    <w:pPr>
      <w:widowControl/>
      <w:tabs>
        <w:tab w:val="clear" w:pos="709"/>
      </w:tabs>
      <w:spacing w:after="0" w:line="240" w:lineRule="auto"/>
      <w:ind w:firstLine="720"/>
    </w:pPr>
    <w:rPr>
      <w:rFonts w:ascii="Times New Roman" w:eastAsia="Times New Roman" w:hAnsi="Times New Roman" w:cs="Times New Roman"/>
      <w:szCs w:val="20"/>
      <w:lang w:eastAsia="ru-RU" w:bidi="ar-SA"/>
    </w:rPr>
  </w:style>
  <w:style w:type="paragraph" w:customStyle="1" w:styleId="211">
    <w:name w:val="Основной текст с отступом 21"/>
    <w:basedOn w:val="11"/>
    <w:rsid w:val="00FE5184"/>
    <w:pPr>
      <w:widowControl/>
      <w:tabs>
        <w:tab w:val="clear" w:pos="709"/>
      </w:tabs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Cs w:val="20"/>
      <w:lang w:eastAsia="ru-RU" w:bidi="ar-SA"/>
    </w:rPr>
  </w:style>
  <w:style w:type="paragraph" w:customStyle="1" w:styleId="S">
    <w:name w:val="S_Обычный жирный"/>
    <w:basedOn w:val="11"/>
    <w:rsid w:val="00FE5184"/>
    <w:pPr>
      <w:widowControl/>
      <w:tabs>
        <w:tab w:val="clear" w:pos="709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Cs w:val="20"/>
      <w:lang w:eastAsia="ru-RU" w:bidi="ar-SA"/>
    </w:rPr>
  </w:style>
  <w:style w:type="character" w:customStyle="1" w:styleId="38">
    <w:name w:val="Основной шрифт абзаца3"/>
    <w:rsid w:val="00FE5184"/>
  </w:style>
  <w:style w:type="paragraph" w:customStyle="1" w:styleId="s3">
    <w:name w:val="s_3"/>
    <w:basedOn w:val="a"/>
    <w:rsid w:val="007A1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both">
    <w:name w:val="pboth"/>
    <w:basedOn w:val="a"/>
    <w:rsid w:val="007A1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f1">
    <w:name w:val="header"/>
    <w:aliases w:val="ВерхКолонтитул"/>
    <w:basedOn w:val="a"/>
    <w:link w:val="aff2"/>
    <w:unhideWhenUsed/>
    <w:rsid w:val="00E35574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ff2">
    <w:name w:val="Верхний колонтитул Знак"/>
    <w:aliases w:val="ВерхКолонтитул Знак"/>
    <w:basedOn w:val="a0"/>
    <w:link w:val="aff1"/>
    <w:rsid w:val="00E35574"/>
    <w:rPr>
      <w:rFonts w:ascii="Calibri" w:eastAsia="Calibri" w:hAnsi="Calibri" w:cs="Times New Roman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E3557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yperlink">
    <w:name w:val="hyperlink"/>
    <w:basedOn w:val="a0"/>
    <w:rsid w:val="00E355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6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3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pravo-search.minjust.ru/bigs/showDocument.html?id=BBF89570-6239-4CFB-BDBA-5B454C14E321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pravo-search.minjust.ru/bigs/showDocument.html?id=BBF89570-6239-4CFB-BDBA-5B454C14E321" TargetMode="External"/><Relationship Id="rId17" Type="http://schemas.openxmlformats.org/officeDocument/2006/relationships/hyperlink" Target="https://base.garant.ru/73064552/b708a34d629121170cc7e3ed5b1593ac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base.garant.ru/73064552/b708a34d629121170cc7e3ed5b1593ac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ravo-search.minjust.ru/bigs/showDocument.html?id=BBF89570-6239-4CFB-BDBA-5B454C14E321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pravo-search.minjust.ru/bigs/showDocument.html?id=BBF89570-6239-4CFB-BDBA-5B454C14E321" TargetMode="External"/><Relationship Id="rId10" Type="http://schemas.openxmlformats.org/officeDocument/2006/relationships/hyperlink" Target="https://pravo-search.minjust.ru/bigs/showDocument.html?id=BBF89570-6239-4CFB-BDBA-5B454C14E321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pravo-search.minjust.ru/bigs/showDocument.html?id=BBF89570-6239-4CFB-BDBA-5B454C14E3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FA89F1-AFAE-4C2C-9A68-89D99FBE3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12</Pages>
  <Words>3866</Words>
  <Characters>22042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83</cp:revision>
  <cp:lastPrinted>2023-03-01T13:26:00Z</cp:lastPrinted>
  <dcterms:created xsi:type="dcterms:W3CDTF">2018-01-17T03:17:00Z</dcterms:created>
  <dcterms:modified xsi:type="dcterms:W3CDTF">2023-03-15T07:19:00Z</dcterms:modified>
</cp:coreProperties>
</file>