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1E" w:rsidRDefault="0095511E" w:rsidP="0095511E">
      <w:r>
        <w:rPr>
          <w:sz w:val="20"/>
          <w:szCs w:val="20"/>
        </w:rPr>
        <w:t xml:space="preserve">              </w:t>
      </w:r>
      <w:r w:rsidR="00B9723C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9pt;height:39pt" fillcolor="#06c" strokecolor="#9cf" strokeweight="1.5pt">
            <v:shadow on="t" color="#900"/>
            <v:textpath style="font-family:&quot;Impact&quot;;font-size:32pt;font-weight:bold;font-style:italic;v-text-kern:t" trim="t" fitpath="t" string="БЮЛЛЕТЕНЬ"/>
          </v:shape>
        </w:pict>
      </w:r>
    </w:p>
    <w:p w:rsidR="0095511E" w:rsidRDefault="0095511E" w:rsidP="0095511E">
      <w:pPr>
        <w:rPr>
          <w:sz w:val="20"/>
          <w:szCs w:val="20"/>
        </w:rPr>
      </w:pPr>
    </w:p>
    <w:p w:rsidR="0095511E" w:rsidRDefault="0095511E" w:rsidP="0095511E">
      <w:pPr>
        <w:tabs>
          <w:tab w:val="left" w:pos="1897"/>
        </w:tabs>
        <w:rPr>
          <w:sz w:val="28"/>
          <w:szCs w:val="28"/>
        </w:rPr>
      </w:pP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t xml:space="preserve">                </w:t>
      </w:r>
      <w:r>
        <w:rPr>
          <w:b/>
          <w:i/>
          <w:sz w:val="36"/>
          <w:szCs w:val="36"/>
        </w:rPr>
        <w:t xml:space="preserve">  органов местного самоуправления</w:t>
      </w: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Аксёнихинского сельсовета</w:t>
      </w:r>
    </w:p>
    <w:p w:rsidR="0095511E" w:rsidRDefault="0095511E" w:rsidP="0095511E">
      <w:pPr>
        <w:tabs>
          <w:tab w:val="left" w:pos="1897"/>
        </w:tabs>
        <w:rPr>
          <w:b/>
          <w:sz w:val="36"/>
          <w:szCs w:val="36"/>
        </w:rPr>
      </w:pPr>
    </w:p>
    <w:p w:rsidR="0095511E" w:rsidRDefault="00636155" w:rsidP="0095511E">
      <w:pPr>
        <w:tabs>
          <w:tab w:val="left" w:pos="1897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№ </w:t>
      </w:r>
      <w:r w:rsidR="004F019D">
        <w:rPr>
          <w:b/>
          <w:sz w:val="36"/>
          <w:szCs w:val="36"/>
        </w:rPr>
        <w:t>0</w:t>
      </w:r>
      <w:r w:rsidR="00C83560">
        <w:rPr>
          <w:b/>
          <w:sz w:val="36"/>
          <w:szCs w:val="36"/>
        </w:rPr>
        <w:t>6</w:t>
      </w:r>
      <w:r w:rsidR="0095511E">
        <w:rPr>
          <w:sz w:val="36"/>
          <w:szCs w:val="36"/>
        </w:rPr>
        <w:t xml:space="preserve">                     </w:t>
      </w:r>
      <w:r w:rsidR="00EA0AED">
        <w:rPr>
          <w:sz w:val="36"/>
          <w:szCs w:val="36"/>
        </w:rPr>
        <w:t xml:space="preserve">                         </w:t>
      </w:r>
      <w:r w:rsidR="0095511E">
        <w:rPr>
          <w:sz w:val="36"/>
          <w:szCs w:val="36"/>
        </w:rPr>
        <w:t xml:space="preserve">         </w:t>
      </w:r>
      <w:r w:rsidR="00754D88">
        <w:rPr>
          <w:b/>
          <w:sz w:val="36"/>
          <w:szCs w:val="36"/>
        </w:rPr>
        <w:t xml:space="preserve"> </w:t>
      </w:r>
      <w:r w:rsidR="00C83560">
        <w:rPr>
          <w:b/>
          <w:sz w:val="36"/>
          <w:szCs w:val="36"/>
        </w:rPr>
        <w:t xml:space="preserve">01 марта </w:t>
      </w:r>
      <w:r w:rsidR="002A5CEF">
        <w:rPr>
          <w:b/>
          <w:sz w:val="36"/>
          <w:szCs w:val="36"/>
        </w:rPr>
        <w:t xml:space="preserve"> 202</w:t>
      </w:r>
      <w:r w:rsidR="004F019D">
        <w:rPr>
          <w:b/>
          <w:sz w:val="36"/>
          <w:szCs w:val="36"/>
        </w:rPr>
        <w:t>3</w:t>
      </w:r>
      <w:r w:rsidR="0095511E">
        <w:rPr>
          <w:b/>
          <w:sz w:val="36"/>
          <w:szCs w:val="36"/>
        </w:rPr>
        <w:t xml:space="preserve"> года                                                                    </w:t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</w:p>
    <w:p w:rsidR="0095511E" w:rsidRDefault="0095511E" w:rsidP="0095511E">
      <w:pPr>
        <w:jc w:val="center"/>
      </w:pPr>
    </w:p>
    <w:p w:rsidR="00EC6D4E" w:rsidRPr="004F019D" w:rsidRDefault="0095511E" w:rsidP="005362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972300" cy="5219700"/>
            <wp:effectExtent l="19050" t="0" r="0" b="0"/>
            <wp:docPr id="2" name="Рисунок 2" descr="k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rt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019D">
        <w:rPr>
          <w:rFonts w:ascii="Times New Roman" w:hAnsi="Times New Roman" w:cs="Times New Roman"/>
          <w:sz w:val="24"/>
          <w:szCs w:val="24"/>
        </w:rPr>
        <w:t xml:space="preserve">село Аксениха </w:t>
      </w:r>
      <w:r w:rsidR="008B294E" w:rsidRPr="004F019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83560" w:rsidRPr="00C83560" w:rsidRDefault="00C83560" w:rsidP="00C835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5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 участии новосибирского </w:t>
      </w:r>
      <w:proofErr w:type="spellStart"/>
      <w:r w:rsidRPr="00C83560">
        <w:rPr>
          <w:rFonts w:ascii="Times New Roman" w:hAnsi="Times New Roman" w:cs="Times New Roman"/>
          <w:b/>
          <w:sz w:val="24"/>
          <w:szCs w:val="24"/>
        </w:rPr>
        <w:t>Росреестра</w:t>
      </w:r>
      <w:proofErr w:type="spellEnd"/>
      <w:r w:rsidRPr="00C83560">
        <w:rPr>
          <w:rFonts w:ascii="Times New Roman" w:hAnsi="Times New Roman" w:cs="Times New Roman"/>
          <w:b/>
          <w:sz w:val="24"/>
          <w:szCs w:val="24"/>
        </w:rPr>
        <w:t xml:space="preserve"> в реализации нацпроекта «Здравоохранение»</w:t>
      </w:r>
    </w:p>
    <w:p w:rsidR="00C83560" w:rsidRPr="00C83560" w:rsidRDefault="00C83560" w:rsidP="00C835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5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3560" w:rsidRPr="00C83560" w:rsidRDefault="00C83560" w:rsidP="00C835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560">
        <w:rPr>
          <w:rFonts w:ascii="Times New Roman" w:hAnsi="Times New Roman" w:cs="Times New Roman"/>
          <w:sz w:val="24"/>
          <w:szCs w:val="24"/>
        </w:rPr>
        <w:t xml:space="preserve">В Новосибирской области продолжается реализация программы строительства фельдшерско-акушерских пунктов (ФАП) – полноценных медицинских комплексов, в которых получают первичную медицинскую помощь жители отдаленных населенных пунктов. Все </w:t>
      </w:r>
      <w:proofErr w:type="spellStart"/>
      <w:r w:rsidRPr="00C83560">
        <w:rPr>
          <w:rFonts w:ascii="Times New Roman" w:hAnsi="Times New Roman" w:cs="Times New Roman"/>
          <w:sz w:val="24"/>
          <w:szCs w:val="24"/>
        </w:rPr>
        <w:t>ФАПы</w:t>
      </w:r>
      <w:proofErr w:type="spellEnd"/>
      <w:r w:rsidRPr="00C83560">
        <w:rPr>
          <w:rFonts w:ascii="Times New Roman" w:hAnsi="Times New Roman" w:cs="Times New Roman"/>
          <w:sz w:val="24"/>
          <w:szCs w:val="24"/>
        </w:rPr>
        <w:t xml:space="preserve"> строятся по нацпроекту «Здравоохранение».</w:t>
      </w:r>
    </w:p>
    <w:p w:rsidR="00C83560" w:rsidRPr="00C83560" w:rsidRDefault="00C83560" w:rsidP="00C835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560">
        <w:rPr>
          <w:rFonts w:ascii="Times New Roman" w:hAnsi="Times New Roman" w:cs="Times New Roman"/>
          <w:sz w:val="24"/>
          <w:szCs w:val="24"/>
        </w:rPr>
        <w:t xml:space="preserve">Учитывая социальную значимость таких объектов, их строительство - на контроле у региональных властей, оперативное внесение сведений о зданиях </w:t>
      </w:r>
      <w:proofErr w:type="spellStart"/>
      <w:r w:rsidRPr="00C83560">
        <w:rPr>
          <w:rFonts w:ascii="Times New Roman" w:hAnsi="Times New Roman" w:cs="Times New Roman"/>
          <w:sz w:val="24"/>
          <w:szCs w:val="24"/>
        </w:rPr>
        <w:t>ФАПов</w:t>
      </w:r>
      <w:proofErr w:type="spellEnd"/>
      <w:r w:rsidRPr="00C83560">
        <w:rPr>
          <w:rFonts w:ascii="Times New Roman" w:hAnsi="Times New Roman" w:cs="Times New Roman"/>
          <w:sz w:val="24"/>
          <w:szCs w:val="24"/>
        </w:rPr>
        <w:t xml:space="preserve"> в Единый государственный реестр недвижимости (ЕГРН) – на особом контроле Управления </w:t>
      </w:r>
      <w:proofErr w:type="spellStart"/>
      <w:r w:rsidRPr="00C83560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C83560">
        <w:rPr>
          <w:rFonts w:ascii="Times New Roman" w:hAnsi="Times New Roman" w:cs="Times New Roman"/>
          <w:sz w:val="24"/>
          <w:szCs w:val="24"/>
        </w:rPr>
        <w:t xml:space="preserve"> по Новосибирской области.</w:t>
      </w:r>
    </w:p>
    <w:p w:rsidR="00C83560" w:rsidRPr="00C83560" w:rsidRDefault="00C83560" w:rsidP="00C835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560">
        <w:rPr>
          <w:rFonts w:ascii="Times New Roman" w:hAnsi="Times New Roman" w:cs="Times New Roman"/>
          <w:sz w:val="24"/>
          <w:szCs w:val="24"/>
        </w:rPr>
        <w:t xml:space="preserve">«В 2022 году </w:t>
      </w:r>
      <w:proofErr w:type="gramStart"/>
      <w:r w:rsidRPr="00C83560">
        <w:rPr>
          <w:rFonts w:ascii="Times New Roman" w:hAnsi="Times New Roman" w:cs="Times New Roman"/>
          <w:sz w:val="24"/>
          <w:szCs w:val="24"/>
        </w:rPr>
        <w:t>новосибирским</w:t>
      </w:r>
      <w:proofErr w:type="gramEnd"/>
      <w:r w:rsidRPr="00C8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560">
        <w:rPr>
          <w:rFonts w:ascii="Times New Roman" w:hAnsi="Times New Roman" w:cs="Times New Roman"/>
          <w:sz w:val="24"/>
          <w:szCs w:val="24"/>
        </w:rPr>
        <w:t>Росреестром</w:t>
      </w:r>
      <w:proofErr w:type="spellEnd"/>
      <w:r w:rsidRPr="00C83560">
        <w:rPr>
          <w:rFonts w:ascii="Times New Roman" w:hAnsi="Times New Roman" w:cs="Times New Roman"/>
          <w:sz w:val="24"/>
          <w:szCs w:val="24"/>
        </w:rPr>
        <w:t xml:space="preserve"> внесены сведения в ЕГРН о 20 зданиях </w:t>
      </w:r>
      <w:proofErr w:type="spellStart"/>
      <w:r w:rsidRPr="00C83560">
        <w:rPr>
          <w:rFonts w:ascii="Times New Roman" w:hAnsi="Times New Roman" w:cs="Times New Roman"/>
          <w:sz w:val="24"/>
          <w:szCs w:val="24"/>
        </w:rPr>
        <w:t>ФАПов</w:t>
      </w:r>
      <w:proofErr w:type="spellEnd"/>
      <w:r w:rsidRPr="00C83560">
        <w:rPr>
          <w:rFonts w:ascii="Times New Roman" w:hAnsi="Times New Roman" w:cs="Times New Roman"/>
          <w:sz w:val="24"/>
          <w:szCs w:val="24"/>
        </w:rPr>
        <w:t xml:space="preserve">, построенных в 15 районах Новосибирской области, 3  здания внесены в реестр недвижимости уже в этом году, - сообщила руководитель регионального Управления Светлана </w:t>
      </w:r>
      <w:proofErr w:type="spellStart"/>
      <w:r w:rsidRPr="00C83560">
        <w:rPr>
          <w:rFonts w:ascii="Times New Roman" w:hAnsi="Times New Roman" w:cs="Times New Roman"/>
          <w:sz w:val="24"/>
          <w:szCs w:val="24"/>
        </w:rPr>
        <w:t>Рягузова</w:t>
      </w:r>
      <w:proofErr w:type="spellEnd"/>
      <w:r w:rsidRPr="00C83560">
        <w:rPr>
          <w:rFonts w:ascii="Times New Roman" w:hAnsi="Times New Roman" w:cs="Times New Roman"/>
          <w:sz w:val="24"/>
          <w:szCs w:val="24"/>
        </w:rPr>
        <w:t>. – Как правило, сроки принятия решений по таким объектам не превышают одного дня, фактически нередко занимают всего несколько часов. При наличии причин, препятствующих регистрации, организуется оперативное взаимодействие с муниципальными органами власти для устранения выявленных замечаний».</w:t>
      </w:r>
    </w:p>
    <w:p w:rsidR="00C83560" w:rsidRPr="00C83560" w:rsidRDefault="00C83560" w:rsidP="00C835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560">
        <w:rPr>
          <w:rFonts w:ascii="Times New Roman" w:hAnsi="Times New Roman" w:cs="Times New Roman"/>
          <w:sz w:val="24"/>
          <w:szCs w:val="24"/>
        </w:rPr>
        <w:t xml:space="preserve">По словам первого </w:t>
      </w:r>
      <w:proofErr w:type="gramStart"/>
      <w:r w:rsidRPr="00C83560">
        <w:rPr>
          <w:rFonts w:ascii="Times New Roman" w:hAnsi="Times New Roman" w:cs="Times New Roman"/>
          <w:sz w:val="24"/>
          <w:szCs w:val="24"/>
        </w:rPr>
        <w:t>заместителя министра строительства Новосибирской области Дмитрия</w:t>
      </w:r>
      <w:proofErr w:type="gramEnd"/>
      <w:r w:rsidRPr="00C83560">
        <w:rPr>
          <w:rFonts w:ascii="Times New Roman" w:hAnsi="Times New Roman" w:cs="Times New Roman"/>
          <w:sz w:val="24"/>
          <w:szCs w:val="24"/>
        </w:rPr>
        <w:t xml:space="preserve"> Тимонова, в этом году в планах региона строительство 33 </w:t>
      </w:r>
      <w:proofErr w:type="spellStart"/>
      <w:r w:rsidRPr="00C83560">
        <w:rPr>
          <w:rFonts w:ascii="Times New Roman" w:hAnsi="Times New Roman" w:cs="Times New Roman"/>
          <w:sz w:val="24"/>
          <w:szCs w:val="24"/>
        </w:rPr>
        <w:t>ФАПов</w:t>
      </w:r>
      <w:proofErr w:type="spellEnd"/>
      <w:r w:rsidRPr="00C83560">
        <w:rPr>
          <w:rFonts w:ascii="Times New Roman" w:hAnsi="Times New Roman" w:cs="Times New Roman"/>
          <w:sz w:val="24"/>
          <w:szCs w:val="24"/>
        </w:rPr>
        <w:t xml:space="preserve">, из которых на восьми продолжаются работы, начатые еще в 2022 году, остальные – новые объекты 2023 года, по которым проводятся конкурсные процедуры по выбору подрядной организации. Кроме того, в этом году еще по 23 </w:t>
      </w:r>
      <w:proofErr w:type="spellStart"/>
      <w:r w:rsidRPr="00C83560">
        <w:rPr>
          <w:rFonts w:ascii="Times New Roman" w:hAnsi="Times New Roman" w:cs="Times New Roman"/>
          <w:sz w:val="24"/>
          <w:szCs w:val="24"/>
        </w:rPr>
        <w:t>ФАПам</w:t>
      </w:r>
      <w:proofErr w:type="spellEnd"/>
      <w:r w:rsidRPr="00C83560">
        <w:rPr>
          <w:rFonts w:ascii="Times New Roman" w:hAnsi="Times New Roman" w:cs="Times New Roman"/>
          <w:sz w:val="24"/>
          <w:szCs w:val="24"/>
        </w:rPr>
        <w:t xml:space="preserve"> будут выполнены проектно-изыскательские работы, их строительство запланировано на 2024 год. </w:t>
      </w:r>
    </w:p>
    <w:p w:rsidR="00C83560" w:rsidRPr="00C83560" w:rsidRDefault="00C83560" w:rsidP="00C835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560">
        <w:rPr>
          <w:rFonts w:ascii="Times New Roman" w:hAnsi="Times New Roman" w:cs="Times New Roman"/>
          <w:sz w:val="24"/>
          <w:szCs w:val="24"/>
        </w:rPr>
        <w:t>Фельдшерско-акушерские пункты возводятся благодаря национальному проекту «Здравоохранение». Это типовые, модульные здания, часть из которых – с жильем для медиков. В экстренных случаях пациентов в новых медицинских учреждениях будут принимать круглосуточно. Во всех зданиях созданы условия для посещения маломобильных жителей.</w:t>
      </w:r>
    </w:p>
    <w:p w:rsidR="00C83560" w:rsidRPr="00C83560" w:rsidRDefault="00C83560" w:rsidP="00C83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83560">
        <w:rPr>
          <w:rFonts w:ascii="Times New Roman" w:hAnsi="Times New Roman" w:cs="Times New Roman"/>
          <w:b/>
          <w:noProof/>
          <w:sz w:val="24"/>
          <w:szCs w:val="24"/>
        </w:rPr>
        <w:t>Особенности контрольной (надзорной) деятельности в сфере земельного законодательства в 2023 году</w:t>
      </w:r>
    </w:p>
    <w:p w:rsidR="00C83560" w:rsidRPr="00C83560" w:rsidRDefault="00C83560" w:rsidP="00C83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83560" w:rsidRPr="00C83560" w:rsidRDefault="00C83560" w:rsidP="00C835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560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Pr="00C83560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C83560">
        <w:rPr>
          <w:rFonts w:ascii="Times New Roman" w:hAnsi="Times New Roman" w:cs="Times New Roman"/>
          <w:sz w:val="24"/>
          <w:szCs w:val="24"/>
        </w:rPr>
        <w:t xml:space="preserve"> по Новосибирской области сообщает, что в 2023 году мораторий на проведение проверок продлен, а это значит, что плановые проверки соблюдения земельного законодательства </w:t>
      </w:r>
      <w:proofErr w:type="gramStart"/>
      <w:r w:rsidRPr="00C83560">
        <w:rPr>
          <w:rFonts w:ascii="Times New Roman" w:hAnsi="Times New Roman" w:cs="Times New Roman"/>
          <w:sz w:val="24"/>
          <w:szCs w:val="24"/>
        </w:rPr>
        <w:t>новосибирским</w:t>
      </w:r>
      <w:proofErr w:type="gramEnd"/>
      <w:r w:rsidRPr="00C8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560">
        <w:rPr>
          <w:rFonts w:ascii="Times New Roman" w:hAnsi="Times New Roman" w:cs="Times New Roman"/>
          <w:sz w:val="24"/>
          <w:szCs w:val="24"/>
        </w:rPr>
        <w:t>Росреестром</w:t>
      </w:r>
      <w:proofErr w:type="spellEnd"/>
      <w:r w:rsidRPr="00C83560">
        <w:rPr>
          <w:rFonts w:ascii="Times New Roman" w:hAnsi="Times New Roman" w:cs="Times New Roman"/>
          <w:sz w:val="24"/>
          <w:szCs w:val="24"/>
        </w:rPr>
        <w:t xml:space="preserve"> проводиться не будут. </w:t>
      </w:r>
    </w:p>
    <w:p w:rsidR="00C83560" w:rsidRPr="00C83560" w:rsidRDefault="00C83560" w:rsidP="00C835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560">
        <w:rPr>
          <w:rFonts w:ascii="Times New Roman" w:hAnsi="Times New Roman" w:cs="Times New Roman"/>
          <w:sz w:val="24"/>
          <w:szCs w:val="24"/>
        </w:rPr>
        <w:t>Внеплановые проверки могут быть проведены только при непосредственной угрозе или при наличии фактов причинения вреда жизни или тяжкого вреда здоровью граждан; непосредственной угрозе обороноспособности страны и безопасности государства, чрезвычайных ситуаций природного и техногенного характера; выявлении индикаторов риска нарушения обязательных требований.</w:t>
      </w:r>
    </w:p>
    <w:p w:rsidR="00C83560" w:rsidRPr="00C83560" w:rsidRDefault="00C83560" w:rsidP="00C835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560">
        <w:rPr>
          <w:rFonts w:ascii="Times New Roman" w:hAnsi="Times New Roman" w:cs="Times New Roman"/>
          <w:sz w:val="24"/>
          <w:szCs w:val="24"/>
        </w:rPr>
        <w:t>Основная работа государственных инспекторов по использованию и охране земель, как и в прошлом году, будет направлена на профилактику нарушений среди землепользователей.</w:t>
      </w:r>
    </w:p>
    <w:p w:rsidR="00C83560" w:rsidRPr="00C83560" w:rsidRDefault="00C83560" w:rsidP="00C835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560">
        <w:rPr>
          <w:rFonts w:ascii="Times New Roman" w:hAnsi="Times New Roman" w:cs="Times New Roman"/>
          <w:i/>
          <w:sz w:val="24"/>
          <w:szCs w:val="24"/>
        </w:rPr>
        <w:t xml:space="preserve">«При получении сведений о готовящихся нарушениях или о признаках нарушений земельного законодательства Управлением </w:t>
      </w:r>
      <w:proofErr w:type="spellStart"/>
      <w:r w:rsidRPr="00C83560">
        <w:rPr>
          <w:rFonts w:ascii="Times New Roman" w:hAnsi="Times New Roman" w:cs="Times New Roman"/>
          <w:i/>
          <w:sz w:val="24"/>
          <w:szCs w:val="24"/>
        </w:rPr>
        <w:t>Росреестра</w:t>
      </w:r>
      <w:proofErr w:type="spellEnd"/>
      <w:r w:rsidRPr="00C83560">
        <w:rPr>
          <w:rFonts w:ascii="Times New Roman" w:hAnsi="Times New Roman" w:cs="Times New Roman"/>
          <w:i/>
          <w:sz w:val="24"/>
          <w:szCs w:val="24"/>
        </w:rPr>
        <w:t xml:space="preserve"> будет направлено лицу </w:t>
      </w:r>
      <w:r w:rsidRPr="00C83560">
        <w:rPr>
          <w:rFonts w:ascii="Times New Roman" w:hAnsi="Times New Roman" w:cs="Times New Roman"/>
          <w:i/>
          <w:sz w:val="24"/>
          <w:szCs w:val="24"/>
        </w:rPr>
        <w:lastRenderedPageBreak/>
        <w:t>предостережение о недопустимости нарушения обязательных требований,</w:t>
      </w:r>
      <w:r w:rsidRPr="00C83560">
        <w:rPr>
          <w:rFonts w:ascii="Times New Roman" w:hAnsi="Times New Roman" w:cs="Times New Roman"/>
          <w:sz w:val="24"/>
          <w:szCs w:val="24"/>
        </w:rPr>
        <w:t xml:space="preserve"> - сообщил заместитель руководителя Управления </w:t>
      </w:r>
      <w:proofErr w:type="spellStart"/>
      <w:r w:rsidRPr="00C83560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C83560">
        <w:rPr>
          <w:rFonts w:ascii="Times New Roman" w:hAnsi="Times New Roman" w:cs="Times New Roman"/>
          <w:sz w:val="24"/>
          <w:szCs w:val="24"/>
        </w:rPr>
        <w:t xml:space="preserve"> по Новосибирской области </w:t>
      </w:r>
      <w:r w:rsidRPr="00C83560">
        <w:rPr>
          <w:rFonts w:ascii="Times New Roman" w:hAnsi="Times New Roman" w:cs="Times New Roman"/>
          <w:b/>
          <w:sz w:val="24"/>
          <w:szCs w:val="24"/>
        </w:rPr>
        <w:t>Иван Пархоменко</w:t>
      </w:r>
      <w:r w:rsidRPr="00C83560">
        <w:rPr>
          <w:rFonts w:ascii="Times New Roman" w:hAnsi="Times New Roman" w:cs="Times New Roman"/>
          <w:sz w:val="24"/>
          <w:szCs w:val="24"/>
        </w:rPr>
        <w:t xml:space="preserve">. - </w:t>
      </w:r>
      <w:r w:rsidRPr="00C83560">
        <w:rPr>
          <w:rFonts w:ascii="Times New Roman" w:hAnsi="Times New Roman" w:cs="Times New Roman"/>
          <w:i/>
          <w:sz w:val="24"/>
          <w:szCs w:val="24"/>
        </w:rPr>
        <w:t>В случае поступления предостережения рекомендуем собственникам земельных участков принять меры по устранению выявленных признаков нарушений, а в случае несогласия с полученным предостережением – направить свое возражение в адрес Управления в течение 30 дней со дня его получения».</w:t>
      </w:r>
    </w:p>
    <w:p w:rsidR="00C83560" w:rsidRPr="00C83560" w:rsidRDefault="00C83560" w:rsidP="00C835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560">
        <w:rPr>
          <w:rFonts w:ascii="Times New Roman" w:hAnsi="Times New Roman" w:cs="Times New Roman"/>
          <w:sz w:val="24"/>
          <w:szCs w:val="24"/>
        </w:rPr>
        <w:t>Напоминаем, что основными нарушениями земельного законодательства в регионе на данный момент являются:</w:t>
      </w:r>
    </w:p>
    <w:p w:rsidR="00C83560" w:rsidRPr="00C83560" w:rsidRDefault="00C83560" w:rsidP="00C835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560">
        <w:rPr>
          <w:rFonts w:ascii="Times New Roman" w:hAnsi="Times New Roman" w:cs="Times New Roman"/>
          <w:sz w:val="24"/>
          <w:szCs w:val="24"/>
        </w:rPr>
        <w:t>- самовольное занятие земельного участка (</w:t>
      </w:r>
      <w:proofErr w:type="spellStart"/>
      <w:r w:rsidRPr="00C83560">
        <w:rPr>
          <w:rFonts w:ascii="Times New Roman" w:hAnsi="Times New Roman" w:cs="Times New Roman"/>
          <w:sz w:val="24"/>
          <w:szCs w:val="24"/>
        </w:rPr>
        <w:t>самозахват</w:t>
      </w:r>
      <w:proofErr w:type="spellEnd"/>
      <w:r w:rsidRPr="00C83560">
        <w:rPr>
          <w:rFonts w:ascii="Times New Roman" w:hAnsi="Times New Roman" w:cs="Times New Roman"/>
          <w:sz w:val="24"/>
          <w:szCs w:val="24"/>
        </w:rPr>
        <w:t>),</w:t>
      </w:r>
    </w:p>
    <w:p w:rsidR="00C83560" w:rsidRPr="00C83560" w:rsidRDefault="00C83560" w:rsidP="00C835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560">
        <w:rPr>
          <w:rFonts w:ascii="Times New Roman" w:hAnsi="Times New Roman" w:cs="Times New Roman"/>
          <w:sz w:val="24"/>
          <w:szCs w:val="24"/>
        </w:rPr>
        <w:t>- нецелевое использование земель, например</w:t>
      </w:r>
      <w:proofErr w:type="gramStart"/>
      <w:r w:rsidRPr="00C8356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83560">
        <w:rPr>
          <w:rFonts w:ascii="Times New Roman" w:hAnsi="Times New Roman" w:cs="Times New Roman"/>
          <w:sz w:val="24"/>
          <w:szCs w:val="24"/>
        </w:rPr>
        <w:t xml:space="preserve"> собственник открыл магазин на участке, предназначенном для ведения личного подсобного хозяйства,</w:t>
      </w:r>
    </w:p>
    <w:p w:rsidR="00C83560" w:rsidRPr="00C83560" w:rsidRDefault="00C83560" w:rsidP="00C835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560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Pr="00C83560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C83560">
        <w:rPr>
          <w:rFonts w:ascii="Times New Roman" w:hAnsi="Times New Roman" w:cs="Times New Roman"/>
          <w:sz w:val="24"/>
          <w:szCs w:val="24"/>
        </w:rPr>
        <w:t xml:space="preserve"> по Новосибирской области рекомендует собственникам земельных участков использовать свои земельные участки в пределах установленных границ и в соответствии с разрешенным целевым назначением. </w:t>
      </w:r>
    </w:p>
    <w:p w:rsidR="00C83560" w:rsidRPr="00C83560" w:rsidRDefault="00C83560" w:rsidP="00C83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560">
        <w:rPr>
          <w:rFonts w:ascii="Times New Roman" w:hAnsi="Times New Roman" w:cs="Times New Roman"/>
          <w:b/>
          <w:sz w:val="24"/>
          <w:szCs w:val="24"/>
        </w:rPr>
        <w:t xml:space="preserve">Семь </w:t>
      </w:r>
      <w:proofErr w:type="gramStart"/>
      <w:r w:rsidRPr="00C83560">
        <w:rPr>
          <w:rFonts w:ascii="Times New Roman" w:hAnsi="Times New Roman" w:cs="Times New Roman"/>
          <w:b/>
          <w:sz w:val="24"/>
          <w:szCs w:val="24"/>
        </w:rPr>
        <w:t>причин</w:t>
      </w:r>
      <w:proofErr w:type="gramEnd"/>
      <w:r w:rsidRPr="00C83560">
        <w:rPr>
          <w:rFonts w:ascii="Times New Roman" w:hAnsi="Times New Roman" w:cs="Times New Roman"/>
          <w:b/>
          <w:sz w:val="24"/>
          <w:szCs w:val="24"/>
        </w:rPr>
        <w:t xml:space="preserve"> почему необходимо зарегистрировать </w:t>
      </w:r>
      <w:r w:rsidRPr="00C83560">
        <w:rPr>
          <w:rFonts w:ascii="Times New Roman" w:hAnsi="Times New Roman" w:cs="Times New Roman"/>
          <w:b/>
          <w:sz w:val="24"/>
          <w:szCs w:val="24"/>
        </w:rPr>
        <w:br/>
        <w:t>свои права на недвижимость</w:t>
      </w:r>
    </w:p>
    <w:p w:rsidR="00C83560" w:rsidRPr="00C83560" w:rsidRDefault="00C83560" w:rsidP="00C835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560" w:rsidRPr="00C83560" w:rsidRDefault="00C83560" w:rsidP="00C835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560">
        <w:rPr>
          <w:rFonts w:ascii="Times New Roman" w:hAnsi="Times New Roman" w:cs="Times New Roman"/>
          <w:sz w:val="24"/>
          <w:szCs w:val="24"/>
        </w:rPr>
        <w:t xml:space="preserve">Недвижимость является одним из самых ценных объектов гражданских прав. Права на недвижимое имущество и сделки с ним затрагивают интересы практически всех граждан. </w:t>
      </w:r>
    </w:p>
    <w:p w:rsidR="00C83560" w:rsidRPr="00C83560" w:rsidRDefault="00C83560" w:rsidP="00C835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560">
        <w:rPr>
          <w:rFonts w:ascii="Times New Roman" w:hAnsi="Times New Roman" w:cs="Times New Roman"/>
          <w:sz w:val="24"/>
          <w:szCs w:val="24"/>
        </w:rPr>
        <w:t xml:space="preserve">Однако до настоящего времени у многих граждан есть незарегистрированная недвижимость. По данным Управления </w:t>
      </w:r>
      <w:proofErr w:type="spellStart"/>
      <w:r w:rsidRPr="00C83560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C83560">
        <w:rPr>
          <w:rFonts w:ascii="Times New Roman" w:hAnsi="Times New Roman" w:cs="Times New Roman"/>
          <w:sz w:val="24"/>
          <w:szCs w:val="24"/>
        </w:rPr>
        <w:t xml:space="preserve"> по Новосибирской области, 21% объектов недвижимости не содержат сведений о своих правообладателях. </w:t>
      </w:r>
    </w:p>
    <w:p w:rsidR="00C83560" w:rsidRPr="00C83560" w:rsidRDefault="00C83560" w:rsidP="00C835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560">
        <w:rPr>
          <w:rFonts w:ascii="Times New Roman" w:hAnsi="Times New Roman" w:cs="Times New Roman"/>
          <w:sz w:val="24"/>
          <w:szCs w:val="24"/>
        </w:rPr>
        <w:t xml:space="preserve">Как правило, недвижимое имущество, права на которое не зарегистрированы, не защищено от мошеннических действий. Своевременная регистрация недвижимости позволит избежать рисков и неблагоприятных последствий.  </w:t>
      </w:r>
    </w:p>
    <w:p w:rsidR="00C83560" w:rsidRPr="00C83560" w:rsidRDefault="00C83560" w:rsidP="00C835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560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Pr="00C83560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C83560">
        <w:rPr>
          <w:rFonts w:ascii="Times New Roman" w:hAnsi="Times New Roman" w:cs="Times New Roman"/>
          <w:sz w:val="24"/>
          <w:szCs w:val="24"/>
        </w:rPr>
        <w:t xml:space="preserve"> по Новосибирской области отмечает основные причины, по которым государственная регистрация является необходимой:</w:t>
      </w:r>
    </w:p>
    <w:p w:rsidR="00C83560" w:rsidRPr="00C83560" w:rsidRDefault="00C83560" w:rsidP="00C835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560">
        <w:rPr>
          <w:rFonts w:ascii="Times New Roman" w:hAnsi="Times New Roman" w:cs="Times New Roman"/>
          <w:sz w:val="24"/>
          <w:szCs w:val="24"/>
        </w:rPr>
        <w:t>Во-первых, зарегистрированное право можно оспорить только в судебном порядке, поэтому регистрация дает гарантию стабильности и защиты прав собственников.</w:t>
      </w:r>
    </w:p>
    <w:p w:rsidR="00C83560" w:rsidRPr="00C83560" w:rsidRDefault="00C83560" w:rsidP="00C835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560">
        <w:rPr>
          <w:rFonts w:ascii="Times New Roman" w:hAnsi="Times New Roman" w:cs="Times New Roman"/>
          <w:sz w:val="24"/>
          <w:szCs w:val="24"/>
        </w:rPr>
        <w:t xml:space="preserve">Во-вторых, при наличии зарегистрированных </w:t>
      </w:r>
      <w:proofErr w:type="gramStart"/>
      <w:r w:rsidRPr="00C83560">
        <w:rPr>
          <w:rFonts w:ascii="Times New Roman" w:hAnsi="Times New Roman" w:cs="Times New Roman"/>
          <w:sz w:val="24"/>
          <w:szCs w:val="24"/>
        </w:rPr>
        <w:t>прав</w:t>
      </w:r>
      <w:proofErr w:type="gramEnd"/>
      <w:r w:rsidRPr="00C83560">
        <w:rPr>
          <w:rFonts w:ascii="Times New Roman" w:hAnsi="Times New Roman" w:cs="Times New Roman"/>
          <w:sz w:val="24"/>
          <w:szCs w:val="24"/>
        </w:rPr>
        <w:t xml:space="preserve"> возможно подать заявление о невозможности регистрации без личного участия, что позволит избежать мошеннических действий с объектом недвижимости. Наличие такой записи исключает любую возможность подачи кем – либо от вашего имени документов по доверенности.</w:t>
      </w:r>
    </w:p>
    <w:p w:rsidR="00C83560" w:rsidRPr="00C83560" w:rsidRDefault="00C83560" w:rsidP="00C835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560">
        <w:rPr>
          <w:rFonts w:ascii="Times New Roman" w:hAnsi="Times New Roman" w:cs="Times New Roman"/>
          <w:sz w:val="24"/>
          <w:szCs w:val="24"/>
        </w:rPr>
        <w:t xml:space="preserve">В-третьих, зарегистрированные права дают возможность беспрепятственно совершать любые сделки: купля-продажа, дарение, мена, аренда, ипотека. </w:t>
      </w:r>
    </w:p>
    <w:p w:rsidR="00C83560" w:rsidRPr="00C83560" w:rsidRDefault="00C83560" w:rsidP="00C835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560">
        <w:rPr>
          <w:rFonts w:ascii="Times New Roman" w:hAnsi="Times New Roman" w:cs="Times New Roman"/>
          <w:sz w:val="24"/>
          <w:szCs w:val="24"/>
        </w:rPr>
        <w:t>В-четвертых, получение компенсационных выплат в случае утраты объектов недвижимости в результате пожаров, наводнений и иных стихийных бедствий, а также в ситуациях резервирования земель для строительства на них социально значимых объектов.</w:t>
      </w:r>
    </w:p>
    <w:p w:rsidR="00C83560" w:rsidRPr="00C83560" w:rsidRDefault="00C83560" w:rsidP="00C835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560">
        <w:rPr>
          <w:rFonts w:ascii="Times New Roman" w:hAnsi="Times New Roman" w:cs="Times New Roman"/>
          <w:sz w:val="24"/>
          <w:szCs w:val="24"/>
        </w:rPr>
        <w:t>В-пятых, зарегистрированные права на недвижимость позволяют нотариусам определять наследственное имущество, что гарантирует последующее беспроблемное оформление прав на недвижимость наследников по завещанию или по закону.</w:t>
      </w:r>
    </w:p>
    <w:p w:rsidR="00C83560" w:rsidRPr="00C83560" w:rsidRDefault="00C83560" w:rsidP="00C835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560">
        <w:rPr>
          <w:rFonts w:ascii="Times New Roman" w:hAnsi="Times New Roman" w:cs="Times New Roman"/>
          <w:sz w:val="24"/>
          <w:szCs w:val="24"/>
        </w:rPr>
        <w:t xml:space="preserve">В-шестых, если в реестре объектов недвижимости имеются сведения о земельном участке, но при этом отсутствуют зарегистрированные права, то такой земельный участок </w:t>
      </w:r>
      <w:r w:rsidRPr="00C83560">
        <w:rPr>
          <w:rFonts w:ascii="Times New Roman" w:hAnsi="Times New Roman" w:cs="Times New Roman"/>
          <w:sz w:val="24"/>
          <w:szCs w:val="24"/>
        </w:rPr>
        <w:lastRenderedPageBreak/>
        <w:t>по истечении определенного периода времени может быть снят с кадастрового учета, что усложнит в дальнейшем оформление на него прав.</w:t>
      </w:r>
    </w:p>
    <w:p w:rsidR="00C83560" w:rsidRPr="00C83560" w:rsidRDefault="00C83560" w:rsidP="00C835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560">
        <w:rPr>
          <w:rFonts w:ascii="Times New Roman" w:hAnsi="Times New Roman" w:cs="Times New Roman"/>
          <w:sz w:val="24"/>
          <w:szCs w:val="24"/>
        </w:rPr>
        <w:t>И, наконец, в-седьмых, устанавливается кадастровая стоимость недвижимости, что приведет к верному начислению налога на имущество.</w:t>
      </w:r>
    </w:p>
    <w:p w:rsidR="00C83560" w:rsidRPr="00C83560" w:rsidRDefault="00C83560" w:rsidP="00C835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560">
        <w:rPr>
          <w:rFonts w:ascii="Times New Roman" w:hAnsi="Times New Roman" w:cs="Times New Roman"/>
          <w:sz w:val="24"/>
          <w:szCs w:val="24"/>
        </w:rPr>
        <w:t xml:space="preserve">По словам заместителя руководителя новосибирского </w:t>
      </w:r>
      <w:proofErr w:type="spellStart"/>
      <w:r w:rsidRPr="00C83560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C83560">
        <w:rPr>
          <w:rFonts w:ascii="Times New Roman" w:hAnsi="Times New Roman" w:cs="Times New Roman"/>
          <w:sz w:val="24"/>
          <w:szCs w:val="24"/>
        </w:rPr>
        <w:t xml:space="preserve"> Натальи </w:t>
      </w:r>
      <w:proofErr w:type="spellStart"/>
      <w:r w:rsidRPr="00C83560">
        <w:rPr>
          <w:rFonts w:ascii="Times New Roman" w:hAnsi="Times New Roman" w:cs="Times New Roman"/>
          <w:sz w:val="24"/>
          <w:szCs w:val="24"/>
        </w:rPr>
        <w:t>Ивчатовой</w:t>
      </w:r>
      <w:proofErr w:type="spellEnd"/>
      <w:r w:rsidRPr="00C83560">
        <w:rPr>
          <w:rFonts w:ascii="Times New Roman" w:hAnsi="Times New Roman" w:cs="Times New Roman"/>
          <w:sz w:val="24"/>
          <w:szCs w:val="24"/>
        </w:rPr>
        <w:t>, практика показывает, что еще достаточно много существует объектов с ранее возникшими правами, которые необходимо внести в Единый государственный реестр недвижимости, тем более сделать это можно бесплатно, государственная пошлина за внесение сведений о ранее возникших правах не взимается.</w:t>
      </w:r>
    </w:p>
    <w:p w:rsidR="00C83560" w:rsidRPr="00C83560" w:rsidRDefault="00C83560" w:rsidP="00C835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560">
        <w:rPr>
          <w:rFonts w:ascii="Times New Roman" w:hAnsi="Times New Roman" w:cs="Times New Roman"/>
          <w:sz w:val="24"/>
          <w:szCs w:val="24"/>
        </w:rPr>
        <w:t xml:space="preserve">К регистрации ранее возникших прав призывает и член Общественного совета при Управлении </w:t>
      </w:r>
      <w:proofErr w:type="spellStart"/>
      <w:r w:rsidRPr="00C83560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C83560">
        <w:rPr>
          <w:rFonts w:ascii="Times New Roman" w:hAnsi="Times New Roman" w:cs="Times New Roman"/>
          <w:sz w:val="24"/>
          <w:szCs w:val="24"/>
        </w:rPr>
        <w:t xml:space="preserve"> по Новосибирской области, директор агентства недвижимости Адамант 54, руководитель Комитета по недвижимости НОО Опора России, Вице-президент Ассоциации «НОАН» Артем Трифонов: «Такая регистрация позволяет избежать многих трудностей, не только при продаже квартир, но и при оформлении имущества в залог, вступление в наследство. Регистрация права в Едином государственном реестре недвижимости действительно имеет большое практическое значение для правообладателя. Нередки случаи, когда обращаются граждане с необходимостью срочной продажи недвижимости, а права на квартиру не зарегистрированы в ЕГРН. Достаточно часто в документах выявляются противоречия и неточности, ошибки которые влекут за собой серьезные проблемы. Например, в правоустанавливающих документах неверно указаны сведения о правообладателе, допущены опечатки, неправильно указана площадь или адрес объекта и т.д. Устранение данных несоответствий требует значительного времени, в крайних случаях – подобные ошибки исправляются только в судебном порядке».   </w:t>
      </w:r>
    </w:p>
    <w:p w:rsidR="00C83560" w:rsidRPr="00C83560" w:rsidRDefault="00C83560" w:rsidP="007A153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EC6D4E" w:rsidRPr="00C83560" w:rsidRDefault="00534499" w:rsidP="006F6CA7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83560">
        <w:rPr>
          <w:rFonts w:ascii="Times New Roman" w:hAnsi="Times New Roman" w:cs="Times New Roman"/>
          <w:sz w:val="24"/>
          <w:szCs w:val="24"/>
        </w:rPr>
        <w:t xml:space="preserve">  </w:t>
      </w:r>
      <w:r w:rsidR="00CF3F4C" w:rsidRPr="00C83560">
        <w:rPr>
          <w:rFonts w:ascii="Times New Roman" w:hAnsi="Times New Roman" w:cs="Times New Roman"/>
          <w:sz w:val="24"/>
          <w:szCs w:val="24"/>
        </w:rPr>
        <w:t xml:space="preserve">     </w:t>
      </w:r>
      <w:r w:rsidR="006F6CA7" w:rsidRPr="00C8356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B7296" w:rsidRPr="00C83560">
        <w:rPr>
          <w:rFonts w:ascii="Times New Roman" w:hAnsi="Times New Roman" w:cs="Times New Roman"/>
          <w:sz w:val="24"/>
          <w:szCs w:val="24"/>
        </w:rPr>
        <w:t xml:space="preserve">   </w:t>
      </w:r>
      <w:r w:rsidR="00EC6D4E" w:rsidRPr="00C83560">
        <w:rPr>
          <w:rFonts w:ascii="Times New Roman" w:hAnsi="Times New Roman" w:cs="Times New Roman"/>
          <w:sz w:val="24"/>
          <w:szCs w:val="24"/>
        </w:rPr>
        <w:t>Адрес редакционного Совета: 632941 НСО, с. Аксениха,</w:t>
      </w:r>
    </w:p>
    <w:p w:rsidR="008B7296" w:rsidRPr="00C83560" w:rsidRDefault="00EC6D4E" w:rsidP="008B7296">
      <w:pPr>
        <w:pStyle w:val="ab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560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C83560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C83560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Pr="00C83560">
        <w:rPr>
          <w:rFonts w:ascii="Times New Roman" w:hAnsi="Times New Roman" w:cs="Times New Roman"/>
          <w:sz w:val="24"/>
          <w:szCs w:val="24"/>
        </w:rPr>
        <w:t xml:space="preserve"> 36, тел 71</w:t>
      </w:r>
      <w:r w:rsidR="008B7296" w:rsidRPr="00C83560">
        <w:rPr>
          <w:rFonts w:ascii="Times New Roman" w:hAnsi="Times New Roman" w:cs="Times New Roman"/>
          <w:sz w:val="24"/>
          <w:szCs w:val="24"/>
        </w:rPr>
        <w:t> </w:t>
      </w:r>
      <w:r w:rsidRPr="00C83560">
        <w:rPr>
          <w:rFonts w:ascii="Times New Roman" w:hAnsi="Times New Roman" w:cs="Times New Roman"/>
          <w:sz w:val="24"/>
          <w:szCs w:val="24"/>
        </w:rPr>
        <w:t>241</w:t>
      </w:r>
    </w:p>
    <w:p w:rsidR="00EC6D4E" w:rsidRPr="00C83560" w:rsidRDefault="00EC6D4E" w:rsidP="008B7296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C8356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B7296" w:rsidRPr="00C8356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83560">
        <w:rPr>
          <w:rFonts w:ascii="Times New Roman" w:hAnsi="Times New Roman" w:cs="Times New Roman"/>
          <w:sz w:val="24"/>
          <w:szCs w:val="24"/>
        </w:rPr>
        <w:t xml:space="preserve">Председатель редакционного совета Писаренко Т.С. </w:t>
      </w:r>
    </w:p>
    <w:p w:rsidR="00EC6D4E" w:rsidRPr="00C83560" w:rsidRDefault="008B7296" w:rsidP="00C942A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3560">
        <w:rPr>
          <w:rFonts w:ascii="Times New Roman" w:hAnsi="Times New Roman" w:cs="Times New Roman"/>
          <w:sz w:val="24"/>
          <w:szCs w:val="24"/>
        </w:rPr>
        <w:t xml:space="preserve">   </w:t>
      </w:r>
      <w:r w:rsidR="00EC6D4E" w:rsidRPr="00C83560">
        <w:rPr>
          <w:rFonts w:ascii="Times New Roman" w:hAnsi="Times New Roman" w:cs="Times New Roman"/>
          <w:sz w:val="24"/>
          <w:szCs w:val="24"/>
        </w:rPr>
        <w:t>Тираж 1 экз.   тел 71 241</w:t>
      </w:r>
      <w:bookmarkStart w:id="0" w:name="_GoBack"/>
      <w:bookmarkEnd w:id="0"/>
    </w:p>
    <w:sectPr w:rsidR="00EC6D4E" w:rsidRPr="00C83560" w:rsidSect="004F0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23C" w:rsidRDefault="00B9723C" w:rsidP="004F019D">
      <w:pPr>
        <w:spacing w:after="0" w:line="240" w:lineRule="auto"/>
      </w:pPr>
      <w:r>
        <w:separator/>
      </w:r>
    </w:p>
  </w:endnote>
  <w:endnote w:type="continuationSeparator" w:id="0">
    <w:p w:rsidR="00B9723C" w:rsidRDefault="00B9723C" w:rsidP="004F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23C" w:rsidRDefault="00B9723C" w:rsidP="004F019D">
      <w:pPr>
        <w:spacing w:after="0" w:line="240" w:lineRule="auto"/>
      </w:pPr>
      <w:r>
        <w:separator/>
      </w:r>
    </w:p>
  </w:footnote>
  <w:footnote w:type="continuationSeparator" w:id="0">
    <w:p w:rsidR="00B9723C" w:rsidRDefault="00B9723C" w:rsidP="004F0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4C549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9C606D7"/>
    <w:multiLevelType w:val="hybridMultilevel"/>
    <w:tmpl w:val="F746B962"/>
    <w:lvl w:ilvl="0" w:tplc="E5B4D2A8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9A0FD0"/>
    <w:multiLevelType w:val="hybridMultilevel"/>
    <w:tmpl w:val="B536827A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E67DFB"/>
    <w:multiLevelType w:val="hybridMultilevel"/>
    <w:tmpl w:val="8C0E64FE"/>
    <w:lvl w:ilvl="0" w:tplc="47CA82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9664985"/>
    <w:multiLevelType w:val="hybridMultilevel"/>
    <w:tmpl w:val="2CD8B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5BC4309A"/>
    <w:multiLevelType w:val="hybridMultilevel"/>
    <w:tmpl w:val="AB3C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274C45"/>
    <w:multiLevelType w:val="hybridMultilevel"/>
    <w:tmpl w:val="AA0E6FF6"/>
    <w:lvl w:ilvl="0" w:tplc="A5FC5E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F15FA9"/>
    <w:multiLevelType w:val="multilevel"/>
    <w:tmpl w:val="51C8D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6E451AAF"/>
    <w:multiLevelType w:val="hybridMultilevel"/>
    <w:tmpl w:val="0706E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577888"/>
    <w:multiLevelType w:val="hybridMultilevel"/>
    <w:tmpl w:val="697AF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5A92"/>
    <w:rsid w:val="0000580C"/>
    <w:rsid w:val="000F6C3C"/>
    <w:rsid w:val="00121452"/>
    <w:rsid w:val="00142719"/>
    <w:rsid w:val="00155CBE"/>
    <w:rsid w:val="001934BD"/>
    <w:rsid w:val="001B093A"/>
    <w:rsid w:val="001B7978"/>
    <w:rsid w:val="00205F9D"/>
    <w:rsid w:val="00236F72"/>
    <w:rsid w:val="00256B68"/>
    <w:rsid w:val="00272265"/>
    <w:rsid w:val="00285F59"/>
    <w:rsid w:val="002A5CEF"/>
    <w:rsid w:val="00317F40"/>
    <w:rsid w:val="003B1E4B"/>
    <w:rsid w:val="003C42B7"/>
    <w:rsid w:val="003E763C"/>
    <w:rsid w:val="00446C6C"/>
    <w:rsid w:val="00460E2A"/>
    <w:rsid w:val="00462510"/>
    <w:rsid w:val="0047705D"/>
    <w:rsid w:val="00480365"/>
    <w:rsid w:val="004A78F6"/>
    <w:rsid w:val="004E1BE0"/>
    <w:rsid w:val="004F019D"/>
    <w:rsid w:val="004F5DE6"/>
    <w:rsid w:val="00505A92"/>
    <w:rsid w:val="00511AB5"/>
    <w:rsid w:val="005339CA"/>
    <w:rsid w:val="00534499"/>
    <w:rsid w:val="005362E8"/>
    <w:rsid w:val="00537A7B"/>
    <w:rsid w:val="00541E06"/>
    <w:rsid w:val="00560271"/>
    <w:rsid w:val="00573F12"/>
    <w:rsid w:val="005760CE"/>
    <w:rsid w:val="00582A27"/>
    <w:rsid w:val="00584F70"/>
    <w:rsid w:val="005C4C3C"/>
    <w:rsid w:val="005C6E05"/>
    <w:rsid w:val="00602359"/>
    <w:rsid w:val="00636155"/>
    <w:rsid w:val="00675219"/>
    <w:rsid w:val="006F6CA7"/>
    <w:rsid w:val="0071656B"/>
    <w:rsid w:val="00754D88"/>
    <w:rsid w:val="007555C8"/>
    <w:rsid w:val="007A153A"/>
    <w:rsid w:val="007E7EF9"/>
    <w:rsid w:val="00830690"/>
    <w:rsid w:val="00860504"/>
    <w:rsid w:val="008B294E"/>
    <w:rsid w:val="008B7296"/>
    <w:rsid w:val="00900CA9"/>
    <w:rsid w:val="00940AFB"/>
    <w:rsid w:val="00941FEE"/>
    <w:rsid w:val="0095511E"/>
    <w:rsid w:val="009725B0"/>
    <w:rsid w:val="009D4956"/>
    <w:rsid w:val="009E1A08"/>
    <w:rsid w:val="00A05456"/>
    <w:rsid w:val="00A3753D"/>
    <w:rsid w:val="00A45DD9"/>
    <w:rsid w:val="00AA4DFD"/>
    <w:rsid w:val="00AF5567"/>
    <w:rsid w:val="00B10B39"/>
    <w:rsid w:val="00B51C25"/>
    <w:rsid w:val="00B6650B"/>
    <w:rsid w:val="00B70614"/>
    <w:rsid w:val="00B77578"/>
    <w:rsid w:val="00B9723C"/>
    <w:rsid w:val="00BA698D"/>
    <w:rsid w:val="00BE6458"/>
    <w:rsid w:val="00BF377C"/>
    <w:rsid w:val="00C247E5"/>
    <w:rsid w:val="00C31408"/>
    <w:rsid w:val="00C337DB"/>
    <w:rsid w:val="00C83560"/>
    <w:rsid w:val="00C942A5"/>
    <w:rsid w:val="00CF3F4C"/>
    <w:rsid w:val="00D265C6"/>
    <w:rsid w:val="00D73F7C"/>
    <w:rsid w:val="00DB1541"/>
    <w:rsid w:val="00DD7073"/>
    <w:rsid w:val="00DE4C07"/>
    <w:rsid w:val="00DE7188"/>
    <w:rsid w:val="00E034FB"/>
    <w:rsid w:val="00E14D07"/>
    <w:rsid w:val="00E64761"/>
    <w:rsid w:val="00E65144"/>
    <w:rsid w:val="00EA0AED"/>
    <w:rsid w:val="00EC1605"/>
    <w:rsid w:val="00EC6D4E"/>
    <w:rsid w:val="00ED2CB2"/>
    <w:rsid w:val="00F42DD4"/>
    <w:rsid w:val="00F55754"/>
    <w:rsid w:val="00F71555"/>
    <w:rsid w:val="00F9063D"/>
    <w:rsid w:val="00FB292C"/>
    <w:rsid w:val="00FB3F17"/>
    <w:rsid w:val="00FE5184"/>
    <w:rsid w:val="00F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5D"/>
  </w:style>
  <w:style w:type="paragraph" w:styleId="1">
    <w:name w:val="heading 1"/>
    <w:basedOn w:val="a"/>
    <w:next w:val="a"/>
    <w:link w:val="10"/>
    <w:qFormat/>
    <w:rsid w:val="0071656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615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A92"/>
    <w:rPr>
      <w:color w:val="0000FF"/>
      <w:u w:val="single"/>
    </w:rPr>
  </w:style>
  <w:style w:type="character" w:styleId="a4">
    <w:name w:val="Intense Emphasis"/>
    <w:uiPriority w:val="21"/>
    <w:qFormat/>
    <w:rsid w:val="00505A92"/>
    <w:rPr>
      <w:b/>
      <w:bCs/>
      <w:i/>
      <w:iCs/>
      <w:color w:val="4F81BD"/>
    </w:rPr>
  </w:style>
  <w:style w:type="paragraph" w:styleId="a5">
    <w:name w:val="Body Text"/>
    <w:basedOn w:val="a"/>
    <w:link w:val="a6"/>
    <w:uiPriority w:val="99"/>
    <w:semiHidden/>
    <w:unhideWhenUsed/>
    <w:rsid w:val="005C6E05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5C6E05"/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7">
    <w:name w:val="Основной текст_"/>
    <w:link w:val="31"/>
    <w:rsid w:val="005C6E05"/>
    <w:rPr>
      <w:spacing w:val="4"/>
      <w:sz w:val="25"/>
      <w:shd w:val="clear" w:color="auto" w:fill="FFFFFF"/>
    </w:rPr>
  </w:style>
  <w:style w:type="paragraph" w:styleId="a8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2"/>
    <w:uiPriority w:val="99"/>
    <w:unhideWhenUsed/>
    <w:qFormat/>
    <w:rsid w:val="00E14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E14D0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Название Знак"/>
    <w:basedOn w:val="a0"/>
    <w:link w:val="a9"/>
    <w:rsid w:val="00E14D07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E14D07"/>
  </w:style>
  <w:style w:type="paragraph" w:styleId="ab">
    <w:name w:val="No Spacing"/>
    <w:link w:val="ac"/>
    <w:uiPriority w:val="1"/>
    <w:qFormat/>
    <w:rsid w:val="00573F12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95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551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A5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A5CEF"/>
    <w:rPr>
      <w:rFonts w:ascii="Arial" w:eastAsia="Times New Roman" w:hAnsi="Arial" w:cs="Arial"/>
      <w:sz w:val="20"/>
      <w:szCs w:val="20"/>
    </w:rPr>
  </w:style>
  <w:style w:type="paragraph" w:customStyle="1" w:styleId="af">
    <w:name w:val="Базовый"/>
    <w:rsid w:val="002A5CEF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customStyle="1" w:styleId="af0">
    <w:name w:val="Заголовок"/>
    <w:basedOn w:val="af"/>
    <w:next w:val="a5"/>
    <w:rsid w:val="002A5CEF"/>
    <w:pPr>
      <w:keepNext/>
      <w:spacing w:before="240" w:after="60" w:line="100" w:lineRule="atLeast"/>
      <w:jc w:val="center"/>
    </w:pPr>
    <w:rPr>
      <w:rFonts w:eastAsia="Calibri" w:cs="Times New Roman"/>
      <w:sz w:val="24"/>
      <w:szCs w:val="20"/>
    </w:rPr>
  </w:style>
  <w:style w:type="paragraph" w:styleId="af1">
    <w:name w:val="List Paragraph"/>
    <w:aliases w:val="Источник,Абзац списка нумерованный"/>
    <w:basedOn w:val="af"/>
    <w:link w:val="af2"/>
    <w:uiPriority w:val="34"/>
    <w:qFormat/>
    <w:rsid w:val="002A5CEF"/>
  </w:style>
  <w:style w:type="paragraph" w:customStyle="1" w:styleId="af3">
    <w:name w:val="Содержимое таблицы"/>
    <w:basedOn w:val="af"/>
    <w:rsid w:val="002A5CEF"/>
    <w:pPr>
      <w:suppressLineNumbers/>
      <w:spacing w:after="0" w:line="100" w:lineRule="atLeast"/>
    </w:pPr>
    <w:rPr>
      <w:rFonts w:ascii="Times New Roman" w:eastAsia="Andale Sans UI" w:hAnsi="Times New Roman" w:cs="Times New Roman"/>
      <w:sz w:val="24"/>
      <w:szCs w:val="24"/>
    </w:rPr>
  </w:style>
  <w:style w:type="paragraph" w:customStyle="1" w:styleId="11">
    <w:name w:val="Обычный1"/>
    <w:qFormat/>
    <w:rsid w:val="002A5CEF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7165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ertexttopleveltextcentertext">
    <w:name w:val="headertext topleveltext centertext"/>
    <w:basedOn w:val="a"/>
    <w:rsid w:val="0071656B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1656B"/>
  </w:style>
  <w:style w:type="paragraph" w:customStyle="1" w:styleId="p2">
    <w:name w:val="p2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link w:val="ab"/>
    <w:locked/>
    <w:rsid w:val="0071656B"/>
  </w:style>
  <w:style w:type="character" w:customStyle="1" w:styleId="20">
    <w:name w:val="Заголовок 2 Знак"/>
    <w:basedOn w:val="a0"/>
    <w:link w:val="2"/>
    <w:uiPriority w:val="9"/>
    <w:rsid w:val="006361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rmal1">
    <w:name w:val="consplusnormal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Гиперссылка1"/>
    <w:basedOn w:val="a0"/>
    <w:rsid w:val="00636155"/>
  </w:style>
  <w:style w:type="paragraph" w:customStyle="1" w:styleId="consplusnonformat">
    <w:name w:val="consplusnonformat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0">
    <w:name w:val="s_1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36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6155"/>
    <w:rPr>
      <w:rFonts w:ascii="Courier New" w:eastAsia="Times New Roman" w:hAnsi="Courier New" w:cs="Courier New"/>
      <w:sz w:val="20"/>
      <w:szCs w:val="20"/>
    </w:rPr>
  </w:style>
  <w:style w:type="character" w:styleId="af4">
    <w:name w:val="Emphasis"/>
    <w:basedOn w:val="a0"/>
    <w:uiPriority w:val="20"/>
    <w:qFormat/>
    <w:rsid w:val="00636155"/>
    <w:rPr>
      <w:i/>
      <w:iCs/>
    </w:rPr>
  </w:style>
  <w:style w:type="paragraph" w:customStyle="1" w:styleId="s16">
    <w:name w:val="s_16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uiPriority w:val="59"/>
    <w:rsid w:val="006361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Strong"/>
    <w:basedOn w:val="a0"/>
    <w:uiPriority w:val="22"/>
    <w:qFormat/>
    <w:rsid w:val="00636155"/>
    <w:rPr>
      <w:b/>
      <w:bCs/>
    </w:rPr>
  </w:style>
  <w:style w:type="paragraph" w:customStyle="1" w:styleId="ConsPlusTitle">
    <w:name w:val="ConsPlusTitle"/>
    <w:uiPriority w:val="99"/>
    <w:rsid w:val="00636155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21">
    <w:name w:val="Body Text 2"/>
    <w:basedOn w:val="a"/>
    <w:link w:val="22"/>
    <w:uiPriority w:val="99"/>
    <w:unhideWhenUsed/>
    <w:rsid w:val="00460E2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60E2A"/>
  </w:style>
  <w:style w:type="character" w:customStyle="1" w:styleId="af2">
    <w:name w:val="Абзац списка Знак"/>
    <w:aliases w:val="Источник Знак,Абзац списка нумерованный Знак"/>
    <w:link w:val="af1"/>
    <w:uiPriority w:val="34"/>
    <w:locked/>
    <w:rsid w:val="00236F72"/>
    <w:rPr>
      <w:rFonts w:ascii="Calibri" w:eastAsia="SimSun" w:hAnsi="Calibri"/>
      <w:color w:val="00000A"/>
    </w:rPr>
  </w:style>
  <w:style w:type="character" w:customStyle="1" w:styleId="30">
    <w:name w:val="Заголовок 3 Знак"/>
    <w:basedOn w:val="a0"/>
    <w:link w:val="3"/>
    <w:uiPriority w:val="9"/>
    <w:semiHidden/>
    <w:rsid w:val="00236F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tejustify">
    <w:name w:val="rtejustify"/>
    <w:basedOn w:val="a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Письма"/>
    <w:basedOn w:val="a"/>
    <w:rsid w:val="00236F7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rticle-renderblock">
    <w:name w:val="article-render__block"/>
    <w:basedOn w:val="a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8"/>
    <w:locked/>
    <w:rsid w:val="00236F72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semiHidden/>
    <w:unhideWhenUsed/>
    <w:rsid w:val="007555C8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7555C8"/>
  </w:style>
  <w:style w:type="paragraph" w:styleId="33">
    <w:name w:val="Body Text Indent 3"/>
    <w:basedOn w:val="a"/>
    <w:link w:val="34"/>
    <w:uiPriority w:val="99"/>
    <w:semiHidden/>
    <w:unhideWhenUsed/>
    <w:rsid w:val="007555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7555C8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7555C8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555C8"/>
    <w:rPr>
      <w:rFonts w:eastAsiaTheme="minorHAnsi"/>
      <w:lang w:eastAsia="en-US"/>
    </w:rPr>
  </w:style>
  <w:style w:type="paragraph" w:customStyle="1" w:styleId="31">
    <w:name w:val="Основной текст3"/>
    <w:basedOn w:val="a"/>
    <w:link w:val="a7"/>
    <w:rsid w:val="00EC6D4E"/>
    <w:pPr>
      <w:widowControl w:val="0"/>
      <w:shd w:val="clear" w:color="auto" w:fill="FFFFFF"/>
      <w:spacing w:after="300" w:line="317" w:lineRule="exact"/>
      <w:jc w:val="center"/>
    </w:pPr>
    <w:rPr>
      <w:spacing w:val="4"/>
      <w:sz w:val="25"/>
    </w:rPr>
  </w:style>
  <w:style w:type="character" w:customStyle="1" w:styleId="13">
    <w:name w:val="Основной текст1"/>
    <w:basedOn w:val="a7"/>
    <w:rsid w:val="00EC6D4E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5">
    <w:name w:val="Основной шрифт абзаца2"/>
    <w:rsid w:val="00EC6D4E"/>
  </w:style>
  <w:style w:type="paragraph" w:customStyle="1" w:styleId="Default">
    <w:name w:val="Default"/>
    <w:rsid w:val="00EC6D4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blk1">
    <w:name w:val="blk1"/>
    <w:basedOn w:val="a0"/>
    <w:rsid w:val="00EC6D4E"/>
    <w:rPr>
      <w:vanish w:val="0"/>
      <w:webHidden w:val="0"/>
      <w:specVanish w:val="0"/>
    </w:rPr>
  </w:style>
  <w:style w:type="character" w:customStyle="1" w:styleId="35">
    <w:name w:val="Основной текст (3)_"/>
    <w:basedOn w:val="a0"/>
    <w:link w:val="36"/>
    <w:rsid w:val="00EC6D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_"/>
    <w:basedOn w:val="a0"/>
    <w:link w:val="27"/>
    <w:uiPriority w:val="99"/>
    <w:rsid w:val="00EC6D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EC6D4E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Основной текст (2)"/>
    <w:basedOn w:val="a"/>
    <w:link w:val="26"/>
    <w:rsid w:val="00EC6D4E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(2)1"/>
    <w:basedOn w:val="a"/>
    <w:uiPriority w:val="99"/>
    <w:rsid w:val="00537A7B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Абзац списка1"/>
    <w:basedOn w:val="a"/>
    <w:rsid w:val="00537A7B"/>
    <w:pPr>
      <w:widowControl w:val="0"/>
      <w:spacing w:after="0" w:line="240" w:lineRule="auto"/>
      <w:ind w:left="720"/>
      <w:contextualSpacing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customStyle="1" w:styleId="21pt">
    <w:name w:val="Основной текст (2) + Интервал 1 pt"/>
    <w:basedOn w:val="26"/>
    <w:uiPriority w:val="99"/>
    <w:rsid w:val="00537A7B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7">
    <w:name w:val="Основной текст (7)_"/>
    <w:basedOn w:val="a0"/>
    <w:link w:val="70"/>
    <w:uiPriority w:val="99"/>
    <w:locked/>
    <w:rsid w:val="00537A7B"/>
    <w:rPr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537A7B"/>
    <w:rPr>
      <w:shd w:val="clear" w:color="auto" w:fill="FFFFFF"/>
    </w:rPr>
  </w:style>
  <w:style w:type="character" w:customStyle="1" w:styleId="812pt">
    <w:name w:val="Основной текст (8) + 12 pt"/>
    <w:basedOn w:val="8"/>
    <w:uiPriority w:val="99"/>
    <w:rsid w:val="00537A7B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70">
    <w:name w:val="Основной текст (7)"/>
    <w:basedOn w:val="a"/>
    <w:link w:val="7"/>
    <w:uiPriority w:val="99"/>
    <w:rsid w:val="00537A7B"/>
    <w:pPr>
      <w:widowControl w:val="0"/>
      <w:shd w:val="clear" w:color="auto" w:fill="FFFFFF"/>
      <w:spacing w:before="240" w:after="60" w:line="240" w:lineRule="atLeast"/>
      <w:jc w:val="center"/>
    </w:pPr>
    <w:rPr>
      <w:b/>
      <w:bCs/>
    </w:rPr>
  </w:style>
  <w:style w:type="paragraph" w:customStyle="1" w:styleId="80">
    <w:name w:val="Основной текст (8)"/>
    <w:basedOn w:val="a"/>
    <w:link w:val="8"/>
    <w:uiPriority w:val="99"/>
    <w:rsid w:val="00537A7B"/>
    <w:pPr>
      <w:widowControl w:val="0"/>
      <w:shd w:val="clear" w:color="auto" w:fill="FFFFFF"/>
      <w:spacing w:before="60" w:after="0" w:line="250" w:lineRule="exact"/>
    </w:pPr>
  </w:style>
  <w:style w:type="paragraph" w:customStyle="1" w:styleId="afa">
    <w:name w:val="Содержимое списка"/>
    <w:basedOn w:val="a"/>
    <w:uiPriority w:val="99"/>
    <w:qFormat/>
    <w:rsid w:val="00537A7B"/>
    <w:pPr>
      <w:widowControl w:val="0"/>
      <w:suppressAutoHyphens/>
      <w:spacing w:after="0" w:line="240" w:lineRule="auto"/>
      <w:ind w:left="567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formattext">
    <w:name w:val="formattext"/>
    <w:basedOn w:val="a"/>
    <w:uiPriority w:val="99"/>
    <w:rsid w:val="00DE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1">
    <w:name w:val="HTML Sample"/>
    <w:basedOn w:val="a0"/>
    <w:uiPriority w:val="99"/>
    <w:rsid w:val="00CF3F4C"/>
    <w:rPr>
      <w:rFonts w:ascii="Courier New" w:hAnsi="Courier New" w:cs="Courier New"/>
    </w:rPr>
  </w:style>
  <w:style w:type="paragraph" w:styleId="afb">
    <w:name w:val="Plain Text"/>
    <w:basedOn w:val="a"/>
    <w:link w:val="afc"/>
    <w:rsid w:val="00EA0AED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sid w:val="00EA0AED"/>
    <w:rPr>
      <w:rFonts w:ascii="Courier New" w:eastAsia="Times New Roman" w:hAnsi="Courier New" w:cs="Courier New"/>
      <w:sz w:val="20"/>
      <w:szCs w:val="20"/>
    </w:rPr>
  </w:style>
  <w:style w:type="paragraph" w:customStyle="1" w:styleId="15">
    <w:name w:val="Без интервала1"/>
    <w:rsid w:val="00EA0AE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d">
    <w:name w:val="caption"/>
    <w:basedOn w:val="a"/>
    <w:next w:val="a"/>
    <w:uiPriority w:val="35"/>
    <w:unhideWhenUsed/>
    <w:qFormat/>
    <w:rsid w:val="00205F9D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customStyle="1" w:styleId="37">
    <w:name w:val="Абзац списка3"/>
    <w:basedOn w:val="a"/>
    <w:rsid w:val="00941FE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8">
    <w:name w:val="Заголовок оглавления2"/>
    <w:basedOn w:val="1"/>
    <w:next w:val="a"/>
    <w:rsid w:val="00941FE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Style3">
    <w:name w:val="Style3"/>
    <w:basedOn w:val="a"/>
    <w:rsid w:val="00941FEE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16">
    <w:name w:val="Название Знак1"/>
    <w:locked/>
    <w:rsid w:val="00941FEE"/>
    <w:rPr>
      <w:rFonts w:ascii="Calibri" w:eastAsia="Calibri" w:hAnsi="Calibri" w:cs="Times New Roman"/>
      <w:sz w:val="24"/>
      <w:szCs w:val="20"/>
    </w:rPr>
  </w:style>
  <w:style w:type="character" w:customStyle="1" w:styleId="17">
    <w:name w:val="Основной шрифт абзаца1"/>
    <w:rsid w:val="00941FEE"/>
  </w:style>
  <w:style w:type="paragraph" w:customStyle="1" w:styleId="formattexttopleveltext">
    <w:name w:val="formattext topleveltext"/>
    <w:basedOn w:val="a"/>
    <w:uiPriority w:val="99"/>
    <w:rsid w:val="004F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0">
    <w:name w:val="ConsPlusNonformat"/>
    <w:uiPriority w:val="99"/>
    <w:rsid w:val="004F01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semiHidden/>
    <w:rsid w:val="004F01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e">
    <w:name w:val="footnote text"/>
    <w:basedOn w:val="a"/>
    <w:link w:val="aff"/>
    <w:uiPriority w:val="99"/>
    <w:semiHidden/>
    <w:unhideWhenUsed/>
    <w:rsid w:val="004F019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semiHidden/>
    <w:rsid w:val="004F019D"/>
    <w:rPr>
      <w:rFonts w:eastAsiaTheme="minorHAnsi"/>
      <w:sz w:val="20"/>
      <w:szCs w:val="20"/>
      <w:lang w:eastAsia="en-US"/>
    </w:rPr>
  </w:style>
  <w:style w:type="character" w:styleId="aff0">
    <w:name w:val="footnote reference"/>
    <w:basedOn w:val="a0"/>
    <w:uiPriority w:val="99"/>
    <w:semiHidden/>
    <w:unhideWhenUsed/>
    <w:rsid w:val="004F019D"/>
    <w:rPr>
      <w:vertAlign w:val="superscript"/>
    </w:rPr>
  </w:style>
  <w:style w:type="paragraph" w:customStyle="1" w:styleId="18">
    <w:name w:val="Основной текст с отступом1"/>
    <w:basedOn w:val="11"/>
    <w:rsid w:val="00FE5184"/>
    <w:pPr>
      <w:widowControl/>
      <w:tabs>
        <w:tab w:val="clear" w:pos="709"/>
      </w:tabs>
      <w:spacing w:after="0" w:line="240" w:lineRule="auto"/>
      <w:ind w:firstLine="720"/>
    </w:pPr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211">
    <w:name w:val="Основной текст с отступом 21"/>
    <w:basedOn w:val="11"/>
    <w:rsid w:val="00FE5184"/>
    <w:pPr>
      <w:widowControl/>
      <w:tabs>
        <w:tab w:val="clear" w:pos="709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S">
    <w:name w:val="S_Обычный жирный"/>
    <w:basedOn w:val="11"/>
    <w:rsid w:val="00FE5184"/>
    <w:pPr>
      <w:widowControl/>
      <w:tabs>
        <w:tab w:val="clear" w:pos="709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 w:bidi="ar-SA"/>
    </w:rPr>
  </w:style>
  <w:style w:type="character" w:customStyle="1" w:styleId="38">
    <w:name w:val="Основной шрифт абзаца3"/>
    <w:rsid w:val="00FE5184"/>
  </w:style>
  <w:style w:type="paragraph" w:customStyle="1" w:styleId="s3">
    <w:name w:val="s_3"/>
    <w:basedOn w:val="a"/>
    <w:rsid w:val="007A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7A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3B7E7-96B4-4EF7-A66E-794837D8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2023-03-01T13:26:00Z</cp:lastPrinted>
  <dcterms:created xsi:type="dcterms:W3CDTF">2018-01-17T03:17:00Z</dcterms:created>
  <dcterms:modified xsi:type="dcterms:W3CDTF">2023-03-01T13:27:00Z</dcterms:modified>
</cp:coreProperties>
</file>