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11E" w:rsidRDefault="0095511E" w:rsidP="0095511E">
      <w:r>
        <w:rPr>
          <w:sz w:val="20"/>
          <w:szCs w:val="20"/>
        </w:rPr>
        <w:t xml:space="preserve">              </w:t>
      </w:r>
      <w:r w:rsidR="0099694E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9pt;height:39pt" fillcolor="#06c" strokecolor="#9cf" strokeweight="1.5pt">
            <v:shadow on="t" color="#900"/>
            <v:textpath style="font-family:&quot;Impact&quot;;font-size:32pt;font-weight:bold;font-style:italic;v-text-kern:t" trim="t" fitpath="t" string="БЮЛЛЕТЕНЬ"/>
          </v:shape>
        </w:pict>
      </w:r>
    </w:p>
    <w:p w:rsidR="0095511E" w:rsidRDefault="0095511E" w:rsidP="0095511E">
      <w:pPr>
        <w:rPr>
          <w:sz w:val="20"/>
          <w:szCs w:val="20"/>
        </w:rPr>
      </w:pPr>
    </w:p>
    <w:p w:rsidR="0095511E" w:rsidRDefault="0095511E" w:rsidP="0095511E">
      <w:pPr>
        <w:tabs>
          <w:tab w:val="left" w:pos="1897"/>
        </w:tabs>
        <w:rPr>
          <w:sz w:val="28"/>
          <w:szCs w:val="28"/>
        </w:rPr>
      </w:pPr>
    </w:p>
    <w:p w:rsidR="0095511E" w:rsidRDefault="0095511E" w:rsidP="0095511E">
      <w:pPr>
        <w:tabs>
          <w:tab w:val="left" w:pos="1897"/>
        </w:tabs>
        <w:rPr>
          <w:b/>
          <w:i/>
          <w:sz w:val="36"/>
          <w:szCs w:val="36"/>
        </w:rPr>
      </w:pPr>
      <w:r>
        <w:t xml:space="preserve">                </w:t>
      </w:r>
      <w:r>
        <w:rPr>
          <w:b/>
          <w:i/>
          <w:sz w:val="36"/>
          <w:szCs w:val="36"/>
        </w:rPr>
        <w:t xml:space="preserve">  органов местного самоуправления</w:t>
      </w:r>
    </w:p>
    <w:p w:rsidR="0095511E" w:rsidRDefault="0095511E" w:rsidP="0095511E">
      <w:pPr>
        <w:tabs>
          <w:tab w:val="left" w:pos="1897"/>
        </w:tabs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</w:t>
      </w:r>
      <w:proofErr w:type="spellStart"/>
      <w:r>
        <w:rPr>
          <w:b/>
          <w:i/>
          <w:sz w:val="36"/>
          <w:szCs w:val="36"/>
        </w:rPr>
        <w:t>Аксёнихинского</w:t>
      </w:r>
      <w:proofErr w:type="spellEnd"/>
      <w:r>
        <w:rPr>
          <w:b/>
          <w:i/>
          <w:sz w:val="36"/>
          <w:szCs w:val="36"/>
        </w:rPr>
        <w:t xml:space="preserve"> сельсовета</w:t>
      </w:r>
    </w:p>
    <w:p w:rsidR="0095511E" w:rsidRDefault="0095511E" w:rsidP="0095511E">
      <w:pPr>
        <w:tabs>
          <w:tab w:val="left" w:pos="1897"/>
        </w:tabs>
        <w:rPr>
          <w:b/>
          <w:sz w:val="36"/>
          <w:szCs w:val="36"/>
        </w:rPr>
      </w:pPr>
    </w:p>
    <w:p w:rsidR="0095511E" w:rsidRDefault="00636155" w:rsidP="0095511E">
      <w:pPr>
        <w:tabs>
          <w:tab w:val="left" w:pos="1897"/>
        </w:tabs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№ </w:t>
      </w:r>
      <w:r w:rsidR="00DE7188">
        <w:rPr>
          <w:b/>
          <w:sz w:val="36"/>
          <w:szCs w:val="36"/>
        </w:rPr>
        <w:t>1</w:t>
      </w:r>
      <w:r w:rsidR="00881C21">
        <w:rPr>
          <w:b/>
          <w:sz w:val="36"/>
          <w:szCs w:val="36"/>
        </w:rPr>
        <w:t>5</w:t>
      </w:r>
      <w:r w:rsidR="0095511E">
        <w:rPr>
          <w:sz w:val="36"/>
          <w:szCs w:val="36"/>
        </w:rPr>
        <w:t xml:space="preserve">                                                              </w:t>
      </w:r>
      <w:r w:rsidR="00480365">
        <w:rPr>
          <w:sz w:val="36"/>
          <w:szCs w:val="36"/>
        </w:rPr>
        <w:t xml:space="preserve">   </w:t>
      </w:r>
      <w:r w:rsidR="001934BD">
        <w:rPr>
          <w:sz w:val="36"/>
          <w:szCs w:val="36"/>
        </w:rPr>
        <w:t>2</w:t>
      </w:r>
      <w:r w:rsidR="001B256E">
        <w:rPr>
          <w:sz w:val="36"/>
          <w:szCs w:val="36"/>
        </w:rPr>
        <w:t>9</w:t>
      </w:r>
      <w:r w:rsidR="00F55754">
        <w:rPr>
          <w:sz w:val="36"/>
          <w:szCs w:val="36"/>
        </w:rPr>
        <w:t xml:space="preserve"> </w:t>
      </w:r>
      <w:r w:rsidR="00537A7B">
        <w:rPr>
          <w:sz w:val="36"/>
          <w:szCs w:val="36"/>
        </w:rPr>
        <w:t>ию</w:t>
      </w:r>
      <w:r w:rsidR="00A45DD9">
        <w:rPr>
          <w:sz w:val="36"/>
          <w:szCs w:val="36"/>
        </w:rPr>
        <w:t>л</w:t>
      </w:r>
      <w:r w:rsidR="00537A7B">
        <w:rPr>
          <w:sz w:val="36"/>
          <w:szCs w:val="36"/>
        </w:rPr>
        <w:t xml:space="preserve">я </w:t>
      </w:r>
      <w:r w:rsidR="00480365">
        <w:rPr>
          <w:sz w:val="36"/>
          <w:szCs w:val="36"/>
        </w:rPr>
        <w:t xml:space="preserve"> </w:t>
      </w:r>
      <w:r w:rsidR="00754D88">
        <w:rPr>
          <w:b/>
          <w:sz w:val="36"/>
          <w:szCs w:val="36"/>
        </w:rPr>
        <w:t xml:space="preserve"> </w:t>
      </w:r>
      <w:r w:rsidR="002A5CEF">
        <w:rPr>
          <w:b/>
          <w:sz w:val="36"/>
          <w:szCs w:val="36"/>
        </w:rPr>
        <w:t xml:space="preserve"> 2022</w:t>
      </w:r>
      <w:r w:rsidR="0095511E">
        <w:rPr>
          <w:b/>
          <w:sz w:val="36"/>
          <w:szCs w:val="36"/>
        </w:rPr>
        <w:t xml:space="preserve"> года                                                                    </w:t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</w:p>
    <w:p w:rsidR="0095511E" w:rsidRDefault="0095511E" w:rsidP="0095511E">
      <w:pPr>
        <w:jc w:val="center"/>
      </w:pPr>
    </w:p>
    <w:p w:rsidR="00EC6D4E" w:rsidRPr="005362E8" w:rsidRDefault="0095511E" w:rsidP="005362E8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6972300" cy="5219700"/>
            <wp:effectExtent l="19050" t="0" r="0" b="0"/>
            <wp:docPr id="2" name="Рисунок 2" descr="ka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kart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521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село Аксениха</w:t>
      </w:r>
      <w:r>
        <w:rPr>
          <w:sz w:val="32"/>
          <w:szCs w:val="32"/>
        </w:rPr>
        <w:t xml:space="preserve"> </w:t>
      </w:r>
      <w:r w:rsidR="008B294E" w:rsidRPr="00EC6D4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F3F4C" w:rsidRPr="00CF3F4C" w:rsidRDefault="006F6CA7" w:rsidP="00A45DD9">
      <w:pPr>
        <w:pStyle w:val="af"/>
        <w:spacing w:after="0" w:line="100" w:lineRule="atLeast"/>
        <w:jc w:val="both"/>
        <w:rPr>
          <w:rFonts w:ascii="Times New Roman" w:hAnsi="Times New Roman" w:cs="Times New Roman"/>
          <w:color w:val="0A0A0A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CF3F4C" w:rsidRPr="00CF3F4C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CF3F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C21" w:rsidRPr="005809A8" w:rsidRDefault="00881C21" w:rsidP="00881C21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809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АДМИНИСТРАЦИЯ</w:t>
      </w:r>
    </w:p>
    <w:p w:rsidR="00881C21" w:rsidRPr="005809A8" w:rsidRDefault="00881C21" w:rsidP="00881C21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809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АКСЕНИХИНСКОГО СЕЛЬСОВЕТА</w:t>
      </w:r>
    </w:p>
    <w:p w:rsidR="00881C21" w:rsidRPr="005809A8" w:rsidRDefault="00881C21" w:rsidP="00881C21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809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КРАСНОЗЕРСКОГО РАЙОНА</w:t>
      </w:r>
    </w:p>
    <w:p w:rsidR="00881C21" w:rsidRPr="005809A8" w:rsidRDefault="00881C21" w:rsidP="00881C21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809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НОВОСИБИРСКОЙ ОБЛАСТИ</w:t>
      </w:r>
    </w:p>
    <w:p w:rsidR="00881C21" w:rsidRPr="005809A8" w:rsidRDefault="00881C21" w:rsidP="00881C21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809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ПОСТАНОВЛЕНИЕ</w:t>
      </w:r>
    </w:p>
    <w:p w:rsidR="00881C21" w:rsidRPr="005809A8" w:rsidRDefault="00881C21" w:rsidP="00881C2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81C21" w:rsidRPr="005809A8" w:rsidRDefault="00881C21" w:rsidP="00881C2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809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22.07. 2022 г.                               с. Аксениха                                              № 43</w:t>
      </w:r>
    </w:p>
    <w:p w:rsidR="00881C21" w:rsidRPr="005809A8" w:rsidRDefault="00881C21" w:rsidP="00881C21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881C21" w:rsidRPr="005809A8" w:rsidRDefault="00881C21" w:rsidP="00881C21">
      <w:pPr>
        <w:pStyle w:val="ab"/>
        <w:rPr>
          <w:rFonts w:ascii="Times New Roman" w:hAnsi="Times New Roman" w:cs="Times New Roman"/>
          <w:sz w:val="28"/>
          <w:szCs w:val="28"/>
        </w:rPr>
      </w:pPr>
      <w:r w:rsidRPr="005809A8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 Аксенихинского сельсовета Краснозерского района Новосибирской области № 13  от 16.02.2018 г. «</w:t>
      </w:r>
      <w:r w:rsidRPr="005809A8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:rsidR="00881C21" w:rsidRPr="005809A8" w:rsidRDefault="00881C21" w:rsidP="00881C21">
      <w:pPr>
        <w:pStyle w:val="ab"/>
        <w:rPr>
          <w:rFonts w:ascii="Times New Roman" w:hAnsi="Times New Roman" w:cs="Times New Roman"/>
          <w:sz w:val="28"/>
          <w:szCs w:val="28"/>
        </w:rPr>
      </w:pPr>
      <w:r w:rsidRPr="005809A8">
        <w:rPr>
          <w:rFonts w:ascii="Times New Roman" w:hAnsi="Times New Roman" w:cs="Times New Roman"/>
          <w:sz w:val="28"/>
          <w:szCs w:val="28"/>
        </w:rPr>
        <w:t>предоставления муниципальной услуги  по  приватизации имущества муниципальной казны, предоставление в залог, передача в доверительное управление по концессионному соглашению в порядке, предусмотренном действующим законодательством  муниципальными правовыми актами»</w:t>
      </w:r>
    </w:p>
    <w:p w:rsidR="00881C21" w:rsidRPr="005809A8" w:rsidRDefault="00881C21" w:rsidP="00881C21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09A8">
        <w:rPr>
          <w:rFonts w:ascii="Times New Roman" w:eastAsia="Times New Roman" w:hAnsi="Times New Roman" w:cs="Times New Roman"/>
          <w:sz w:val="28"/>
          <w:szCs w:val="28"/>
        </w:rPr>
        <w:t>В целях приведения муниципальных нормативных правовых актов в соответствие с нормами действующего законодательства</w:t>
      </w:r>
      <w:proofErr w:type="gramStart"/>
      <w:r w:rsidRPr="005809A8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5809A8">
        <w:rPr>
          <w:rFonts w:ascii="Times New Roman" w:eastAsia="Times New Roman" w:hAnsi="Times New Roman" w:cs="Times New Roman"/>
          <w:sz w:val="28"/>
          <w:szCs w:val="28"/>
        </w:rPr>
        <w:t xml:space="preserve"> в  </w:t>
      </w:r>
      <w:r w:rsidRPr="005809A8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соответствии с Федеральным законом Российской Федерации от 27 июля </w:t>
      </w:r>
      <w:smartTag w:uri="urn:schemas-microsoft-com:office:smarttags" w:element="metricconverter">
        <w:smartTagPr>
          <w:attr w:name="ProductID" w:val="2010 г"/>
        </w:smartTagPr>
        <w:r w:rsidRPr="005809A8">
          <w:rPr>
            <w:rFonts w:ascii="Times New Roman" w:eastAsia="Times New Roman" w:hAnsi="Times New Roman" w:cs="Times New Roman"/>
            <w:bCs/>
            <w:sz w:val="28"/>
            <w:szCs w:val="28"/>
          </w:rPr>
          <w:t>2010 г</w:t>
        </w:r>
      </w:smartTag>
      <w:r w:rsidRPr="005809A8">
        <w:rPr>
          <w:rFonts w:ascii="Times New Roman" w:eastAsia="Times New Roman" w:hAnsi="Times New Roman" w:cs="Times New Roman"/>
          <w:bCs/>
          <w:sz w:val="28"/>
          <w:szCs w:val="28"/>
        </w:rPr>
        <w:t>. № 210-ФЗ "Об организации предоставления государственных и муниципальных услуг", федеральным законом от 06.10.2003 №131-ФЗ «Об общих принципах организации местного самоуправления в Российской Федерации», Постановления правительства Российской Федерации от 24.12.2018 г. №1653</w:t>
      </w:r>
    </w:p>
    <w:p w:rsidR="00881C21" w:rsidRPr="005809A8" w:rsidRDefault="00881C21" w:rsidP="00881C21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09A8">
        <w:rPr>
          <w:rFonts w:ascii="Times New Roman" w:eastAsia="Times New Roman" w:hAnsi="Times New Roman" w:cs="Times New Roman"/>
          <w:bCs/>
          <w:sz w:val="28"/>
          <w:szCs w:val="28"/>
        </w:rPr>
        <w:t>ПОСТАНОВЛЯЮ:</w:t>
      </w:r>
    </w:p>
    <w:p w:rsidR="00881C21" w:rsidRPr="005809A8" w:rsidRDefault="00881C21" w:rsidP="00881C21">
      <w:pPr>
        <w:shd w:val="clear" w:color="auto" w:fill="FFFFFF"/>
        <w:spacing w:line="17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9A8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5809A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809A8">
        <w:rPr>
          <w:rFonts w:ascii="Times New Roman" w:eastAsia="Times New Roman" w:hAnsi="Times New Roman" w:cs="Times New Roman"/>
          <w:bCs/>
          <w:sz w:val="28"/>
          <w:szCs w:val="28"/>
        </w:rPr>
        <w:t xml:space="preserve">. Внести в Административный регламент  </w:t>
      </w:r>
      <w:r w:rsidRPr="005809A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 </w:t>
      </w:r>
      <w:r w:rsidRPr="005809A8">
        <w:rPr>
          <w:rFonts w:ascii="Times New Roman" w:hAnsi="Times New Roman" w:cs="Times New Roman"/>
          <w:sz w:val="28"/>
          <w:szCs w:val="28"/>
        </w:rPr>
        <w:t>по  приватизации имущества муниципальной казны, предоставление в залог, передача в доверительное управление по концессионному соглашению в порядке, предусмотренном действующим законодательством  муниципальными правовыми актами</w:t>
      </w:r>
      <w:r w:rsidRPr="005809A8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881C21" w:rsidRPr="005809A8" w:rsidRDefault="00881C21" w:rsidP="00881C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9A8">
        <w:rPr>
          <w:rFonts w:ascii="Times New Roman" w:eastAsia="Times New Roman" w:hAnsi="Times New Roman" w:cs="Times New Roman"/>
          <w:sz w:val="28"/>
          <w:szCs w:val="28"/>
        </w:rPr>
        <w:t xml:space="preserve">1.1.   </w:t>
      </w:r>
      <w:r w:rsidRPr="005809A8">
        <w:rPr>
          <w:rFonts w:ascii="Times New Roman" w:eastAsia="Times New Roman" w:hAnsi="Times New Roman" w:cs="Times New Roman"/>
          <w:bCs/>
          <w:sz w:val="28"/>
          <w:szCs w:val="28"/>
        </w:rPr>
        <w:t xml:space="preserve">Пункт 2.6  дополнить подпунктом 2.6 в </w:t>
      </w:r>
      <w:r w:rsidRPr="005809A8">
        <w:rPr>
          <w:rFonts w:ascii="Times New Roman" w:eastAsia="Times New Roman" w:hAnsi="Times New Roman" w:cs="Times New Roman"/>
          <w:sz w:val="28"/>
          <w:szCs w:val="28"/>
        </w:rPr>
        <w:t>следующей редакции</w:t>
      </w:r>
      <w:r w:rsidRPr="005809A8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881C21" w:rsidRPr="005809A8" w:rsidRDefault="00881C21" w:rsidP="00881C21">
      <w:pPr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09A8">
        <w:rPr>
          <w:rFonts w:ascii="Times New Roman" w:eastAsia="Times New Roman" w:hAnsi="Times New Roman" w:cs="Times New Roman"/>
          <w:bCs/>
          <w:sz w:val="28"/>
          <w:szCs w:val="28"/>
        </w:rPr>
        <w:t xml:space="preserve">«2.6  Заявитель или его представитель представляет в уполномоченный орган местного самоуправления заявление о </w:t>
      </w:r>
      <w:r w:rsidRPr="005809A8"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  по  приватизации имущества муниципальной казны, предоставление в залог, передача в доверительное управление по концессионному соглашению в порядке, предусмотренном действующим законодательством  </w:t>
      </w:r>
      <w:r w:rsidRPr="005809A8">
        <w:rPr>
          <w:rFonts w:ascii="Times New Roman" w:hAnsi="Times New Roman" w:cs="Times New Roman"/>
          <w:sz w:val="28"/>
          <w:szCs w:val="28"/>
        </w:rPr>
        <w:lastRenderedPageBreak/>
        <w:t>муниципальными правовыми актами</w:t>
      </w:r>
      <w:r w:rsidRPr="005809A8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– заявление), а также прилагаемые к нему документы, указанные в пункте 2.6 настоящего Административного регламента, одним из следующих способов по выбору заявителя:</w:t>
      </w:r>
    </w:p>
    <w:p w:rsidR="00881C21" w:rsidRPr="005809A8" w:rsidRDefault="00881C21" w:rsidP="00881C21">
      <w:pPr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09A8">
        <w:rPr>
          <w:rFonts w:ascii="Times New Roman" w:eastAsia="Times New Roman" w:hAnsi="Times New Roman" w:cs="Times New Roman"/>
          <w:bCs/>
          <w:sz w:val="28"/>
          <w:szCs w:val="28"/>
        </w:rPr>
        <w:t xml:space="preserve">а) в электронной форме посредством федеральной государственной информационной системы "Единый портал государственных </w:t>
      </w:r>
      <w:r w:rsidRPr="005809A8">
        <w:rPr>
          <w:rFonts w:ascii="Times New Roman" w:eastAsia="Times New Roman" w:hAnsi="Times New Roman" w:cs="Times New Roman"/>
          <w:bCs/>
          <w:sz w:val="28"/>
          <w:szCs w:val="28"/>
        </w:rPr>
        <w:br/>
        <w:t>и муниципальных услуг (функций)",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Федерации.</w:t>
      </w:r>
    </w:p>
    <w:p w:rsidR="00881C21" w:rsidRPr="005809A8" w:rsidRDefault="00881C21" w:rsidP="00881C21">
      <w:pPr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09A8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направления заявления и прилагаемых к нему документов указанным способом заявитель (представитель заявителя), прошедший процедуры регистрации, идентификации и аутентификации с использованием Единой системы идентификации и аутентификации (далее – ЕСИА), заполняет форму указанного уведомления с использованием интерактивной формы в электронном виде. </w:t>
      </w:r>
    </w:p>
    <w:p w:rsidR="00881C21" w:rsidRPr="005809A8" w:rsidRDefault="00881C21" w:rsidP="00881C21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09A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При предоставлении муниципальной услуги в электронном виде </w:t>
      </w:r>
      <w:r w:rsidRPr="005809A8">
        <w:rPr>
          <w:rFonts w:ascii="Times New Roman" w:eastAsia="Times New Roman" w:hAnsi="Times New Roman" w:cs="Times New Roman"/>
          <w:bCs/>
          <w:sz w:val="28"/>
          <w:szCs w:val="28"/>
        </w:rPr>
        <w:t xml:space="preserve">идентификация и аутентификация может осуществляться посредством: </w:t>
      </w:r>
    </w:p>
    <w:p w:rsidR="00881C21" w:rsidRPr="005809A8" w:rsidRDefault="00881C21" w:rsidP="00881C21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09A8">
        <w:rPr>
          <w:rFonts w:ascii="Times New Roman" w:eastAsia="Times New Roman" w:hAnsi="Times New Roman" w:cs="Times New Roman"/>
          <w:bCs/>
          <w:sz w:val="28"/>
          <w:szCs w:val="28"/>
        </w:rPr>
        <w:t>1)Единой системы идентификации и аутентификации или иных информационных систем</w:t>
      </w:r>
      <w:r w:rsidRPr="005809A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, если такие государственные информационные системы в установленном  Правительством  Российской Федерации  порядке взаимодействие   с единой системой </w:t>
      </w:r>
      <w:r w:rsidRPr="005809A8">
        <w:rPr>
          <w:rFonts w:ascii="Times New Roman" w:eastAsia="Times New Roman" w:hAnsi="Times New Roman" w:cs="Times New Roman"/>
          <w:bCs/>
          <w:sz w:val="28"/>
          <w:szCs w:val="28"/>
        </w:rPr>
        <w:t>идентификации и аутентификации , при условии совпадений сведений  о физическом лице в указанных информационных системах;</w:t>
      </w:r>
    </w:p>
    <w:p w:rsidR="00881C21" w:rsidRPr="005809A8" w:rsidRDefault="00881C21" w:rsidP="00881C21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809A8">
        <w:rPr>
          <w:rFonts w:ascii="Times New Roman" w:eastAsia="Times New Roman" w:hAnsi="Times New Roman" w:cs="Times New Roman"/>
          <w:bCs/>
          <w:sz w:val="28"/>
          <w:szCs w:val="28"/>
        </w:rPr>
        <w:t xml:space="preserve">2) единой системы идентификации и аутентификации и единой информационной системы персональных данных, обеспечивающих обработку, включая сбор и хранение, биометрических персональных данных, их проверку и передачу информации о степени их соответствия  предоставленным биометрическим персональным данным физического лица. </w:t>
      </w:r>
    </w:p>
    <w:p w:rsidR="00881C21" w:rsidRPr="005809A8" w:rsidRDefault="00881C21" w:rsidP="00881C21">
      <w:pPr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09A8">
        <w:rPr>
          <w:rFonts w:ascii="Times New Roman" w:eastAsia="Times New Roman" w:hAnsi="Times New Roman" w:cs="Times New Roman"/>
          <w:bCs/>
          <w:sz w:val="28"/>
          <w:szCs w:val="28"/>
        </w:rPr>
        <w:t xml:space="preserve">б) 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</w:t>
      </w:r>
      <w:r w:rsidRPr="005809A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фондов, органами государственной власти субъектов Российской Федерации, органами местного самоуправления", либо посредством почтового отправления с уведомлением о вручении.</w:t>
      </w:r>
    </w:p>
    <w:p w:rsidR="00881C21" w:rsidRPr="005809A8" w:rsidRDefault="00881C21" w:rsidP="00881C21">
      <w:pPr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09A8">
        <w:rPr>
          <w:rFonts w:ascii="Times New Roman" w:eastAsia="Times New Roman" w:hAnsi="Times New Roman" w:cs="Times New Roman"/>
          <w:bCs/>
          <w:sz w:val="28"/>
          <w:szCs w:val="28"/>
        </w:rPr>
        <w:t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 декабря 2012 г. № 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881C21" w:rsidRPr="005809A8" w:rsidRDefault="00881C21" w:rsidP="00881C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9A8">
        <w:rPr>
          <w:rFonts w:ascii="Times New Roman" w:eastAsia="Times New Roman" w:hAnsi="Times New Roman" w:cs="Times New Roman"/>
          <w:sz w:val="28"/>
          <w:szCs w:val="28"/>
        </w:rPr>
        <w:t xml:space="preserve">2. Опубликовать настоящее постановление в периодическом печатном издании    «Бюллетень  органов местного самоуправления  Аксенихинского сельсовета» и разместить на официальном сайте администрации   Аксенихинского сельсовета Краснозерского района Новосибирской области. Обеспечить отправку данного постановления в Управление законопроектных работ и ведения   регистра министерства юстиции Новосибирской области в установленном законом   порядке.     </w:t>
      </w:r>
    </w:p>
    <w:p w:rsidR="00881C21" w:rsidRPr="005809A8" w:rsidRDefault="00881C21" w:rsidP="00881C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9A8">
        <w:rPr>
          <w:rFonts w:ascii="Times New Roman" w:eastAsia="Times New Roman" w:hAnsi="Times New Roman" w:cs="Times New Roman"/>
          <w:sz w:val="28"/>
          <w:szCs w:val="28"/>
        </w:rPr>
        <w:t xml:space="preserve">  3. Контроль за исполнением постановления оставляю за собой.</w:t>
      </w:r>
    </w:p>
    <w:p w:rsidR="00881C21" w:rsidRPr="005809A8" w:rsidRDefault="00881C21" w:rsidP="00881C21">
      <w:pPr>
        <w:rPr>
          <w:rFonts w:ascii="Times New Roman" w:eastAsia="Times New Roman" w:hAnsi="Times New Roman" w:cs="Times New Roman"/>
          <w:sz w:val="28"/>
          <w:szCs w:val="28"/>
        </w:rPr>
      </w:pPr>
      <w:r w:rsidRPr="005809A8">
        <w:rPr>
          <w:rFonts w:ascii="Times New Roman" w:eastAsia="Times New Roman" w:hAnsi="Times New Roman" w:cs="Times New Roman"/>
          <w:sz w:val="28"/>
          <w:szCs w:val="28"/>
        </w:rPr>
        <w:t>Глава  Аксенихинского  сельсовета</w:t>
      </w:r>
    </w:p>
    <w:p w:rsidR="00881C21" w:rsidRPr="005809A8" w:rsidRDefault="00881C21" w:rsidP="00881C21">
      <w:pPr>
        <w:rPr>
          <w:rFonts w:ascii="Times New Roman" w:eastAsia="Times New Roman" w:hAnsi="Times New Roman" w:cs="Times New Roman"/>
          <w:sz w:val="28"/>
          <w:szCs w:val="28"/>
        </w:rPr>
      </w:pPr>
      <w:r w:rsidRPr="005809A8">
        <w:rPr>
          <w:rFonts w:ascii="Times New Roman" w:eastAsia="Times New Roman" w:hAnsi="Times New Roman" w:cs="Times New Roman"/>
          <w:sz w:val="28"/>
          <w:szCs w:val="28"/>
        </w:rPr>
        <w:t>Краснозерского района</w:t>
      </w:r>
    </w:p>
    <w:p w:rsidR="00881C21" w:rsidRPr="005809A8" w:rsidRDefault="00881C21" w:rsidP="00881C21">
      <w:pPr>
        <w:rPr>
          <w:rFonts w:ascii="Times New Roman" w:eastAsia="Times New Roman" w:hAnsi="Times New Roman" w:cs="Times New Roman"/>
          <w:sz w:val="28"/>
          <w:szCs w:val="28"/>
        </w:rPr>
      </w:pPr>
      <w:r w:rsidRPr="005809A8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</w:t>
      </w:r>
      <w:proofErr w:type="spellStart"/>
      <w:r w:rsidRPr="005809A8">
        <w:rPr>
          <w:rFonts w:ascii="Times New Roman" w:eastAsia="Times New Roman" w:hAnsi="Times New Roman" w:cs="Times New Roman"/>
          <w:sz w:val="28"/>
          <w:szCs w:val="28"/>
        </w:rPr>
        <w:t>Н.П.Никитина</w:t>
      </w:r>
      <w:proofErr w:type="spellEnd"/>
    </w:p>
    <w:p w:rsidR="00881C21" w:rsidRPr="005809A8" w:rsidRDefault="00881C21" w:rsidP="00881C2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934BD" w:rsidRPr="001934BD" w:rsidRDefault="001934BD" w:rsidP="00881C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</w:p>
    <w:p w:rsidR="00881C21" w:rsidRPr="001603A9" w:rsidRDefault="00881C21" w:rsidP="00881C21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603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АДМИНИСТРАЦИЯ</w:t>
      </w:r>
    </w:p>
    <w:p w:rsidR="00881C21" w:rsidRPr="001603A9" w:rsidRDefault="00881C21" w:rsidP="00881C21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603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АКСЕНИХИНСКОГО СЕЛЬСОВЕТА</w:t>
      </w:r>
    </w:p>
    <w:p w:rsidR="00881C21" w:rsidRPr="001603A9" w:rsidRDefault="00881C21" w:rsidP="00881C21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603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КРАСНОЗЕРСКОГО РАЙОНА</w:t>
      </w:r>
    </w:p>
    <w:p w:rsidR="00881C21" w:rsidRPr="001603A9" w:rsidRDefault="00881C21" w:rsidP="00881C21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603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НОВОСИБИРСКОЙ ОБЛАСТИ</w:t>
      </w:r>
    </w:p>
    <w:p w:rsidR="00881C21" w:rsidRPr="001603A9" w:rsidRDefault="00881C21" w:rsidP="00881C21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603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ПОСТАНОВЛЕНИЕ</w:t>
      </w:r>
    </w:p>
    <w:p w:rsidR="00881C21" w:rsidRPr="001603A9" w:rsidRDefault="00881C21" w:rsidP="00881C2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603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22.07.2022   г.                               с. Аксениха                                                № 44</w:t>
      </w:r>
    </w:p>
    <w:p w:rsidR="00881C21" w:rsidRPr="001603A9" w:rsidRDefault="00881C21" w:rsidP="00881C21">
      <w:pPr>
        <w:rPr>
          <w:rFonts w:ascii="Times New Roman" w:hAnsi="Times New Roman" w:cs="Times New Roman"/>
          <w:sz w:val="28"/>
          <w:szCs w:val="28"/>
        </w:rPr>
      </w:pPr>
      <w:r w:rsidRPr="001603A9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Аксенихинского сельсовета Краснозерского района Новосибирской области № 28  от 28.03.2012 г. «</w:t>
      </w:r>
      <w:r w:rsidRPr="001603A9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Pr="001603A9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Pr="001603A9">
        <w:rPr>
          <w:rFonts w:ascii="Times New Roman" w:hAnsi="Times New Roman" w:cs="Times New Roman"/>
          <w:sz w:val="28"/>
          <w:szCs w:val="28"/>
        </w:rPr>
        <w:t>предоставлению информации об очередности предоставления жилых помещений на условиях социального найма»</w:t>
      </w:r>
    </w:p>
    <w:p w:rsidR="00881C21" w:rsidRPr="001603A9" w:rsidRDefault="00881C21" w:rsidP="00881C21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03A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целях приведения муниципальных нормативных правовых актов в соответствие с нормами действующего законодательства , в  </w:t>
      </w:r>
      <w:r w:rsidRPr="001603A9">
        <w:rPr>
          <w:rFonts w:ascii="Times New Roman" w:eastAsia="Times New Roman" w:hAnsi="Times New Roman" w:cs="Times New Roman"/>
          <w:bCs/>
          <w:sz w:val="28"/>
          <w:szCs w:val="28"/>
        </w:rPr>
        <w:t>соответствии с Федеральным законом Российской Федерации от 27 июля 2010 г. № 210-ФЗ "Об организации предоставления государственных и муниципальных услуг", федеральным законом от 06.10.2003 №131-ФЗ «Об общих принципах организации местного самоуправления в Российской Федерации», Постановления правительства Российской Федерации от 24.12.2018 г. №1653</w:t>
      </w:r>
    </w:p>
    <w:p w:rsidR="00881C21" w:rsidRPr="001603A9" w:rsidRDefault="00881C21" w:rsidP="00881C21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03A9">
        <w:rPr>
          <w:rFonts w:ascii="Times New Roman" w:eastAsia="Times New Roman" w:hAnsi="Times New Roman" w:cs="Times New Roman"/>
          <w:bCs/>
          <w:sz w:val="28"/>
          <w:szCs w:val="28"/>
        </w:rPr>
        <w:t>ПОСТАНОВЛЯЮ:</w:t>
      </w:r>
    </w:p>
    <w:p w:rsidR="00881C21" w:rsidRPr="001603A9" w:rsidRDefault="00881C21" w:rsidP="00881C21">
      <w:pPr>
        <w:rPr>
          <w:rFonts w:ascii="Times New Roman" w:hAnsi="Times New Roman" w:cs="Times New Roman"/>
          <w:sz w:val="28"/>
          <w:szCs w:val="28"/>
        </w:rPr>
      </w:pPr>
      <w:r w:rsidRPr="001603A9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1603A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603A9">
        <w:rPr>
          <w:rFonts w:ascii="Times New Roman" w:eastAsia="Times New Roman" w:hAnsi="Times New Roman" w:cs="Times New Roman"/>
          <w:bCs/>
          <w:sz w:val="28"/>
          <w:szCs w:val="28"/>
        </w:rPr>
        <w:t xml:space="preserve">. Внести в Административный регламент </w:t>
      </w:r>
      <w:r w:rsidRPr="001603A9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proofErr w:type="spellStart"/>
      <w:r w:rsidRPr="001603A9">
        <w:rPr>
          <w:rFonts w:ascii="Times New Roman" w:hAnsi="Times New Roman" w:cs="Times New Roman"/>
          <w:bCs/>
          <w:sz w:val="28"/>
          <w:szCs w:val="28"/>
        </w:rPr>
        <w:t>по</w:t>
      </w:r>
      <w:proofErr w:type="spellEnd"/>
      <w:r w:rsidRPr="001603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03A9">
        <w:rPr>
          <w:rFonts w:ascii="Times New Roman" w:hAnsi="Times New Roman" w:cs="Times New Roman"/>
          <w:sz w:val="28"/>
          <w:szCs w:val="28"/>
        </w:rPr>
        <w:t xml:space="preserve">предоставлению информации об очередности предоставления жилых помещений на условиях социального найма» </w:t>
      </w:r>
      <w:r w:rsidRPr="001603A9">
        <w:rPr>
          <w:rFonts w:ascii="Times New Roman" w:eastAsia="Times New Roman" w:hAnsi="Times New Roman" w:cs="Times New Roman"/>
          <w:bCs/>
          <w:sz w:val="28"/>
          <w:szCs w:val="28"/>
        </w:rPr>
        <w:t>следующие изменения:</w:t>
      </w:r>
    </w:p>
    <w:p w:rsidR="00881C21" w:rsidRPr="001603A9" w:rsidRDefault="00881C21" w:rsidP="00881C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3A9">
        <w:rPr>
          <w:rFonts w:ascii="Times New Roman" w:eastAsia="Times New Roman" w:hAnsi="Times New Roman" w:cs="Times New Roman"/>
          <w:sz w:val="28"/>
          <w:szCs w:val="28"/>
        </w:rPr>
        <w:t xml:space="preserve">1.1.   </w:t>
      </w:r>
      <w:r w:rsidRPr="001603A9">
        <w:rPr>
          <w:rFonts w:ascii="Times New Roman" w:eastAsia="Times New Roman" w:hAnsi="Times New Roman" w:cs="Times New Roman"/>
          <w:bCs/>
          <w:sz w:val="28"/>
          <w:szCs w:val="28"/>
        </w:rPr>
        <w:t xml:space="preserve">Пункт 2.2   дополнить подпунктом 2.2.1 в </w:t>
      </w:r>
      <w:r w:rsidRPr="001603A9">
        <w:rPr>
          <w:rFonts w:ascii="Times New Roman" w:eastAsia="Times New Roman" w:hAnsi="Times New Roman" w:cs="Times New Roman"/>
          <w:sz w:val="28"/>
          <w:szCs w:val="28"/>
        </w:rPr>
        <w:t>следующей редакции</w:t>
      </w:r>
      <w:r w:rsidRPr="001603A9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881C21" w:rsidRPr="001603A9" w:rsidRDefault="00881C21" w:rsidP="00881C21">
      <w:pPr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03A9">
        <w:rPr>
          <w:rFonts w:ascii="Times New Roman" w:eastAsia="Times New Roman" w:hAnsi="Times New Roman" w:cs="Times New Roman"/>
          <w:bCs/>
          <w:sz w:val="28"/>
          <w:szCs w:val="28"/>
        </w:rPr>
        <w:t>«2.2.1. Заявитель или его представитель представляет в уполномоченный орган местного самоуправления заявление о</w:t>
      </w:r>
      <w:r w:rsidRPr="001603A9">
        <w:rPr>
          <w:rFonts w:ascii="Times New Roman" w:hAnsi="Times New Roman" w:cs="Times New Roman"/>
          <w:bCs/>
          <w:sz w:val="28"/>
          <w:szCs w:val="28"/>
        </w:rPr>
        <w:t xml:space="preserve"> предоставлении муниципальной услуги по </w:t>
      </w:r>
      <w:r w:rsidRPr="001603A9">
        <w:rPr>
          <w:rFonts w:ascii="Times New Roman" w:hAnsi="Times New Roman" w:cs="Times New Roman"/>
          <w:sz w:val="28"/>
          <w:szCs w:val="28"/>
        </w:rPr>
        <w:t>предоставлению информации об очередности предоставления жилых помещений на условиях социального найма</w:t>
      </w:r>
      <w:r w:rsidRPr="001603A9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– заявление), а также прилагаемые к нему документы, указанные в пункте 2.6 настоящего Административного регламента, одним из следующих способов по выбору заявителя:</w:t>
      </w:r>
    </w:p>
    <w:p w:rsidR="00881C21" w:rsidRPr="001603A9" w:rsidRDefault="00881C21" w:rsidP="00881C21">
      <w:pPr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03A9">
        <w:rPr>
          <w:rFonts w:ascii="Times New Roman" w:eastAsia="Times New Roman" w:hAnsi="Times New Roman" w:cs="Times New Roman"/>
          <w:bCs/>
          <w:sz w:val="28"/>
          <w:szCs w:val="28"/>
        </w:rPr>
        <w:t xml:space="preserve">а) в электронной форме посредством федеральной государственной информационной системы "Единый портал государственных </w:t>
      </w:r>
      <w:r w:rsidRPr="001603A9">
        <w:rPr>
          <w:rFonts w:ascii="Times New Roman" w:eastAsia="Times New Roman" w:hAnsi="Times New Roman" w:cs="Times New Roman"/>
          <w:bCs/>
          <w:sz w:val="28"/>
          <w:szCs w:val="28"/>
        </w:rPr>
        <w:br/>
        <w:t>и муниципальных услуг (функций)",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Федерации.</w:t>
      </w:r>
    </w:p>
    <w:p w:rsidR="00881C21" w:rsidRPr="001603A9" w:rsidRDefault="00881C21" w:rsidP="00881C21">
      <w:pPr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03A9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направления заявления и прилагаемых к нему документов указанным способом заявитель (представитель заявителя), прошедший процедуры регистрации, идентификации и аутентификации с использованием Единой системы идентификации и аутентификации (далее – ЕСИА), заполняет форму указанного уведомления с использованием интерактивной формы в электронном виде. </w:t>
      </w:r>
    </w:p>
    <w:p w:rsidR="00881C21" w:rsidRPr="001603A9" w:rsidRDefault="00881C21" w:rsidP="00881C21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03A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При предоставлении муниципальной услуги в электронном виде </w:t>
      </w:r>
      <w:r w:rsidRPr="001603A9">
        <w:rPr>
          <w:rFonts w:ascii="Times New Roman" w:eastAsia="Times New Roman" w:hAnsi="Times New Roman" w:cs="Times New Roman"/>
          <w:bCs/>
          <w:sz w:val="28"/>
          <w:szCs w:val="28"/>
        </w:rPr>
        <w:t xml:space="preserve">идентификация и аутентификация может осуществляться посредством: </w:t>
      </w:r>
    </w:p>
    <w:p w:rsidR="00881C21" w:rsidRPr="001603A9" w:rsidRDefault="00881C21" w:rsidP="00881C21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03A9">
        <w:rPr>
          <w:rFonts w:ascii="Times New Roman" w:eastAsia="Times New Roman" w:hAnsi="Times New Roman" w:cs="Times New Roman"/>
          <w:bCs/>
          <w:sz w:val="28"/>
          <w:szCs w:val="28"/>
        </w:rPr>
        <w:t>1)Единой системы идентификации и аутентификации или иных информационных систем</w:t>
      </w:r>
      <w:r w:rsidRPr="001603A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, если такие государственные информационные системы в установленном  Правительством  Российской Федерации  порядке </w:t>
      </w:r>
      <w:r w:rsidRPr="001603A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взаимодействие   с единой системой </w:t>
      </w:r>
      <w:r w:rsidRPr="001603A9">
        <w:rPr>
          <w:rFonts w:ascii="Times New Roman" w:eastAsia="Times New Roman" w:hAnsi="Times New Roman" w:cs="Times New Roman"/>
          <w:bCs/>
          <w:sz w:val="28"/>
          <w:szCs w:val="28"/>
        </w:rPr>
        <w:t>идентификации и аутентификации , при условии совпадений сведений  о физическом лице в указанных информационных системах;</w:t>
      </w:r>
    </w:p>
    <w:p w:rsidR="00881C21" w:rsidRPr="001603A9" w:rsidRDefault="00881C21" w:rsidP="00881C21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603A9">
        <w:rPr>
          <w:rFonts w:ascii="Times New Roman" w:eastAsia="Times New Roman" w:hAnsi="Times New Roman" w:cs="Times New Roman"/>
          <w:bCs/>
          <w:sz w:val="28"/>
          <w:szCs w:val="28"/>
        </w:rPr>
        <w:t xml:space="preserve">2) единой системы идентификации и аутентификации и единой информационной системы персональных данных, обеспечивающих обработку, включая сбор и хранение, биометрических персональных данных, их проверку и передачу информации о степени их соответствия  предоставленным биометрическим персональным данным физического лица. </w:t>
      </w:r>
    </w:p>
    <w:p w:rsidR="00881C21" w:rsidRPr="001603A9" w:rsidRDefault="00881C21" w:rsidP="00881C21">
      <w:pPr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03A9">
        <w:rPr>
          <w:rFonts w:ascii="Times New Roman" w:eastAsia="Times New Roman" w:hAnsi="Times New Roman" w:cs="Times New Roman"/>
          <w:bCs/>
          <w:sz w:val="28"/>
          <w:szCs w:val="28"/>
        </w:rPr>
        <w:t>б) 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либо посредством почтового отправления с уведомлением о вручении.</w:t>
      </w:r>
    </w:p>
    <w:p w:rsidR="00881C21" w:rsidRPr="001603A9" w:rsidRDefault="00881C21" w:rsidP="00881C21">
      <w:pPr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03A9">
        <w:rPr>
          <w:rFonts w:ascii="Times New Roman" w:eastAsia="Times New Roman" w:hAnsi="Times New Roman" w:cs="Times New Roman"/>
          <w:bCs/>
          <w:sz w:val="28"/>
          <w:szCs w:val="28"/>
        </w:rPr>
        <w:t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 декабря 2012 г. № 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881C21" w:rsidRPr="001603A9" w:rsidRDefault="00881C21" w:rsidP="00881C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3A9">
        <w:rPr>
          <w:rFonts w:ascii="Times New Roman" w:eastAsia="Times New Roman" w:hAnsi="Times New Roman" w:cs="Times New Roman"/>
          <w:sz w:val="28"/>
          <w:szCs w:val="28"/>
        </w:rPr>
        <w:t xml:space="preserve">2. Опубликовать настоящее постановление в периодическом печатном издании    «Бюллетень органов местного самоуправления  Аксенихинского сельсовета» и разместить на официальном сайте администрации   Аксенихинского сельсовета Краснозерского района Новосибирской области. Обеспечить отправку данного постановления в Управление законопроектных работ и ведения   регистра министерства юстиции Новосибирской области в установленном законом   порядке.     </w:t>
      </w:r>
    </w:p>
    <w:p w:rsidR="00881C21" w:rsidRPr="001603A9" w:rsidRDefault="00881C21" w:rsidP="00881C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3A9">
        <w:rPr>
          <w:rFonts w:ascii="Times New Roman" w:eastAsia="Times New Roman" w:hAnsi="Times New Roman" w:cs="Times New Roman"/>
          <w:sz w:val="28"/>
          <w:szCs w:val="28"/>
        </w:rPr>
        <w:t xml:space="preserve">  3. </w:t>
      </w:r>
      <w:proofErr w:type="gramStart"/>
      <w:r w:rsidRPr="001603A9">
        <w:rPr>
          <w:rFonts w:ascii="Times New Roman" w:eastAsia="Times New Roman" w:hAnsi="Times New Roman" w:cs="Times New Roman"/>
          <w:sz w:val="28"/>
          <w:szCs w:val="28"/>
        </w:rPr>
        <w:t>Кон</w:t>
      </w:r>
      <w:r w:rsidR="00D1128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603A9">
        <w:rPr>
          <w:rFonts w:ascii="Times New Roman" w:eastAsia="Times New Roman" w:hAnsi="Times New Roman" w:cs="Times New Roman"/>
          <w:sz w:val="28"/>
          <w:szCs w:val="28"/>
        </w:rPr>
        <w:t>роль за</w:t>
      </w:r>
      <w:proofErr w:type="gramEnd"/>
      <w:r w:rsidRPr="001603A9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881C21" w:rsidRPr="001603A9" w:rsidRDefault="00881C21" w:rsidP="00881C2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603A9">
        <w:rPr>
          <w:rFonts w:ascii="Times New Roman" w:eastAsia="Times New Roman" w:hAnsi="Times New Roman" w:cs="Times New Roman"/>
          <w:sz w:val="28"/>
          <w:szCs w:val="28"/>
        </w:rPr>
        <w:t>Глава  Аксенихинского  сельсовета</w:t>
      </w:r>
    </w:p>
    <w:p w:rsidR="00881C21" w:rsidRPr="001603A9" w:rsidRDefault="00881C21" w:rsidP="00881C2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603A9">
        <w:rPr>
          <w:rFonts w:ascii="Times New Roman" w:eastAsia="Times New Roman" w:hAnsi="Times New Roman" w:cs="Times New Roman"/>
          <w:sz w:val="28"/>
          <w:szCs w:val="28"/>
        </w:rPr>
        <w:t>Краснозерского района</w:t>
      </w:r>
    </w:p>
    <w:p w:rsidR="00881C21" w:rsidRPr="001603A9" w:rsidRDefault="00881C21" w:rsidP="00881C21">
      <w:pPr>
        <w:rPr>
          <w:rFonts w:ascii="Times New Roman" w:eastAsia="Times New Roman" w:hAnsi="Times New Roman" w:cs="Times New Roman"/>
          <w:sz w:val="28"/>
          <w:szCs w:val="28"/>
        </w:rPr>
      </w:pPr>
      <w:r w:rsidRPr="001603A9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</w:t>
      </w:r>
      <w:proofErr w:type="spellStart"/>
      <w:r w:rsidRPr="001603A9">
        <w:rPr>
          <w:rFonts w:ascii="Times New Roman" w:eastAsia="Times New Roman" w:hAnsi="Times New Roman" w:cs="Times New Roman"/>
          <w:sz w:val="28"/>
          <w:szCs w:val="28"/>
        </w:rPr>
        <w:t>Н.П.Никитина</w:t>
      </w:r>
      <w:proofErr w:type="spellEnd"/>
    </w:p>
    <w:p w:rsidR="00881C21" w:rsidRPr="001603A9" w:rsidRDefault="00881C21" w:rsidP="00881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03A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1C21" w:rsidRPr="005D153F" w:rsidRDefault="00881C21" w:rsidP="00881C21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D15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АДМИНИСТРАЦИЯ</w:t>
      </w:r>
    </w:p>
    <w:p w:rsidR="00881C21" w:rsidRPr="005D153F" w:rsidRDefault="00881C21" w:rsidP="00881C21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D15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АКСЕНИХИНСКОГО СЕЛЬСОВЕТА</w:t>
      </w:r>
    </w:p>
    <w:p w:rsidR="00881C21" w:rsidRPr="005D153F" w:rsidRDefault="00881C21" w:rsidP="00881C21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D15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КРАСНОЗЕРСКОГО РАЙОНА</w:t>
      </w:r>
    </w:p>
    <w:p w:rsidR="00881C21" w:rsidRPr="005D153F" w:rsidRDefault="00881C21" w:rsidP="00881C21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D15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НОВОСИБИРСКОЙ ОБЛАСТИ</w:t>
      </w:r>
    </w:p>
    <w:p w:rsidR="00881C21" w:rsidRPr="005D153F" w:rsidRDefault="00881C21" w:rsidP="00881C21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D15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ПОСТАНОВЛЕНИЕ</w:t>
      </w:r>
    </w:p>
    <w:p w:rsidR="00881C21" w:rsidRPr="005D153F" w:rsidRDefault="00881C21" w:rsidP="00881C2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81C21" w:rsidRPr="005D153F" w:rsidRDefault="00881C21" w:rsidP="00881C2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D15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22.07.2022   г.                               с. Аксениха                                               № 45</w:t>
      </w:r>
    </w:p>
    <w:p w:rsidR="00881C21" w:rsidRPr="005D153F" w:rsidRDefault="00881C21" w:rsidP="00881C21">
      <w:pPr>
        <w:rPr>
          <w:rFonts w:ascii="Times New Roman" w:eastAsia="Times New Roman" w:hAnsi="Times New Roman" w:cs="Times New Roman"/>
          <w:sz w:val="28"/>
          <w:szCs w:val="28"/>
        </w:rPr>
      </w:pPr>
      <w:r w:rsidRPr="005D153F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Аксенихинского сельсовета Краснозерского района Новосибирской области № 24  от 28.03.2012 г. «Об утверждении Административного регламента   предоставления  в аренду имущества муниципальной казны   без проведения торгов (конкурсов, аукционов)»</w:t>
      </w:r>
    </w:p>
    <w:p w:rsidR="00881C21" w:rsidRPr="005D153F" w:rsidRDefault="00881C21" w:rsidP="00881C21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153F"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муниципальных нормативных правовых актов в соответствие с нормами действующего законодательства , в  </w:t>
      </w:r>
      <w:r w:rsidRPr="005D153F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соответствии с Федеральным законом Российской Федерации от 27 июля </w:t>
      </w:r>
      <w:smartTag w:uri="urn:schemas-microsoft-com:office:smarttags" w:element="metricconverter">
        <w:smartTagPr>
          <w:attr w:name="ProductID" w:val="2010 г"/>
        </w:smartTagPr>
        <w:r w:rsidRPr="005D153F">
          <w:rPr>
            <w:rFonts w:ascii="Times New Roman" w:eastAsia="Times New Roman" w:hAnsi="Times New Roman" w:cs="Times New Roman"/>
            <w:bCs/>
            <w:sz w:val="28"/>
            <w:szCs w:val="28"/>
          </w:rPr>
          <w:t>2010 г</w:t>
        </w:r>
      </w:smartTag>
      <w:r w:rsidRPr="005D153F">
        <w:rPr>
          <w:rFonts w:ascii="Times New Roman" w:eastAsia="Times New Roman" w:hAnsi="Times New Roman" w:cs="Times New Roman"/>
          <w:bCs/>
          <w:sz w:val="28"/>
          <w:szCs w:val="28"/>
        </w:rPr>
        <w:t>. № 210-ФЗ "Об организации предоставления государственных и муниципальных услуг", федеральным законом от 06.10.2003 №131-ФЗ «Об общих принципах организации местного самоуправления в Российской Федерации», Постановления правительства Российской Федерации от 24.12.2018 г. №1653</w:t>
      </w:r>
    </w:p>
    <w:p w:rsidR="00881C21" w:rsidRPr="005D153F" w:rsidRDefault="00881C21" w:rsidP="00881C21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153F">
        <w:rPr>
          <w:rFonts w:ascii="Times New Roman" w:eastAsia="Times New Roman" w:hAnsi="Times New Roman" w:cs="Times New Roman"/>
          <w:bCs/>
          <w:sz w:val="28"/>
          <w:szCs w:val="28"/>
        </w:rPr>
        <w:t>ПОСТАНОВЛЯЮ:</w:t>
      </w:r>
    </w:p>
    <w:p w:rsidR="00881C21" w:rsidRPr="005D153F" w:rsidRDefault="00881C21" w:rsidP="00881C21">
      <w:pPr>
        <w:shd w:val="clear" w:color="auto" w:fill="FFFFFF"/>
        <w:spacing w:line="17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53F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5D153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D153F">
        <w:rPr>
          <w:rFonts w:ascii="Times New Roman" w:eastAsia="Times New Roman" w:hAnsi="Times New Roman" w:cs="Times New Roman"/>
          <w:bCs/>
          <w:sz w:val="28"/>
          <w:szCs w:val="28"/>
        </w:rPr>
        <w:t>. Внести в Административный регламент</w:t>
      </w:r>
      <w:r w:rsidRPr="005D153F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 в аренду</w:t>
      </w:r>
      <w:r w:rsidRPr="005D153F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5D153F">
        <w:rPr>
          <w:rFonts w:ascii="Times New Roman" w:eastAsia="Times New Roman" w:hAnsi="Times New Roman" w:cs="Times New Roman"/>
          <w:sz w:val="28"/>
          <w:szCs w:val="28"/>
        </w:rPr>
        <w:t xml:space="preserve"> имущества муниципальной казны юридическим лицам  без проведения торгов (конкурсов, аукционов)</w:t>
      </w:r>
      <w:r w:rsidRPr="005D153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881C21" w:rsidRPr="005D153F" w:rsidRDefault="00881C21" w:rsidP="00881C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53F">
        <w:rPr>
          <w:rFonts w:ascii="Times New Roman" w:eastAsia="Times New Roman" w:hAnsi="Times New Roman" w:cs="Times New Roman"/>
          <w:sz w:val="28"/>
          <w:szCs w:val="28"/>
        </w:rPr>
        <w:t xml:space="preserve">1.1.   </w:t>
      </w:r>
      <w:r w:rsidRPr="005D153F">
        <w:rPr>
          <w:rFonts w:ascii="Times New Roman" w:eastAsia="Times New Roman" w:hAnsi="Times New Roman" w:cs="Times New Roman"/>
          <w:bCs/>
          <w:sz w:val="28"/>
          <w:szCs w:val="28"/>
        </w:rPr>
        <w:t xml:space="preserve">Пункт 2.2   дополнить подпунктом 2.2.1 в </w:t>
      </w:r>
      <w:r w:rsidRPr="005D153F">
        <w:rPr>
          <w:rFonts w:ascii="Times New Roman" w:eastAsia="Times New Roman" w:hAnsi="Times New Roman" w:cs="Times New Roman"/>
          <w:sz w:val="28"/>
          <w:szCs w:val="28"/>
        </w:rPr>
        <w:t>следующей редакции</w:t>
      </w:r>
      <w:r w:rsidRPr="005D153F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881C21" w:rsidRPr="005D153F" w:rsidRDefault="00881C21" w:rsidP="00881C21">
      <w:pPr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153F">
        <w:rPr>
          <w:rFonts w:ascii="Times New Roman" w:eastAsia="Times New Roman" w:hAnsi="Times New Roman" w:cs="Times New Roman"/>
          <w:bCs/>
          <w:sz w:val="28"/>
          <w:szCs w:val="28"/>
        </w:rPr>
        <w:t xml:space="preserve">«2.2.1. Заявитель или его представитель представляет в уполномоченный орган местного самоуправления заявление о  </w:t>
      </w:r>
      <w:r w:rsidRPr="005D153F">
        <w:rPr>
          <w:rFonts w:ascii="Times New Roman" w:eastAsia="Times New Roman" w:hAnsi="Times New Roman" w:cs="Times New Roman"/>
          <w:sz w:val="28"/>
          <w:szCs w:val="28"/>
        </w:rPr>
        <w:t>предоставления  в аренду имущества муниципальной казны   без проведения торгов (конкурсов, аукционов)</w:t>
      </w:r>
      <w:r w:rsidRPr="005D153F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– заявление), а также прилагаемые к нему документы, указанные в пункте 2.6 настоящего Административного регламента, одним из следующих способов по выбору заявителя:</w:t>
      </w:r>
    </w:p>
    <w:p w:rsidR="00881C21" w:rsidRPr="005D153F" w:rsidRDefault="00881C21" w:rsidP="00881C21">
      <w:pPr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153F">
        <w:rPr>
          <w:rFonts w:ascii="Times New Roman" w:eastAsia="Times New Roman" w:hAnsi="Times New Roman" w:cs="Times New Roman"/>
          <w:bCs/>
          <w:sz w:val="28"/>
          <w:szCs w:val="28"/>
        </w:rPr>
        <w:t xml:space="preserve">а) в электронной форме посредством федеральной государственной информационной системы "Единый портал государственных </w:t>
      </w:r>
      <w:r w:rsidRPr="005D153F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и муниципальных услуг (функций)", регионального портала государственных </w:t>
      </w:r>
      <w:r w:rsidRPr="005D153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и муниципальных услуг (функций), являющегося государственной информационной системой субъекта Российской Федерации.</w:t>
      </w:r>
    </w:p>
    <w:p w:rsidR="00881C21" w:rsidRPr="005D153F" w:rsidRDefault="00881C21" w:rsidP="00881C21">
      <w:pPr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153F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направления заявления и прилагаемых к нему документов указанным способом заявитель (представитель заявителя), прошедший процедуры регистрации, идентификации и аутентификации с использованием Единой системы идентификации и аутентификации (далее – ЕСИА), заполняет форму указанного уведомления с использованием интерактивной формы в электронном виде. </w:t>
      </w:r>
    </w:p>
    <w:p w:rsidR="00881C21" w:rsidRPr="005D153F" w:rsidRDefault="00881C21" w:rsidP="00881C21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153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При предоставлении муниципальной услуги в электронном виде </w:t>
      </w:r>
      <w:r w:rsidRPr="005D153F">
        <w:rPr>
          <w:rFonts w:ascii="Times New Roman" w:eastAsia="Times New Roman" w:hAnsi="Times New Roman" w:cs="Times New Roman"/>
          <w:bCs/>
          <w:sz w:val="28"/>
          <w:szCs w:val="28"/>
        </w:rPr>
        <w:t xml:space="preserve">идентификация и аутентификация может осуществляться посредством: </w:t>
      </w:r>
    </w:p>
    <w:p w:rsidR="00881C21" w:rsidRPr="005D153F" w:rsidRDefault="00881C21" w:rsidP="00881C21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153F">
        <w:rPr>
          <w:rFonts w:ascii="Times New Roman" w:eastAsia="Times New Roman" w:hAnsi="Times New Roman" w:cs="Times New Roman"/>
          <w:bCs/>
          <w:sz w:val="28"/>
          <w:szCs w:val="28"/>
        </w:rPr>
        <w:t>1)Единой системы идентификации и аутентификации или иных информационных систем</w:t>
      </w:r>
      <w:r w:rsidRPr="005D153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, если такие государственные информационные системы в установленном  Правительством  Российской Федерации  порядке взаимодействие   с единой системой </w:t>
      </w:r>
      <w:r w:rsidRPr="005D153F">
        <w:rPr>
          <w:rFonts w:ascii="Times New Roman" w:eastAsia="Times New Roman" w:hAnsi="Times New Roman" w:cs="Times New Roman"/>
          <w:bCs/>
          <w:sz w:val="28"/>
          <w:szCs w:val="28"/>
        </w:rPr>
        <w:t>идентификации и аутентификации , при условии совпадений сведений  о физическом лице в указанных информационных системах;</w:t>
      </w:r>
    </w:p>
    <w:p w:rsidR="00881C21" w:rsidRPr="005D153F" w:rsidRDefault="00881C21" w:rsidP="00881C21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D153F">
        <w:rPr>
          <w:rFonts w:ascii="Times New Roman" w:eastAsia="Times New Roman" w:hAnsi="Times New Roman" w:cs="Times New Roman"/>
          <w:bCs/>
          <w:sz w:val="28"/>
          <w:szCs w:val="28"/>
        </w:rPr>
        <w:t xml:space="preserve">2) единой системы идентификации и аутентификации и единой информационной системы персональных данных, обеспечивающих обработку, включая сбор и хранение, биометрических персональных данных, их проверку и передачу информации о степени их соответствия  предоставленным биометрическим персональным данным физического лица. </w:t>
      </w:r>
    </w:p>
    <w:p w:rsidR="00881C21" w:rsidRPr="005D153F" w:rsidRDefault="00881C21" w:rsidP="00881C21">
      <w:pPr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153F">
        <w:rPr>
          <w:rFonts w:ascii="Times New Roman" w:eastAsia="Times New Roman" w:hAnsi="Times New Roman" w:cs="Times New Roman"/>
          <w:bCs/>
          <w:sz w:val="28"/>
          <w:szCs w:val="28"/>
        </w:rPr>
        <w:t>б) 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либо посредством почтового отправления с уведомлением о вручении.</w:t>
      </w:r>
    </w:p>
    <w:p w:rsidR="00881C21" w:rsidRPr="005D153F" w:rsidRDefault="00881C21" w:rsidP="00881C21">
      <w:pPr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153F">
        <w:rPr>
          <w:rFonts w:ascii="Times New Roman" w:eastAsia="Times New Roman" w:hAnsi="Times New Roman" w:cs="Times New Roman"/>
          <w:bCs/>
          <w:sz w:val="28"/>
          <w:szCs w:val="28"/>
        </w:rPr>
        <w:t xml:space="preserve"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 декабря 2012 г. № 1376 "Об утверждении </w:t>
      </w:r>
      <w:r w:rsidRPr="005D153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Правил организации деятельности многофункциональных центров предоставления государственных и муниципальных услуг".</w:t>
      </w:r>
    </w:p>
    <w:p w:rsidR="00881C21" w:rsidRPr="005D153F" w:rsidRDefault="00881C21" w:rsidP="00881C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53F">
        <w:rPr>
          <w:rFonts w:ascii="Times New Roman" w:eastAsia="Times New Roman" w:hAnsi="Times New Roman" w:cs="Times New Roman"/>
          <w:sz w:val="28"/>
          <w:szCs w:val="28"/>
        </w:rPr>
        <w:t xml:space="preserve">2. Опубликовать настоящее постановление в периодическом печатном издании    «Бюллетень органов местного самоуправления  Аксенихинского сельсовета» и разместить на официальном сайте администрации   Аксенихинского сельсовета Краснозерского района Новосибирской области. Обеспечить отправку данного постановления в Управление законопроектных работ и ведения   регистра министерства юстиции Новосибирской области в установленном законом   порядке.     </w:t>
      </w:r>
    </w:p>
    <w:p w:rsidR="00881C21" w:rsidRPr="005D153F" w:rsidRDefault="00881C21" w:rsidP="00881C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53F">
        <w:rPr>
          <w:rFonts w:ascii="Times New Roman" w:eastAsia="Times New Roman" w:hAnsi="Times New Roman" w:cs="Times New Roman"/>
          <w:sz w:val="28"/>
          <w:szCs w:val="28"/>
        </w:rPr>
        <w:t xml:space="preserve">  3. Контроль за исполнением постановления оставляю за собой.</w:t>
      </w:r>
    </w:p>
    <w:p w:rsidR="00881C21" w:rsidRPr="005D153F" w:rsidRDefault="00881C21" w:rsidP="00881C2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D153F">
        <w:rPr>
          <w:rFonts w:ascii="Times New Roman" w:eastAsia="Times New Roman" w:hAnsi="Times New Roman" w:cs="Times New Roman"/>
          <w:sz w:val="28"/>
          <w:szCs w:val="28"/>
        </w:rPr>
        <w:t>Глава  Аксенихинского  сельсовета</w:t>
      </w:r>
    </w:p>
    <w:p w:rsidR="00881C21" w:rsidRPr="005D153F" w:rsidRDefault="00881C21" w:rsidP="00881C2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D153F">
        <w:rPr>
          <w:rFonts w:ascii="Times New Roman" w:eastAsia="Times New Roman" w:hAnsi="Times New Roman" w:cs="Times New Roman"/>
          <w:sz w:val="28"/>
          <w:szCs w:val="28"/>
        </w:rPr>
        <w:t>Краснозерского района</w:t>
      </w:r>
    </w:p>
    <w:p w:rsidR="00881C21" w:rsidRPr="005D153F" w:rsidRDefault="00881C21" w:rsidP="00881C21">
      <w:pPr>
        <w:rPr>
          <w:rFonts w:ascii="Times New Roman" w:eastAsia="Times New Roman" w:hAnsi="Times New Roman" w:cs="Times New Roman"/>
          <w:sz w:val="28"/>
          <w:szCs w:val="28"/>
        </w:rPr>
      </w:pPr>
      <w:r w:rsidRPr="005D153F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</w:t>
      </w:r>
      <w:proofErr w:type="spellStart"/>
      <w:r w:rsidRPr="005D153F">
        <w:rPr>
          <w:rFonts w:ascii="Times New Roman" w:eastAsia="Times New Roman" w:hAnsi="Times New Roman" w:cs="Times New Roman"/>
          <w:sz w:val="28"/>
          <w:szCs w:val="28"/>
        </w:rPr>
        <w:t>Н.П.Никитина</w:t>
      </w:r>
      <w:proofErr w:type="spellEnd"/>
    </w:p>
    <w:p w:rsidR="00881C21" w:rsidRPr="001E784B" w:rsidRDefault="00881C21" w:rsidP="00881C2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D1128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E784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</w:p>
    <w:p w:rsidR="00881C21" w:rsidRPr="001E784B" w:rsidRDefault="00881C21" w:rsidP="00881C21">
      <w:pPr>
        <w:rPr>
          <w:rFonts w:ascii="Times New Roman" w:eastAsia="Times New Roman" w:hAnsi="Times New Roman" w:cs="Times New Roman"/>
          <w:sz w:val="28"/>
          <w:szCs w:val="28"/>
        </w:rPr>
      </w:pPr>
      <w:r w:rsidRPr="001E784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АКСЕНИХИНСКОГО СЕЛЬСОВЕТА  </w:t>
      </w:r>
    </w:p>
    <w:p w:rsidR="00881C21" w:rsidRPr="001E784B" w:rsidRDefault="00881C21" w:rsidP="00881C2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784B">
        <w:rPr>
          <w:rFonts w:ascii="Times New Roman" w:eastAsia="Times New Roman" w:hAnsi="Times New Roman" w:cs="Times New Roman"/>
          <w:sz w:val="28"/>
          <w:szCs w:val="28"/>
        </w:rPr>
        <w:t>КРАСНОЗЕРСКОГО РАЙОНА</w:t>
      </w:r>
    </w:p>
    <w:p w:rsidR="00881C21" w:rsidRPr="001E784B" w:rsidRDefault="00881C21" w:rsidP="00881C2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784B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881C21" w:rsidRPr="001E784B" w:rsidRDefault="00881C21" w:rsidP="00881C2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784B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881C21" w:rsidRPr="001E784B" w:rsidRDefault="00881C21" w:rsidP="00881C21">
      <w:pPr>
        <w:rPr>
          <w:rFonts w:ascii="Times New Roman" w:eastAsia="Times New Roman" w:hAnsi="Times New Roman" w:cs="Times New Roman"/>
          <w:sz w:val="28"/>
          <w:szCs w:val="28"/>
        </w:rPr>
      </w:pPr>
      <w:r w:rsidRPr="001E784B">
        <w:rPr>
          <w:rFonts w:ascii="Times New Roman" w:eastAsia="Times New Roman" w:hAnsi="Times New Roman" w:cs="Times New Roman"/>
          <w:sz w:val="28"/>
          <w:szCs w:val="28"/>
        </w:rPr>
        <w:t xml:space="preserve">  22.07.2022   г.                                   </w:t>
      </w:r>
      <w:proofErr w:type="spellStart"/>
      <w:r w:rsidRPr="001E784B">
        <w:rPr>
          <w:rFonts w:ascii="Times New Roman" w:eastAsia="Times New Roman" w:hAnsi="Times New Roman" w:cs="Times New Roman"/>
          <w:sz w:val="28"/>
          <w:szCs w:val="28"/>
        </w:rPr>
        <w:t>с.Аксениха</w:t>
      </w:r>
      <w:proofErr w:type="spellEnd"/>
      <w:r w:rsidRPr="001E784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№ 46 </w:t>
      </w:r>
    </w:p>
    <w:p w:rsidR="00881C21" w:rsidRPr="001E784B" w:rsidRDefault="00881C21" w:rsidP="00881C21">
      <w:pPr>
        <w:rPr>
          <w:rFonts w:ascii="Times New Roman" w:eastAsia="Times New Roman" w:hAnsi="Times New Roman" w:cs="Times New Roman"/>
          <w:sz w:val="28"/>
          <w:szCs w:val="28"/>
        </w:rPr>
      </w:pPr>
      <w:r w:rsidRPr="001E784B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№ 25 от 28.03.2012 года «Об утверждении Административного регламента по  предоставлению муниципальной услуги по предоставлению жилых помещений по договорам социального найма»</w:t>
      </w:r>
    </w:p>
    <w:p w:rsidR="00881C21" w:rsidRPr="001E784B" w:rsidRDefault="00881C21" w:rsidP="00881C21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E784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27 июля </w:t>
      </w:r>
      <w:smartTag w:uri="urn:schemas-microsoft-com:office:smarttags" w:element="metricconverter">
        <w:smartTagPr>
          <w:attr w:name="ProductID" w:val="2010 г"/>
        </w:smartTagPr>
        <w:r w:rsidRPr="001E784B">
          <w:rPr>
            <w:rFonts w:ascii="Times New Roman" w:eastAsia="Times New Roman" w:hAnsi="Times New Roman" w:cs="Times New Roman"/>
            <w:sz w:val="28"/>
            <w:szCs w:val="28"/>
          </w:rPr>
          <w:t>2010 г</w:t>
        </w:r>
      </w:smartTag>
      <w:r w:rsidRPr="001E784B">
        <w:rPr>
          <w:rFonts w:ascii="Times New Roman" w:eastAsia="Times New Roman" w:hAnsi="Times New Roman" w:cs="Times New Roman"/>
          <w:sz w:val="28"/>
          <w:szCs w:val="28"/>
        </w:rPr>
        <w:t>. № 210-ФЗ "Об организации предоставления государственных и муниципальных услуг", Федеральным законом от 06.10.2003 №131-ФЗ «Об общих принципах организации местного самоуправления в Российской Федерации» и  на основании Экспертного заключения Управления законопроектных работ и ведения регистра Министерства  юстиции Новосибирской области № 65-4-04/9 от  18.01.2019  г.</w:t>
      </w:r>
      <w:proofErr w:type="gramEnd"/>
    </w:p>
    <w:p w:rsidR="00881C21" w:rsidRPr="001E784B" w:rsidRDefault="00881C21" w:rsidP="00881C21">
      <w:pPr>
        <w:rPr>
          <w:rFonts w:ascii="Times New Roman" w:eastAsia="Times New Roman" w:hAnsi="Times New Roman" w:cs="Times New Roman"/>
          <w:sz w:val="28"/>
          <w:szCs w:val="28"/>
        </w:rPr>
      </w:pPr>
      <w:r w:rsidRPr="001E784B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ПОСТАНОВЛЯЮ:</w:t>
      </w:r>
    </w:p>
    <w:p w:rsidR="00881C21" w:rsidRPr="001E784B" w:rsidRDefault="00881C21" w:rsidP="00881C21">
      <w:pPr>
        <w:rPr>
          <w:rFonts w:ascii="Times New Roman" w:eastAsia="Times New Roman" w:hAnsi="Times New Roman" w:cs="Times New Roman"/>
          <w:sz w:val="28"/>
          <w:szCs w:val="28"/>
        </w:rPr>
      </w:pPr>
      <w:r w:rsidRPr="001E784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 </w:t>
      </w:r>
      <w:r w:rsidRPr="001E784B">
        <w:rPr>
          <w:rFonts w:ascii="Times New Roman" w:eastAsia="Times New Roman" w:hAnsi="Times New Roman" w:cs="Times New Roman"/>
          <w:sz w:val="28"/>
          <w:szCs w:val="28"/>
        </w:rPr>
        <w:t>1. Внести в  Административный регламент по  предоставлению муниципальной услуги по предоставлению жилых помещений по договорам социального найма следующие изменения:</w:t>
      </w:r>
    </w:p>
    <w:p w:rsidR="00881C21" w:rsidRPr="001E784B" w:rsidRDefault="00881C21" w:rsidP="00881C21">
      <w:pPr>
        <w:rPr>
          <w:rFonts w:ascii="Times New Roman" w:eastAsia="Times New Roman" w:hAnsi="Times New Roman" w:cs="Times New Roman"/>
          <w:sz w:val="28"/>
          <w:szCs w:val="28"/>
        </w:rPr>
      </w:pPr>
      <w:r w:rsidRPr="001E784B">
        <w:rPr>
          <w:rFonts w:ascii="Times New Roman" w:eastAsia="Times New Roman" w:hAnsi="Times New Roman" w:cs="Times New Roman"/>
          <w:sz w:val="28"/>
          <w:szCs w:val="28"/>
        </w:rPr>
        <w:t xml:space="preserve">1.1.   </w:t>
      </w:r>
      <w:r w:rsidRPr="001E784B">
        <w:rPr>
          <w:rFonts w:ascii="Times New Roman" w:eastAsia="Times New Roman" w:hAnsi="Times New Roman" w:cs="Times New Roman"/>
          <w:bCs/>
          <w:sz w:val="28"/>
          <w:szCs w:val="28"/>
        </w:rPr>
        <w:t xml:space="preserve">Пункт 2.2   дополнить подпунктом 2.2.1 в </w:t>
      </w:r>
      <w:r w:rsidRPr="001E784B">
        <w:rPr>
          <w:rFonts w:ascii="Times New Roman" w:eastAsia="Times New Roman" w:hAnsi="Times New Roman" w:cs="Times New Roman"/>
          <w:sz w:val="28"/>
          <w:szCs w:val="28"/>
        </w:rPr>
        <w:t>следующей редакции</w:t>
      </w:r>
      <w:r w:rsidRPr="001E784B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881C21" w:rsidRPr="001E784B" w:rsidRDefault="00881C21" w:rsidP="00881C21">
      <w:pPr>
        <w:rPr>
          <w:rFonts w:ascii="Times New Roman" w:eastAsia="Times New Roman" w:hAnsi="Times New Roman" w:cs="Times New Roman"/>
          <w:sz w:val="28"/>
          <w:szCs w:val="28"/>
        </w:rPr>
      </w:pPr>
      <w:r w:rsidRPr="001E784B">
        <w:rPr>
          <w:rFonts w:ascii="Times New Roman" w:eastAsia="Times New Roman" w:hAnsi="Times New Roman" w:cs="Times New Roman"/>
          <w:bCs/>
          <w:sz w:val="28"/>
          <w:szCs w:val="28"/>
        </w:rPr>
        <w:t>«2.2.1. Заявитель или его представитель представляет в уполномоченный орган местного самоуправления заявление о</w:t>
      </w:r>
      <w:r w:rsidRPr="001E784B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предоставлению жилого помещения по договору социального найма»</w:t>
      </w:r>
      <w:r w:rsidRPr="001E784B">
        <w:rPr>
          <w:rFonts w:ascii="Times New Roman" w:eastAsia="Times New Roman" w:hAnsi="Times New Roman" w:cs="Times New Roman"/>
          <w:bCs/>
          <w:sz w:val="28"/>
          <w:szCs w:val="28"/>
        </w:rPr>
        <w:t>, а также прилагаемые к нему документы, указанные в пункте 2.6 настоящего Административного регламента, одним из следующих способов по выбору заявителя:</w:t>
      </w:r>
    </w:p>
    <w:p w:rsidR="00881C21" w:rsidRPr="001E784B" w:rsidRDefault="00881C21" w:rsidP="00881C21">
      <w:pPr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784B">
        <w:rPr>
          <w:rFonts w:ascii="Times New Roman" w:eastAsia="Times New Roman" w:hAnsi="Times New Roman" w:cs="Times New Roman"/>
          <w:bCs/>
          <w:sz w:val="28"/>
          <w:szCs w:val="28"/>
        </w:rPr>
        <w:t xml:space="preserve">а) в электронной форме посредством федеральной государственной информационной системы "Единый портал государственных </w:t>
      </w:r>
      <w:r w:rsidRPr="001E784B">
        <w:rPr>
          <w:rFonts w:ascii="Times New Roman" w:eastAsia="Times New Roman" w:hAnsi="Times New Roman" w:cs="Times New Roman"/>
          <w:bCs/>
          <w:sz w:val="28"/>
          <w:szCs w:val="28"/>
        </w:rPr>
        <w:br/>
        <w:t>и муниципальных услуг (функций)",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Федерации.</w:t>
      </w:r>
    </w:p>
    <w:p w:rsidR="00881C21" w:rsidRPr="001E784B" w:rsidRDefault="00881C21" w:rsidP="00881C21">
      <w:pPr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784B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направления заявления и прилагаемых к нему документов указанным способом заявитель (представитель заявителя), прошедший процедуры регистрации, идентификации и аутентификации с использованием Единой системы идентификации и аутентификации (далее – ЕСИА), заполняет форму указанного уведомления с использованием интерактивной формы в электронном виде. </w:t>
      </w:r>
    </w:p>
    <w:p w:rsidR="00881C21" w:rsidRPr="001E784B" w:rsidRDefault="00881C21" w:rsidP="00881C21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784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При предоставлении муниципальной услуги в электронном виде </w:t>
      </w:r>
      <w:r w:rsidRPr="001E784B">
        <w:rPr>
          <w:rFonts w:ascii="Times New Roman" w:eastAsia="Times New Roman" w:hAnsi="Times New Roman" w:cs="Times New Roman"/>
          <w:bCs/>
          <w:sz w:val="28"/>
          <w:szCs w:val="28"/>
        </w:rPr>
        <w:t xml:space="preserve">идентификация и аутентификация может осуществляться посредством: </w:t>
      </w:r>
    </w:p>
    <w:p w:rsidR="00881C21" w:rsidRPr="001E784B" w:rsidRDefault="00881C21" w:rsidP="00881C21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784B">
        <w:rPr>
          <w:rFonts w:ascii="Times New Roman" w:eastAsia="Times New Roman" w:hAnsi="Times New Roman" w:cs="Times New Roman"/>
          <w:bCs/>
          <w:sz w:val="28"/>
          <w:szCs w:val="28"/>
        </w:rPr>
        <w:t>1)Единой системы идентификации и аутентификации или иных информационных систем</w:t>
      </w:r>
      <w:r w:rsidRPr="001E784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, если такие государственные информационные системы в установленном  Правительством  Российской Федерации  порядке взаимодействие   с единой системой </w:t>
      </w:r>
      <w:r w:rsidRPr="001E784B">
        <w:rPr>
          <w:rFonts w:ascii="Times New Roman" w:eastAsia="Times New Roman" w:hAnsi="Times New Roman" w:cs="Times New Roman"/>
          <w:bCs/>
          <w:sz w:val="28"/>
          <w:szCs w:val="28"/>
        </w:rPr>
        <w:t>идентификации и аутентификации , при условии совпадений сведений  о физическом лице в указанных информационных системах;</w:t>
      </w:r>
    </w:p>
    <w:p w:rsidR="00881C21" w:rsidRPr="001E784B" w:rsidRDefault="00881C21" w:rsidP="00881C21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E784B">
        <w:rPr>
          <w:rFonts w:ascii="Times New Roman" w:eastAsia="Times New Roman" w:hAnsi="Times New Roman" w:cs="Times New Roman"/>
          <w:bCs/>
          <w:sz w:val="28"/>
          <w:szCs w:val="28"/>
        </w:rPr>
        <w:t xml:space="preserve">2) единой системы идентификации и аутентификации и единой информационной системы персональных данных, обеспечивающих обработку, включая сбор и хранение, биометрических персональных данных, их проверку и передачу информации о степени их соответствия  предоставленным биометрическим персональным данным физического лица. </w:t>
      </w:r>
    </w:p>
    <w:p w:rsidR="00881C21" w:rsidRPr="001E784B" w:rsidRDefault="00881C21" w:rsidP="00881C21">
      <w:pPr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784B">
        <w:rPr>
          <w:rFonts w:ascii="Times New Roman" w:eastAsia="Times New Roman" w:hAnsi="Times New Roman" w:cs="Times New Roman"/>
          <w:bCs/>
          <w:sz w:val="28"/>
          <w:szCs w:val="28"/>
        </w:rPr>
        <w:t xml:space="preserve">б) на бумажном носителе посредством личного обращения в Уполномоченный орган, в том числе через многофункциональный центр в </w:t>
      </w:r>
      <w:r w:rsidRPr="001E784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либо посредством почтового отправления с уведомлением о вручении.</w:t>
      </w:r>
    </w:p>
    <w:p w:rsidR="00881C21" w:rsidRPr="001E784B" w:rsidRDefault="00881C21" w:rsidP="00881C21">
      <w:pPr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784B">
        <w:rPr>
          <w:rFonts w:ascii="Times New Roman" w:eastAsia="Times New Roman" w:hAnsi="Times New Roman" w:cs="Times New Roman"/>
          <w:bCs/>
          <w:sz w:val="28"/>
          <w:szCs w:val="28"/>
        </w:rPr>
        <w:t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 декабря 2012 г. № 1376 "Об утверждении Правил организации деятельности многофункциональных центров предоставления государственных и муниципальных услуг".»</w:t>
      </w:r>
    </w:p>
    <w:p w:rsidR="00881C21" w:rsidRPr="001E784B" w:rsidRDefault="00881C21" w:rsidP="00881C21">
      <w:pPr>
        <w:rPr>
          <w:rFonts w:ascii="Times New Roman" w:eastAsia="Times New Roman" w:hAnsi="Times New Roman" w:cs="Times New Roman"/>
          <w:sz w:val="28"/>
          <w:szCs w:val="28"/>
        </w:rPr>
      </w:pPr>
      <w:r w:rsidRPr="001E784B">
        <w:rPr>
          <w:rFonts w:ascii="Times New Roman" w:eastAsia="Times New Roman" w:hAnsi="Times New Roman" w:cs="Times New Roman"/>
          <w:sz w:val="28"/>
          <w:szCs w:val="28"/>
        </w:rPr>
        <w:t xml:space="preserve">    2. Опубликовать настоящее постановление в периодическом печатном издании    «Бюллетень органов местного самоуправления Аксенихинского сельсовета» и разместить на официальном сайте администрации   Аксенихинского сельсовета Краснозерского района Новосибирской области. Обеспечить отправку данного постановления в Управление законопроектных работ и ведения   регистра министерства юстиции Новосибирской области в установленном законом   порядке.     </w:t>
      </w:r>
    </w:p>
    <w:p w:rsidR="00881C21" w:rsidRPr="001E784B" w:rsidRDefault="00881C21" w:rsidP="00881C21">
      <w:pPr>
        <w:rPr>
          <w:rFonts w:ascii="Times New Roman" w:eastAsia="Times New Roman" w:hAnsi="Times New Roman" w:cs="Times New Roman"/>
          <w:sz w:val="28"/>
          <w:szCs w:val="28"/>
        </w:rPr>
      </w:pPr>
      <w:r w:rsidRPr="001E784B">
        <w:rPr>
          <w:rFonts w:ascii="Times New Roman" w:eastAsia="Times New Roman" w:hAnsi="Times New Roman" w:cs="Times New Roman"/>
          <w:sz w:val="28"/>
          <w:szCs w:val="28"/>
        </w:rPr>
        <w:t xml:space="preserve">  3. Контроль за исполнением постановления возлагаю на себя.</w:t>
      </w:r>
    </w:p>
    <w:p w:rsidR="00D11286" w:rsidRDefault="00D11286" w:rsidP="00881C2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11286" w:rsidRDefault="00D11286" w:rsidP="00881C2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11286" w:rsidRDefault="00D11286" w:rsidP="00881C2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11286" w:rsidRDefault="00D11286" w:rsidP="00881C2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81C21" w:rsidRPr="001E784B" w:rsidRDefault="00881C21" w:rsidP="00881C21">
      <w:pPr>
        <w:rPr>
          <w:rFonts w:ascii="Times New Roman" w:eastAsia="Times New Roman" w:hAnsi="Times New Roman" w:cs="Times New Roman"/>
          <w:sz w:val="28"/>
          <w:szCs w:val="28"/>
        </w:rPr>
      </w:pPr>
      <w:r w:rsidRPr="001E784B">
        <w:rPr>
          <w:rFonts w:ascii="Times New Roman" w:eastAsia="Times New Roman" w:hAnsi="Times New Roman" w:cs="Times New Roman"/>
          <w:sz w:val="28"/>
          <w:szCs w:val="28"/>
        </w:rPr>
        <w:t>Глава  Аксенихинского сельсовета</w:t>
      </w:r>
    </w:p>
    <w:p w:rsidR="00881C21" w:rsidRPr="001E784B" w:rsidRDefault="00881C21" w:rsidP="00881C21">
      <w:pPr>
        <w:rPr>
          <w:rFonts w:ascii="Times New Roman" w:eastAsia="Times New Roman" w:hAnsi="Times New Roman" w:cs="Times New Roman"/>
          <w:sz w:val="28"/>
          <w:szCs w:val="28"/>
        </w:rPr>
      </w:pPr>
      <w:r w:rsidRPr="001E784B">
        <w:rPr>
          <w:rFonts w:ascii="Times New Roman" w:eastAsia="Times New Roman" w:hAnsi="Times New Roman" w:cs="Times New Roman"/>
          <w:sz w:val="28"/>
          <w:szCs w:val="28"/>
        </w:rPr>
        <w:t>Краснозерского района</w:t>
      </w:r>
    </w:p>
    <w:p w:rsidR="00881C21" w:rsidRPr="001E784B" w:rsidRDefault="00881C21" w:rsidP="00881C21">
      <w:pPr>
        <w:rPr>
          <w:rFonts w:ascii="Times New Roman" w:eastAsia="Times New Roman" w:hAnsi="Times New Roman" w:cs="Times New Roman"/>
          <w:sz w:val="28"/>
          <w:szCs w:val="28"/>
        </w:rPr>
      </w:pPr>
      <w:r w:rsidRPr="001E784B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</w:t>
      </w:r>
      <w:proofErr w:type="spellStart"/>
      <w:r w:rsidRPr="001E784B">
        <w:rPr>
          <w:rFonts w:ascii="Times New Roman" w:eastAsia="Times New Roman" w:hAnsi="Times New Roman" w:cs="Times New Roman"/>
          <w:sz w:val="28"/>
          <w:szCs w:val="28"/>
        </w:rPr>
        <w:t>Н.П.Никитина</w:t>
      </w:r>
      <w:proofErr w:type="spellEnd"/>
      <w:r w:rsidRPr="001E784B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 w:rsidR="00D11286" w:rsidRDefault="00D11286" w:rsidP="00881C2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1286" w:rsidRDefault="00D11286" w:rsidP="00881C2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1286" w:rsidRDefault="00D11286" w:rsidP="00881C2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1C21" w:rsidRPr="006E6ADD" w:rsidRDefault="00881C21" w:rsidP="00881C2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AD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             </w:t>
      </w:r>
    </w:p>
    <w:p w:rsidR="00881C21" w:rsidRPr="006E6ADD" w:rsidRDefault="00881C21" w:rsidP="00881C2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ADD">
        <w:rPr>
          <w:rFonts w:ascii="Times New Roman" w:eastAsia="Times New Roman" w:hAnsi="Times New Roman" w:cs="Times New Roman"/>
          <w:sz w:val="28"/>
          <w:szCs w:val="28"/>
        </w:rPr>
        <w:t xml:space="preserve">АКСЕНИХИНСКОГО СЕЛЬСОВЕТА  </w:t>
      </w:r>
    </w:p>
    <w:p w:rsidR="00881C21" w:rsidRPr="006E6ADD" w:rsidRDefault="00881C21" w:rsidP="00881C2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ADD">
        <w:rPr>
          <w:rFonts w:ascii="Times New Roman" w:eastAsia="Times New Roman" w:hAnsi="Times New Roman" w:cs="Times New Roman"/>
          <w:sz w:val="28"/>
          <w:szCs w:val="28"/>
        </w:rPr>
        <w:t>КРАСНОЗЕРСКОГО РАЙОНА</w:t>
      </w:r>
    </w:p>
    <w:p w:rsidR="00881C21" w:rsidRPr="006E6ADD" w:rsidRDefault="00881C21" w:rsidP="00881C2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ADD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881C21" w:rsidRPr="006E6ADD" w:rsidRDefault="00881C21" w:rsidP="00881C21">
      <w:pPr>
        <w:rPr>
          <w:rFonts w:ascii="Times New Roman" w:eastAsia="Times New Roman" w:hAnsi="Times New Roman" w:cs="Times New Roman"/>
          <w:sz w:val="28"/>
          <w:szCs w:val="28"/>
        </w:rPr>
      </w:pPr>
      <w:r w:rsidRPr="006E6A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ПОСТАНОВЛЕНИЕ</w:t>
      </w:r>
    </w:p>
    <w:p w:rsidR="00881C21" w:rsidRPr="006E6ADD" w:rsidRDefault="00881C21" w:rsidP="00881C21">
      <w:pPr>
        <w:rPr>
          <w:rFonts w:ascii="Times New Roman" w:eastAsia="Times New Roman" w:hAnsi="Times New Roman" w:cs="Times New Roman"/>
          <w:sz w:val="28"/>
          <w:szCs w:val="28"/>
        </w:rPr>
      </w:pPr>
      <w:r w:rsidRPr="006E6ADD">
        <w:rPr>
          <w:rFonts w:ascii="Times New Roman" w:eastAsia="Times New Roman" w:hAnsi="Times New Roman" w:cs="Times New Roman"/>
          <w:sz w:val="28"/>
          <w:szCs w:val="28"/>
        </w:rPr>
        <w:t xml:space="preserve">22.07.2022   г.                                     </w:t>
      </w:r>
      <w:proofErr w:type="spellStart"/>
      <w:r w:rsidRPr="006E6AD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6E6ADD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Pr="006E6ADD">
        <w:rPr>
          <w:rFonts w:ascii="Times New Roman" w:eastAsia="Times New Roman" w:hAnsi="Times New Roman" w:cs="Times New Roman"/>
          <w:sz w:val="28"/>
          <w:szCs w:val="28"/>
        </w:rPr>
        <w:t>ксениха</w:t>
      </w:r>
      <w:proofErr w:type="spellEnd"/>
      <w:r w:rsidRPr="006E6A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№ 47 </w:t>
      </w:r>
    </w:p>
    <w:p w:rsidR="00881C21" w:rsidRPr="006E6ADD" w:rsidRDefault="00881C21" w:rsidP="00881C2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E6AD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 внесении изменений в постановление администрации Аксенихинского сельсовета Краснозерского района Новосибирской области </w:t>
      </w:r>
      <w:r w:rsidRPr="006E6ADD">
        <w:rPr>
          <w:rFonts w:ascii="Times New Roman" w:eastAsia="Times New Roman" w:hAnsi="Times New Roman" w:cs="Times New Roman"/>
          <w:sz w:val="28"/>
          <w:szCs w:val="28"/>
        </w:rPr>
        <w:t>№ 27 от 28.03.2012 г. «Об утверждении Административного регламента по  предоставлению муниципальной услуги по предоставлению нанимателю жилого помещения по договору социального найма жилого помещения меньшего размера взамен занимаемого жилого помещения»</w:t>
      </w:r>
    </w:p>
    <w:p w:rsidR="00881C21" w:rsidRPr="006E6ADD" w:rsidRDefault="00881C21" w:rsidP="00881C21">
      <w:pPr>
        <w:rPr>
          <w:rFonts w:ascii="Times New Roman" w:eastAsia="Times New Roman" w:hAnsi="Times New Roman" w:cs="Times New Roman"/>
          <w:sz w:val="28"/>
          <w:szCs w:val="28"/>
        </w:rPr>
      </w:pPr>
      <w:r w:rsidRPr="006E6ADD">
        <w:rPr>
          <w:rFonts w:ascii="Times New Roman" w:eastAsia="Times New Roman" w:hAnsi="Times New Roman" w:cs="Times New Roman"/>
          <w:sz w:val="28"/>
          <w:szCs w:val="28"/>
        </w:rPr>
        <w:t xml:space="preserve">     В соответствии с Федеральным законом Российской Федерации от 27 июля </w:t>
      </w:r>
      <w:smartTag w:uri="urn:schemas-microsoft-com:office:smarttags" w:element="metricconverter">
        <w:smartTagPr>
          <w:attr w:name="ProductID" w:val="2010 г"/>
        </w:smartTagPr>
        <w:r w:rsidRPr="006E6ADD">
          <w:rPr>
            <w:rFonts w:ascii="Times New Roman" w:eastAsia="Times New Roman" w:hAnsi="Times New Roman" w:cs="Times New Roman"/>
            <w:sz w:val="28"/>
            <w:szCs w:val="28"/>
          </w:rPr>
          <w:t>2010 г</w:t>
        </w:r>
      </w:smartTag>
      <w:r w:rsidRPr="006E6ADD">
        <w:rPr>
          <w:rFonts w:ascii="Times New Roman" w:eastAsia="Times New Roman" w:hAnsi="Times New Roman" w:cs="Times New Roman"/>
          <w:sz w:val="28"/>
          <w:szCs w:val="28"/>
        </w:rPr>
        <w:t xml:space="preserve">. № 210-ФЗ "Об организации предоставления государственных и муниципальных услуг", федеральным законом от 06.10.2003 №131-ФЗ «Об общих принципах организации местного самоуправления в Российской Федерации», </w:t>
      </w:r>
      <w:r w:rsidRPr="006E6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Устава  Аксенихинского сельсовета Краснозерского района Новосибирской области, </w:t>
      </w:r>
    </w:p>
    <w:p w:rsidR="00881C21" w:rsidRPr="006E6ADD" w:rsidRDefault="00881C21" w:rsidP="00881C2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A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ПОСТАНОВЛЯЮ:</w:t>
      </w:r>
    </w:p>
    <w:p w:rsidR="00881C21" w:rsidRPr="006E6ADD" w:rsidRDefault="00881C21" w:rsidP="00881C2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6E6ADD">
        <w:rPr>
          <w:rFonts w:ascii="Times New Roman" w:eastAsia="Times New Roman" w:hAnsi="Times New Roman" w:cs="Times New Roman"/>
          <w:sz w:val="28"/>
          <w:szCs w:val="28"/>
        </w:rPr>
        <w:t xml:space="preserve">Внести в Административный регламент  по предоставлению муниципальной услуги по предоставлению  нанимателю жилого помещения по договору социального найма жилого помещения меньшего размера взамен занимаемого жилого помещения, </w:t>
      </w:r>
      <w:r w:rsidRPr="006E6ADD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881C21" w:rsidRPr="006E6ADD" w:rsidRDefault="00881C21" w:rsidP="00881C21">
      <w:pPr>
        <w:rPr>
          <w:rFonts w:ascii="Times New Roman" w:eastAsia="Times New Roman" w:hAnsi="Times New Roman" w:cs="Times New Roman"/>
          <w:sz w:val="28"/>
          <w:szCs w:val="28"/>
        </w:rPr>
      </w:pPr>
      <w:r w:rsidRPr="006E6ADD">
        <w:rPr>
          <w:rFonts w:ascii="Times New Roman" w:eastAsia="Times New Roman" w:hAnsi="Times New Roman" w:cs="Times New Roman"/>
          <w:sz w:val="28"/>
          <w:szCs w:val="28"/>
        </w:rPr>
        <w:t xml:space="preserve">1.1.   </w:t>
      </w:r>
      <w:r w:rsidRPr="006E6ADD">
        <w:rPr>
          <w:rFonts w:ascii="Times New Roman" w:eastAsia="Times New Roman" w:hAnsi="Times New Roman" w:cs="Times New Roman"/>
          <w:bCs/>
          <w:sz w:val="28"/>
          <w:szCs w:val="28"/>
        </w:rPr>
        <w:t xml:space="preserve">Пункт 2.2   дополнить подпунктом 2.2.1 в </w:t>
      </w:r>
      <w:r w:rsidRPr="006E6ADD">
        <w:rPr>
          <w:rFonts w:ascii="Times New Roman" w:eastAsia="Times New Roman" w:hAnsi="Times New Roman" w:cs="Times New Roman"/>
          <w:sz w:val="28"/>
          <w:szCs w:val="28"/>
        </w:rPr>
        <w:t>следующей редакции</w:t>
      </w:r>
      <w:r w:rsidRPr="006E6ADD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881C21" w:rsidRPr="006E6ADD" w:rsidRDefault="00881C21" w:rsidP="00881C21">
      <w:pPr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6ADD">
        <w:rPr>
          <w:rFonts w:ascii="Times New Roman" w:eastAsia="Times New Roman" w:hAnsi="Times New Roman" w:cs="Times New Roman"/>
          <w:bCs/>
          <w:sz w:val="28"/>
          <w:szCs w:val="28"/>
        </w:rPr>
        <w:t>«2.2.1. Заявитель или его представитель представляет в уполномоченный орган местного самоуправления заявление о</w:t>
      </w:r>
      <w:r w:rsidRPr="006E6ADD">
        <w:rPr>
          <w:rFonts w:ascii="Times New Roman" w:eastAsia="Times New Roman" w:hAnsi="Times New Roman" w:cs="Times New Roman"/>
          <w:sz w:val="28"/>
          <w:szCs w:val="28"/>
        </w:rPr>
        <w:t xml:space="preserve"> по  предоставлению муниципальной услуги по предоставлению нанимателю жилого помещения по договору социального найма жилого помещения меньшего размера взамен занимаемого жилого помещения</w:t>
      </w:r>
      <w:r w:rsidRPr="006E6ADD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– заявление), а также прилагаемые к нему документы, указанные в пункте 2.6 </w:t>
      </w:r>
      <w:r w:rsidRPr="006E6AD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настоящего Административного регламента, одним из следующих способов по выбору заявителя:</w:t>
      </w:r>
    </w:p>
    <w:p w:rsidR="00881C21" w:rsidRPr="006E6ADD" w:rsidRDefault="00881C21" w:rsidP="00881C21">
      <w:pPr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6ADD">
        <w:rPr>
          <w:rFonts w:ascii="Times New Roman" w:eastAsia="Times New Roman" w:hAnsi="Times New Roman" w:cs="Times New Roman"/>
          <w:bCs/>
          <w:sz w:val="28"/>
          <w:szCs w:val="28"/>
        </w:rPr>
        <w:t xml:space="preserve">а) в электронной форме посредством федеральной государственной информационной системы "Единый портал государственных </w:t>
      </w:r>
      <w:r w:rsidRPr="006E6ADD">
        <w:rPr>
          <w:rFonts w:ascii="Times New Roman" w:eastAsia="Times New Roman" w:hAnsi="Times New Roman" w:cs="Times New Roman"/>
          <w:bCs/>
          <w:sz w:val="28"/>
          <w:szCs w:val="28"/>
        </w:rPr>
        <w:br/>
        <w:t>и муниципальных услуг (функций)",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Федерации.</w:t>
      </w:r>
    </w:p>
    <w:p w:rsidR="00881C21" w:rsidRPr="006E6ADD" w:rsidRDefault="00881C21" w:rsidP="00881C21">
      <w:pPr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6ADD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направления заявления и прилагаемых к нему документов указанным способом заявитель (представитель заявителя), прошедший процедуры регистрации, идентификации и аутентификации с использованием Единой системы идентификации и аутентификации (далее – ЕСИА), заполняет форму указанного уведомления с использованием интерактивной формы в электронном виде. </w:t>
      </w:r>
    </w:p>
    <w:p w:rsidR="00881C21" w:rsidRPr="006E6ADD" w:rsidRDefault="00881C21" w:rsidP="00881C21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6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При предоставлении муниципальной услуги в электронном виде </w:t>
      </w:r>
      <w:r w:rsidRPr="006E6ADD">
        <w:rPr>
          <w:rFonts w:ascii="Times New Roman" w:eastAsia="Times New Roman" w:hAnsi="Times New Roman" w:cs="Times New Roman"/>
          <w:bCs/>
          <w:sz w:val="28"/>
          <w:szCs w:val="28"/>
        </w:rPr>
        <w:t xml:space="preserve">идентификация и аутентификация может осуществляться посредством: </w:t>
      </w:r>
    </w:p>
    <w:p w:rsidR="00881C21" w:rsidRPr="006E6ADD" w:rsidRDefault="00881C21" w:rsidP="00881C21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6ADD">
        <w:rPr>
          <w:rFonts w:ascii="Times New Roman" w:eastAsia="Times New Roman" w:hAnsi="Times New Roman" w:cs="Times New Roman"/>
          <w:bCs/>
          <w:sz w:val="28"/>
          <w:szCs w:val="28"/>
        </w:rPr>
        <w:t>1) Единой системы идентификации и аутентификации или иных информационных систем</w:t>
      </w:r>
      <w:r w:rsidRPr="006E6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, если такие государственные информационные системы в установленном  Правительством  Российской Федерации  порядке взаимодействие   с единой системой </w:t>
      </w:r>
      <w:r w:rsidRPr="006E6ADD">
        <w:rPr>
          <w:rFonts w:ascii="Times New Roman" w:eastAsia="Times New Roman" w:hAnsi="Times New Roman" w:cs="Times New Roman"/>
          <w:bCs/>
          <w:sz w:val="28"/>
          <w:szCs w:val="28"/>
        </w:rPr>
        <w:t>идентификации и аутентификации , при условии совпадений сведений  о физическом лице в указанных информационных системах;</w:t>
      </w:r>
    </w:p>
    <w:p w:rsidR="00881C21" w:rsidRPr="006E6ADD" w:rsidRDefault="00881C21" w:rsidP="00881C21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E6ADD">
        <w:rPr>
          <w:rFonts w:ascii="Times New Roman" w:eastAsia="Times New Roman" w:hAnsi="Times New Roman" w:cs="Times New Roman"/>
          <w:bCs/>
          <w:sz w:val="28"/>
          <w:szCs w:val="28"/>
        </w:rPr>
        <w:t xml:space="preserve">2) Единой системы идентификации и аутентификации и единой информационной системы персональных данных, обеспечивающих обработку, включая сбор и хранение, биометрических персональных данных, их проверку и передачу информации о степени их соответствия  предоставленным биометрическим персональным данным физического лица. </w:t>
      </w:r>
    </w:p>
    <w:p w:rsidR="00881C21" w:rsidRPr="006E6ADD" w:rsidRDefault="00881C21" w:rsidP="00881C21">
      <w:pPr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6ADD">
        <w:rPr>
          <w:rFonts w:ascii="Times New Roman" w:eastAsia="Times New Roman" w:hAnsi="Times New Roman" w:cs="Times New Roman"/>
          <w:bCs/>
          <w:sz w:val="28"/>
          <w:szCs w:val="28"/>
        </w:rPr>
        <w:t xml:space="preserve">б) 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</w:t>
      </w:r>
      <w:r w:rsidRPr="006E6AD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органами местного самоуправления", либо посредством почтового отправления с уведомлением о вручении.</w:t>
      </w:r>
    </w:p>
    <w:p w:rsidR="00881C21" w:rsidRPr="006E6ADD" w:rsidRDefault="00881C21" w:rsidP="00881C21">
      <w:pPr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6ADD">
        <w:rPr>
          <w:rFonts w:ascii="Times New Roman" w:eastAsia="Times New Roman" w:hAnsi="Times New Roman" w:cs="Times New Roman"/>
          <w:bCs/>
          <w:sz w:val="28"/>
          <w:szCs w:val="28"/>
        </w:rPr>
        <w:t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 декабря 2012 г. № 1376 "Об утверждении Правил организации деятельности многофункциональных центров предоставления государственных и муниципальных услуг".»</w:t>
      </w:r>
    </w:p>
    <w:p w:rsidR="00881C21" w:rsidRPr="006E6ADD" w:rsidRDefault="00881C21" w:rsidP="00881C21">
      <w:pPr>
        <w:rPr>
          <w:rFonts w:ascii="Times New Roman" w:eastAsia="Times New Roman" w:hAnsi="Times New Roman" w:cs="Times New Roman"/>
          <w:sz w:val="28"/>
          <w:szCs w:val="28"/>
        </w:rPr>
      </w:pPr>
      <w:r w:rsidRPr="006E6ADD">
        <w:rPr>
          <w:rFonts w:ascii="Times New Roman" w:eastAsia="Times New Roman" w:hAnsi="Times New Roman" w:cs="Times New Roman"/>
          <w:sz w:val="28"/>
          <w:szCs w:val="28"/>
        </w:rPr>
        <w:t xml:space="preserve"> 2. Опубликовать настоящее постановление в периодическом печатном издании    «Бюллетень органов местного самоуправления Аксенихинского сельсовета  » и разместить на официальном сайте администрации   Аксенихинского сельсовета Краснозерского района Новосибирской области. Обеспечить отправку данного постановления в Управление законопроектных работ и ведения   регистра министерства юстиции Новосибирской области в установленном законом   порядке.     </w:t>
      </w:r>
    </w:p>
    <w:p w:rsidR="00881C21" w:rsidRPr="006E6ADD" w:rsidRDefault="00881C21" w:rsidP="00881C21">
      <w:pPr>
        <w:rPr>
          <w:rFonts w:ascii="Times New Roman" w:eastAsia="Times New Roman" w:hAnsi="Times New Roman" w:cs="Times New Roman"/>
          <w:sz w:val="28"/>
          <w:szCs w:val="28"/>
        </w:rPr>
      </w:pPr>
      <w:r w:rsidRPr="006E6ADD">
        <w:rPr>
          <w:rFonts w:ascii="Times New Roman" w:eastAsia="Times New Roman" w:hAnsi="Times New Roman" w:cs="Times New Roman"/>
          <w:sz w:val="28"/>
          <w:szCs w:val="28"/>
        </w:rPr>
        <w:t xml:space="preserve">  3. Контроль за исполнением постановления возлагаю на себя.</w:t>
      </w:r>
    </w:p>
    <w:p w:rsidR="00881C21" w:rsidRPr="006E6ADD" w:rsidRDefault="00881C21" w:rsidP="00881C21">
      <w:pPr>
        <w:rPr>
          <w:rFonts w:ascii="Times New Roman" w:eastAsia="Times New Roman" w:hAnsi="Times New Roman" w:cs="Times New Roman"/>
          <w:sz w:val="28"/>
          <w:szCs w:val="28"/>
        </w:rPr>
      </w:pPr>
      <w:r w:rsidRPr="006E6ADD">
        <w:rPr>
          <w:rFonts w:ascii="Times New Roman" w:eastAsia="Times New Roman" w:hAnsi="Times New Roman" w:cs="Times New Roman"/>
          <w:sz w:val="28"/>
          <w:szCs w:val="28"/>
        </w:rPr>
        <w:t>Глава  Аксенихинского сельсовета</w:t>
      </w:r>
    </w:p>
    <w:p w:rsidR="00881C21" w:rsidRPr="006E6ADD" w:rsidRDefault="00881C21" w:rsidP="00881C21">
      <w:pPr>
        <w:rPr>
          <w:rFonts w:ascii="Times New Roman" w:eastAsia="Times New Roman" w:hAnsi="Times New Roman" w:cs="Times New Roman"/>
          <w:sz w:val="28"/>
          <w:szCs w:val="28"/>
        </w:rPr>
      </w:pPr>
      <w:r w:rsidRPr="006E6ADD">
        <w:rPr>
          <w:rFonts w:ascii="Times New Roman" w:eastAsia="Times New Roman" w:hAnsi="Times New Roman" w:cs="Times New Roman"/>
          <w:sz w:val="28"/>
          <w:szCs w:val="28"/>
        </w:rPr>
        <w:t>Краснозерского района</w:t>
      </w:r>
    </w:p>
    <w:p w:rsidR="00881C21" w:rsidRPr="006E6ADD" w:rsidRDefault="00881C21" w:rsidP="00881C21">
      <w:pPr>
        <w:rPr>
          <w:rFonts w:ascii="Times New Roman" w:eastAsia="Times New Roman" w:hAnsi="Times New Roman" w:cs="Times New Roman"/>
          <w:sz w:val="28"/>
          <w:szCs w:val="28"/>
        </w:rPr>
      </w:pPr>
      <w:r w:rsidRPr="006E6ADD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</w:t>
      </w:r>
      <w:proofErr w:type="spellStart"/>
      <w:r w:rsidRPr="006E6ADD">
        <w:rPr>
          <w:rFonts w:ascii="Times New Roman" w:eastAsia="Times New Roman" w:hAnsi="Times New Roman" w:cs="Times New Roman"/>
          <w:sz w:val="28"/>
          <w:szCs w:val="28"/>
        </w:rPr>
        <w:t>Н.П.Никитина</w:t>
      </w:r>
      <w:proofErr w:type="spellEnd"/>
      <w:r w:rsidRPr="006E6A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81C21" w:rsidRPr="008F0484" w:rsidRDefault="00881C21" w:rsidP="00881C21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F04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АДМИНИСТРАЦИЯ</w:t>
      </w:r>
    </w:p>
    <w:p w:rsidR="00881C21" w:rsidRPr="008F0484" w:rsidRDefault="00881C21" w:rsidP="00881C21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F04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АКСЕНИХИНСКОГО СЕЛЬСОВЕТА</w:t>
      </w:r>
    </w:p>
    <w:p w:rsidR="00881C21" w:rsidRPr="008F0484" w:rsidRDefault="00881C21" w:rsidP="00881C21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F04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КРАСНОЗЕРСКОГО РАЙОНА</w:t>
      </w:r>
    </w:p>
    <w:p w:rsidR="00881C21" w:rsidRPr="008F0484" w:rsidRDefault="00881C21" w:rsidP="00881C21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F04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НОВОСИБИРСКОЙ ОБЛАСТИ</w:t>
      </w:r>
    </w:p>
    <w:p w:rsidR="00881C21" w:rsidRPr="008F0484" w:rsidRDefault="00881C21" w:rsidP="00881C21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F04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ПОСТАНОВЛЕНИЕ</w:t>
      </w:r>
    </w:p>
    <w:p w:rsidR="00881C21" w:rsidRPr="008F0484" w:rsidRDefault="00881C21" w:rsidP="00881C2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F04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22.07.2022   г.                               с. Аксениха                                               № 48</w:t>
      </w:r>
    </w:p>
    <w:p w:rsidR="00881C21" w:rsidRPr="008F0484" w:rsidRDefault="00881C21" w:rsidP="00881C21">
      <w:pPr>
        <w:rPr>
          <w:rFonts w:ascii="Times New Roman" w:hAnsi="Times New Roman" w:cs="Times New Roman"/>
          <w:sz w:val="28"/>
          <w:szCs w:val="28"/>
        </w:rPr>
      </w:pPr>
      <w:r w:rsidRPr="008F0484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Аксенихинского сельсовета Краснозерского района Новосибирской области № 26  от 28.03.2012 г. «</w:t>
      </w:r>
      <w:r w:rsidRPr="008F0484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 предоставлению муниципальной услуги по предоставлению информации о порядке предоставления жилищно-коммунальных услуг населению»</w:t>
      </w:r>
    </w:p>
    <w:p w:rsidR="00881C21" w:rsidRPr="008F0484" w:rsidRDefault="00881C21" w:rsidP="00881C21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0484">
        <w:rPr>
          <w:rFonts w:ascii="Times New Roman" w:eastAsia="Times New Roman" w:hAnsi="Times New Roman" w:cs="Times New Roman"/>
          <w:sz w:val="28"/>
          <w:szCs w:val="28"/>
        </w:rPr>
        <w:t>В целях приведения муниципальных нормативных правовых актов в соответствие с нормами действующего законодательства</w:t>
      </w:r>
      <w:proofErr w:type="gramStart"/>
      <w:r w:rsidRPr="008F0484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8F0484">
        <w:rPr>
          <w:rFonts w:ascii="Times New Roman" w:eastAsia="Times New Roman" w:hAnsi="Times New Roman" w:cs="Times New Roman"/>
          <w:sz w:val="28"/>
          <w:szCs w:val="28"/>
        </w:rPr>
        <w:t xml:space="preserve"> в  </w:t>
      </w:r>
      <w:r w:rsidRPr="008F0484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соответствии с Федеральным законом Российской Федерации от 27 июля </w:t>
      </w:r>
      <w:smartTag w:uri="urn:schemas-microsoft-com:office:smarttags" w:element="metricconverter">
        <w:smartTagPr>
          <w:attr w:name="ProductID" w:val="2010 г"/>
        </w:smartTagPr>
        <w:r w:rsidRPr="008F0484">
          <w:rPr>
            <w:rFonts w:ascii="Times New Roman" w:eastAsia="Times New Roman" w:hAnsi="Times New Roman" w:cs="Times New Roman"/>
            <w:bCs/>
            <w:sz w:val="28"/>
            <w:szCs w:val="28"/>
          </w:rPr>
          <w:t>2010 г</w:t>
        </w:r>
      </w:smartTag>
      <w:r w:rsidRPr="008F0484">
        <w:rPr>
          <w:rFonts w:ascii="Times New Roman" w:eastAsia="Times New Roman" w:hAnsi="Times New Roman" w:cs="Times New Roman"/>
          <w:bCs/>
          <w:sz w:val="28"/>
          <w:szCs w:val="28"/>
        </w:rPr>
        <w:t xml:space="preserve">. № 210-ФЗ "Об организации предоставления государственных и муниципальных услуг", </w:t>
      </w:r>
      <w:r w:rsidRPr="008F048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федеральным законом от 06.10.2003 №131-ФЗ «Об общих принципах организации местного самоуправления в Российской Федерации», Постановления правительства Российской Федерации от 24.12.2018 г. №1653</w:t>
      </w:r>
    </w:p>
    <w:p w:rsidR="00881C21" w:rsidRPr="008F0484" w:rsidRDefault="00881C21" w:rsidP="00881C21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0484">
        <w:rPr>
          <w:rFonts w:ascii="Times New Roman" w:eastAsia="Times New Roman" w:hAnsi="Times New Roman" w:cs="Times New Roman"/>
          <w:bCs/>
          <w:sz w:val="28"/>
          <w:szCs w:val="28"/>
        </w:rPr>
        <w:t>ПОСТАНОВЛЯЮ:</w:t>
      </w:r>
    </w:p>
    <w:p w:rsidR="00881C21" w:rsidRPr="008F0484" w:rsidRDefault="00881C21" w:rsidP="00881C21">
      <w:pPr>
        <w:shd w:val="clear" w:color="auto" w:fill="FFFFFF"/>
        <w:spacing w:line="17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484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8F048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F0484">
        <w:rPr>
          <w:rFonts w:ascii="Times New Roman" w:eastAsia="Times New Roman" w:hAnsi="Times New Roman" w:cs="Times New Roman"/>
          <w:bCs/>
          <w:sz w:val="28"/>
          <w:szCs w:val="28"/>
        </w:rPr>
        <w:t xml:space="preserve">. Внести в Административный регламент </w:t>
      </w:r>
      <w:r w:rsidRPr="008F0484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</w:t>
      </w:r>
      <w:r w:rsidRPr="008F0484">
        <w:rPr>
          <w:rFonts w:ascii="Times New Roman" w:hAnsi="Times New Roman" w:cs="Times New Roman"/>
          <w:sz w:val="28"/>
          <w:szCs w:val="28"/>
        </w:rPr>
        <w:t xml:space="preserve">предоставлению информации о порядке предоставления жилищно-коммунальных услуг населению </w:t>
      </w:r>
      <w:r w:rsidRPr="008F0484">
        <w:rPr>
          <w:rFonts w:ascii="Times New Roman" w:eastAsia="Times New Roman" w:hAnsi="Times New Roman" w:cs="Times New Roman"/>
          <w:bCs/>
          <w:sz w:val="28"/>
          <w:szCs w:val="28"/>
        </w:rPr>
        <w:t>следующие изменения:</w:t>
      </w:r>
    </w:p>
    <w:p w:rsidR="00881C21" w:rsidRPr="008F0484" w:rsidRDefault="00881C21" w:rsidP="00881C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484">
        <w:rPr>
          <w:rFonts w:ascii="Times New Roman" w:eastAsia="Times New Roman" w:hAnsi="Times New Roman" w:cs="Times New Roman"/>
          <w:sz w:val="28"/>
          <w:szCs w:val="28"/>
        </w:rPr>
        <w:t xml:space="preserve">1.1.   </w:t>
      </w:r>
      <w:r w:rsidRPr="008F0484">
        <w:rPr>
          <w:rFonts w:ascii="Times New Roman" w:eastAsia="Times New Roman" w:hAnsi="Times New Roman" w:cs="Times New Roman"/>
          <w:bCs/>
          <w:sz w:val="28"/>
          <w:szCs w:val="28"/>
        </w:rPr>
        <w:t xml:space="preserve">Пункт 2.2   дополнить подпунктом 2.2.1 в </w:t>
      </w:r>
      <w:r w:rsidRPr="008F0484">
        <w:rPr>
          <w:rFonts w:ascii="Times New Roman" w:eastAsia="Times New Roman" w:hAnsi="Times New Roman" w:cs="Times New Roman"/>
          <w:sz w:val="28"/>
          <w:szCs w:val="28"/>
        </w:rPr>
        <w:t>следующей редакции</w:t>
      </w:r>
      <w:r w:rsidRPr="008F0484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881C21" w:rsidRPr="008F0484" w:rsidRDefault="00881C21" w:rsidP="00881C21">
      <w:pPr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0484">
        <w:rPr>
          <w:rFonts w:ascii="Times New Roman" w:eastAsia="Times New Roman" w:hAnsi="Times New Roman" w:cs="Times New Roman"/>
          <w:bCs/>
          <w:sz w:val="28"/>
          <w:szCs w:val="28"/>
        </w:rPr>
        <w:t xml:space="preserve">«2.2.1. Заявитель или его представитель представляет в уполномоченный орган местного самоуправления заявление о </w:t>
      </w:r>
      <w:r w:rsidRPr="008F0484">
        <w:rPr>
          <w:rFonts w:ascii="Times New Roman" w:hAnsi="Times New Roman" w:cs="Times New Roman"/>
          <w:sz w:val="28"/>
          <w:szCs w:val="28"/>
        </w:rPr>
        <w:t>предоставлении муниципальной услуги по предоставлению информации о порядке предоставления жилищно-коммунальных услуг населению</w:t>
      </w:r>
      <w:r w:rsidRPr="008F0484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(далее- заявление), а также прилагаемые к нему документы, указанные в пункте 2.6 настоящего Административного регламента, одним из следующих способов по выбору заявителя:</w:t>
      </w:r>
    </w:p>
    <w:p w:rsidR="00881C21" w:rsidRPr="008F0484" w:rsidRDefault="00881C21" w:rsidP="00881C21">
      <w:pPr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0484">
        <w:rPr>
          <w:rFonts w:ascii="Times New Roman" w:eastAsia="Times New Roman" w:hAnsi="Times New Roman" w:cs="Times New Roman"/>
          <w:bCs/>
          <w:sz w:val="28"/>
          <w:szCs w:val="28"/>
        </w:rPr>
        <w:t xml:space="preserve">а) в электронной форме посредством федеральной государственной информационной системы "Единый портал государственных </w:t>
      </w:r>
      <w:r w:rsidRPr="008F0484">
        <w:rPr>
          <w:rFonts w:ascii="Times New Roman" w:eastAsia="Times New Roman" w:hAnsi="Times New Roman" w:cs="Times New Roman"/>
          <w:bCs/>
          <w:sz w:val="28"/>
          <w:szCs w:val="28"/>
        </w:rPr>
        <w:br/>
        <w:t>и муниципальных услуг (функций)",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Федерации.</w:t>
      </w:r>
    </w:p>
    <w:p w:rsidR="00881C21" w:rsidRPr="008F0484" w:rsidRDefault="00881C21" w:rsidP="00881C21">
      <w:pPr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0484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направления заявления и прилагаемых к нему документов указанным способом заявитель (представитель заявителя), прошедший процедуры регистрации, идентификации и аутентификации с использованием Единой системы идентификации и аутентификации (далее – ЕСИА), заполняет форму указанного уведомления с использованием интерактивной формы в электронном виде. </w:t>
      </w:r>
    </w:p>
    <w:p w:rsidR="00881C21" w:rsidRPr="008F0484" w:rsidRDefault="00881C21" w:rsidP="00881C21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048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При предоставлении муниципальной услуги в электронном виде </w:t>
      </w:r>
      <w:r w:rsidRPr="008F0484">
        <w:rPr>
          <w:rFonts w:ascii="Times New Roman" w:eastAsia="Times New Roman" w:hAnsi="Times New Roman" w:cs="Times New Roman"/>
          <w:bCs/>
          <w:sz w:val="28"/>
          <w:szCs w:val="28"/>
        </w:rPr>
        <w:t xml:space="preserve">идентификация и аутентификация может осуществляться посредством: </w:t>
      </w:r>
    </w:p>
    <w:p w:rsidR="00881C21" w:rsidRPr="008F0484" w:rsidRDefault="00881C21" w:rsidP="00881C21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0484">
        <w:rPr>
          <w:rFonts w:ascii="Times New Roman" w:eastAsia="Times New Roman" w:hAnsi="Times New Roman" w:cs="Times New Roman"/>
          <w:bCs/>
          <w:sz w:val="28"/>
          <w:szCs w:val="28"/>
        </w:rPr>
        <w:t>1)Единой системы идентификации и аутентификации или иных информационных систем</w:t>
      </w:r>
      <w:r w:rsidRPr="008F048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, если такие государственные информационные системы в установленном  Правительством  Российской Федерации  порядке взаимодействие   с единой системой </w:t>
      </w:r>
      <w:r w:rsidRPr="008F0484">
        <w:rPr>
          <w:rFonts w:ascii="Times New Roman" w:eastAsia="Times New Roman" w:hAnsi="Times New Roman" w:cs="Times New Roman"/>
          <w:bCs/>
          <w:sz w:val="28"/>
          <w:szCs w:val="28"/>
        </w:rPr>
        <w:t>идентификации и аутентификации , при условии совпадений сведений  о физическом лице в указанных информационных системах;</w:t>
      </w:r>
    </w:p>
    <w:p w:rsidR="00881C21" w:rsidRPr="008F0484" w:rsidRDefault="00881C21" w:rsidP="00881C21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F048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2) единой системы идентификации и аутентификации и единой информационной системы персональных данных, обеспечивающих обработку, включая сбор и хранение, биометрических персональных данных, их проверку и передачу информации о степени их соответствия  предоставленным биометрическим персональным данным физического лица. </w:t>
      </w:r>
    </w:p>
    <w:p w:rsidR="00881C21" w:rsidRPr="008F0484" w:rsidRDefault="00881C21" w:rsidP="00881C21">
      <w:pPr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0484">
        <w:rPr>
          <w:rFonts w:ascii="Times New Roman" w:eastAsia="Times New Roman" w:hAnsi="Times New Roman" w:cs="Times New Roman"/>
          <w:bCs/>
          <w:sz w:val="28"/>
          <w:szCs w:val="28"/>
        </w:rPr>
        <w:t>б) 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либо посредством почтового отправления с уведомлением о вручении.</w:t>
      </w:r>
    </w:p>
    <w:p w:rsidR="00881C21" w:rsidRPr="008F0484" w:rsidRDefault="00881C21" w:rsidP="00881C21">
      <w:pPr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0484">
        <w:rPr>
          <w:rFonts w:ascii="Times New Roman" w:eastAsia="Times New Roman" w:hAnsi="Times New Roman" w:cs="Times New Roman"/>
          <w:bCs/>
          <w:sz w:val="28"/>
          <w:szCs w:val="28"/>
        </w:rPr>
        <w:t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 декабря 2012 г. № 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881C21" w:rsidRPr="008F0484" w:rsidRDefault="00881C21" w:rsidP="00881C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484">
        <w:rPr>
          <w:rFonts w:ascii="Times New Roman" w:eastAsia="Times New Roman" w:hAnsi="Times New Roman" w:cs="Times New Roman"/>
          <w:sz w:val="28"/>
          <w:szCs w:val="28"/>
        </w:rPr>
        <w:t xml:space="preserve">2. Опубликовать настоящее постановление в периодическом печатном издании    «Бюллетень органов местного самоуправления  Аксенихинского сельсовета» и разместить на официальном сайте администрации   Аксенихинского сельсовета Краснозерского района Новосибирской области. Обеспечить отправку данного постановления в Управление законопроектных работ и ведения   регистра министерства юстиции Новосибирской области в установленном законом   порядке.     </w:t>
      </w:r>
    </w:p>
    <w:p w:rsidR="00881C21" w:rsidRPr="008F0484" w:rsidRDefault="00881C21" w:rsidP="00881C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484">
        <w:rPr>
          <w:rFonts w:ascii="Times New Roman" w:eastAsia="Times New Roman" w:hAnsi="Times New Roman" w:cs="Times New Roman"/>
          <w:sz w:val="28"/>
          <w:szCs w:val="28"/>
        </w:rPr>
        <w:t xml:space="preserve">  3. Контроль за исполнением постановления оставляю за собой.</w:t>
      </w:r>
    </w:p>
    <w:p w:rsidR="00881C21" w:rsidRPr="008F0484" w:rsidRDefault="00881C21" w:rsidP="00881C2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81C21" w:rsidRPr="008F0484" w:rsidRDefault="00881C21" w:rsidP="00881C2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F0484">
        <w:rPr>
          <w:rFonts w:ascii="Times New Roman" w:eastAsia="Times New Roman" w:hAnsi="Times New Roman" w:cs="Times New Roman"/>
          <w:sz w:val="28"/>
          <w:szCs w:val="28"/>
        </w:rPr>
        <w:t>Глава  Аксенихинского  сельсовета</w:t>
      </w:r>
    </w:p>
    <w:p w:rsidR="00881C21" w:rsidRPr="008F0484" w:rsidRDefault="00881C21" w:rsidP="00881C2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F0484">
        <w:rPr>
          <w:rFonts w:ascii="Times New Roman" w:eastAsia="Times New Roman" w:hAnsi="Times New Roman" w:cs="Times New Roman"/>
          <w:sz w:val="28"/>
          <w:szCs w:val="28"/>
        </w:rPr>
        <w:t>Краснозерского района</w:t>
      </w:r>
    </w:p>
    <w:p w:rsidR="00881C21" w:rsidRPr="008F0484" w:rsidRDefault="00881C21" w:rsidP="00881C21">
      <w:pPr>
        <w:rPr>
          <w:rFonts w:ascii="Times New Roman" w:eastAsia="Times New Roman" w:hAnsi="Times New Roman" w:cs="Times New Roman"/>
          <w:sz w:val="28"/>
          <w:szCs w:val="28"/>
        </w:rPr>
      </w:pPr>
      <w:r w:rsidRPr="008F0484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</w:t>
      </w:r>
      <w:proofErr w:type="spellStart"/>
      <w:r w:rsidRPr="008F0484">
        <w:rPr>
          <w:rFonts w:ascii="Times New Roman" w:eastAsia="Times New Roman" w:hAnsi="Times New Roman" w:cs="Times New Roman"/>
          <w:sz w:val="28"/>
          <w:szCs w:val="28"/>
        </w:rPr>
        <w:t>Н.П.Никитина</w:t>
      </w:r>
      <w:proofErr w:type="spellEnd"/>
    </w:p>
    <w:p w:rsidR="00881C21" w:rsidRPr="008F0484" w:rsidRDefault="00881C21" w:rsidP="00881C2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81C21" w:rsidRPr="00401A7A" w:rsidRDefault="00881C21" w:rsidP="00881C21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1A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АДМИНИСТРАЦИЯ </w:t>
      </w:r>
    </w:p>
    <w:p w:rsidR="00881C21" w:rsidRPr="00401A7A" w:rsidRDefault="00881C21" w:rsidP="00881C21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1A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АКСЕНИХИНСКОГО СЕЛЬСОВЕТА </w:t>
      </w:r>
    </w:p>
    <w:p w:rsidR="00881C21" w:rsidRPr="00401A7A" w:rsidRDefault="00881C21" w:rsidP="00881C21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1A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КРАСНОЗЕРСКОГО РАЙОНА</w:t>
      </w:r>
    </w:p>
    <w:p w:rsidR="00881C21" w:rsidRPr="00401A7A" w:rsidRDefault="00881C21" w:rsidP="00881C21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1A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НОВОСИБИРСКОЙ ОБЛАСТИ</w:t>
      </w:r>
    </w:p>
    <w:p w:rsidR="00881C21" w:rsidRPr="00401A7A" w:rsidRDefault="00881C21" w:rsidP="00881C21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1A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ПОСТАНОВЛЕНИЕ</w:t>
      </w:r>
    </w:p>
    <w:p w:rsidR="00881C21" w:rsidRPr="00401A7A" w:rsidRDefault="00881C21" w:rsidP="00881C2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1A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22.07.2022   г.                              </w:t>
      </w:r>
      <w:proofErr w:type="spellStart"/>
      <w:r w:rsidRPr="00401A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с.Аксегиха</w:t>
      </w:r>
      <w:proofErr w:type="spellEnd"/>
      <w:r w:rsidRPr="00401A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№ 49</w:t>
      </w:r>
    </w:p>
    <w:p w:rsidR="00881C21" w:rsidRPr="00401A7A" w:rsidRDefault="00881C21" w:rsidP="00881C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A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proofErr w:type="gramStart"/>
      <w:r w:rsidRPr="00401A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постановление администрации Аксенихинского сельсовета Краснозерского района Новосибирской области № 51 от  31.08.2021 г. «Об утверждении Административного регламента </w:t>
      </w:r>
      <w:r w:rsidRPr="0040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предоставлению муниципальной услуги по даче  письменных  разъяснений  налогоплательщикам по  вопросам  применения  нормативных  правовых  актов органов местного самоуправления  о  местных  налогах  и  сборах  на территории Аксенихинского сельсовета Краснозерского района Новосибирской области».</w:t>
      </w:r>
      <w:proofErr w:type="gramEnd"/>
    </w:p>
    <w:p w:rsidR="00881C21" w:rsidRPr="00401A7A" w:rsidRDefault="00881C21" w:rsidP="00881C2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1A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В соответствии с Федеральным законом Российской Федерации от 27 июля 2010 г. № 210-ФЗ "Об организации предоставления государственных и муниципальных услуг", федеральным законом от 06.10.2003 №131-ФЗ «Об общих принципах организации местного самоуправления в Российской Федерации» в целях приведения в соответствие с действующим законодательством    </w:t>
      </w:r>
    </w:p>
    <w:p w:rsidR="00881C21" w:rsidRPr="00401A7A" w:rsidRDefault="00881C21" w:rsidP="00881C2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1A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401A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ПОСТАНОВЛЯЮ:</w:t>
      </w:r>
    </w:p>
    <w:p w:rsidR="00881C21" w:rsidRPr="00401A7A" w:rsidRDefault="00881C21" w:rsidP="00881C2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1A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401A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Внести в Административный регламент</w:t>
      </w:r>
      <w:r w:rsidRPr="0040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предоставлению муниципальной услуги по даче  письменных  разъяснений  налогоплательщикам по  вопросам  применения  нормативных  правовых  актов органов местного самоуправления  о  местных  налогах  и  сборах  на территории Аксенихинского сельсовета Краснозерского района Новосибирской области</w:t>
      </w:r>
      <w:r w:rsidRPr="00401A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следующие изменения:</w:t>
      </w:r>
    </w:p>
    <w:p w:rsidR="00881C21" w:rsidRPr="00401A7A" w:rsidRDefault="00881C21" w:rsidP="00881C2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1A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1.1.   </w:t>
      </w:r>
      <w:r w:rsidRPr="00401A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Пункт 2.2   дополнить подпунктом 2.6.1 в </w:t>
      </w:r>
      <w:r w:rsidRPr="00401A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следующей редакции</w:t>
      </w:r>
      <w:r w:rsidRPr="00401A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881C21" w:rsidRPr="00401A7A" w:rsidRDefault="00881C21" w:rsidP="00881C21">
      <w:pPr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01A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«2.6.1. Заявитель или его представитель представляет в уполномоченный орган местного самоуправления заявление о  </w:t>
      </w:r>
      <w:r w:rsidRPr="0040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предоставлении муниципальной услуги по даче  письменных  разъяснений  налогоплательщикам по  вопросам  применения  нормативных  правовых  актов органов местного самоуправления  о  местных  налогах  и  сборах  на </w:t>
      </w:r>
      <w:r w:rsidRPr="00401A7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территории Аксенихинского сельсовета Краснозерского района Новосибирской(далее З</w:t>
      </w:r>
      <w:r w:rsidRPr="00401A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аявление), а также прилагаемые к нему документы, указанные в пункте 2.5 настоящего Административного регламента, одним из следующих способов по выбору заявителя:</w:t>
      </w:r>
    </w:p>
    <w:p w:rsidR="00881C21" w:rsidRPr="00401A7A" w:rsidRDefault="00881C21" w:rsidP="00881C21">
      <w:pPr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01A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а) в электронной форме посредством федеральной государственной информационной системы "Единый портал государственных </w:t>
      </w:r>
      <w:r w:rsidRPr="00401A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>и муниципальных услуг (функций)",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Федерации.</w:t>
      </w:r>
    </w:p>
    <w:p w:rsidR="00881C21" w:rsidRPr="00401A7A" w:rsidRDefault="00881C21" w:rsidP="00881C21">
      <w:pPr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01A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случае направления заявления и прилагаемых к нему документов указанным способом заявитель (представитель заявителя), прошедший процедуры регистрации, идентификации и аутентификации с использованием Единой системы идентификации и аутентификации (далее – ЕСИА), заполняет форму указанного уведомления с использованием интерактивной формы в электронном виде. </w:t>
      </w:r>
    </w:p>
    <w:p w:rsidR="00881C21" w:rsidRPr="00401A7A" w:rsidRDefault="00881C21" w:rsidP="00881C21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01A7A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 предоставлении муниципальной услуги в электронном виде </w:t>
      </w:r>
      <w:r w:rsidRPr="00401A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идентификация и аутентификация может осуществляться посредством: </w:t>
      </w:r>
    </w:p>
    <w:p w:rsidR="00881C21" w:rsidRPr="00401A7A" w:rsidRDefault="00881C21" w:rsidP="00881C21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01A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1)Единой системы идентификации и аутентификации или иных информационных систем</w:t>
      </w:r>
      <w:r w:rsidRPr="00401A7A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, если такие государственные информационные системы в установленном  Правительством  Российской Федерации  порядке взаимодействие   с единой системой </w:t>
      </w:r>
      <w:r w:rsidRPr="00401A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идентификации и аутентификации , при условии совпадений сведений  о физическом лице в указанных информационных системах;</w:t>
      </w:r>
    </w:p>
    <w:p w:rsidR="00881C21" w:rsidRPr="00401A7A" w:rsidRDefault="00881C21" w:rsidP="00881C21">
      <w:pP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01A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2) единой системы идентификации и аутентификации и единой информационной системы персональных данных, обеспечивающих обработку, включая сбор и хранение, биометрических персональных данных, их проверку и передачу информации о степени их соответствия  предоставленным биометрическим персональным данным физического лица. </w:t>
      </w:r>
    </w:p>
    <w:p w:rsidR="00881C21" w:rsidRPr="00401A7A" w:rsidRDefault="00881C21" w:rsidP="00881C21">
      <w:pPr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01A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б) 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</w:t>
      </w:r>
      <w:r w:rsidRPr="00401A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фондов, органами государственной власти субъектов Российской Федерации, органами местного самоуправления", либо посредством почтового отправления с уведомлением о вручении.</w:t>
      </w:r>
    </w:p>
    <w:p w:rsidR="00881C21" w:rsidRPr="00401A7A" w:rsidRDefault="00881C21" w:rsidP="00881C21">
      <w:pPr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01A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 декабря 2012 г. № 1376 "Об утверждении Правил организации деятельности многофункциональных центров предоставления государственных и муниципальных услуг".»</w:t>
      </w:r>
    </w:p>
    <w:p w:rsidR="00881C21" w:rsidRPr="00401A7A" w:rsidRDefault="00881C21" w:rsidP="00881C2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1A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2. Опубликовать настоящее постановление в периодическом печатном издании    «Бюллетень органов местного самоуправления  Аксенихинского сельсовета» и разместить на официальном сайте администрации   Аксенихинского сельсовета Краснозерского района Новосибирской области. Обеспечить отправку данного постановления в Управление законопроектных работ и ведения   регистра министерства юстиции Новосибирской области в установленном законом   порядке.     </w:t>
      </w:r>
    </w:p>
    <w:p w:rsidR="00881C21" w:rsidRPr="00401A7A" w:rsidRDefault="00881C21" w:rsidP="00881C2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1A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3. Контроль за исполнением постановления возлагаю на себя.</w:t>
      </w:r>
    </w:p>
    <w:p w:rsidR="00881C21" w:rsidRPr="00401A7A" w:rsidRDefault="00881C21" w:rsidP="00881C2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1A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Глава  Аксенихинского сельсовета</w:t>
      </w:r>
    </w:p>
    <w:p w:rsidR="00881C21" w:rsidRPr="00401A7A" w:rsidRDefault="00881C21" w:rsidP="00881C2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1A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Краснозерского района</w:t>
      </w:r>
    </w:p>
    <w:p w:rsidR="00881C21" w:rsidRPr="00401A7A" w:rsidRDefault="00881C21" w:rsidP="00881C2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1A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Новосибирской области                                                               </w:t>
      </w:r>
      <w:proofErr w:type="spellStart"/>
      <w:r w:rsidRPr="00401A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Н.П.Никитина</w:t>
      </w:r>
      <w:proofErr w:type="spellEnd"/>
      <w:r w:rsidRPr="00401A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</w:t>
      </w:r>
    </w:p>
    <w:p w:rsidR="0099694E" w:rsidRDefault="0099694E" w:rsidP="0099694E">
      <w:pPr>
        <w:pStyle w:val="a9"/>
        <w:rPr>
          <w:sz w:val="24"/>
          <w:szCs w:val="24"/>
        </w:rPr>
      </w:pPr>
    </w:p>
    <w:p w:rsidR="0099694E" w:rsidRDefault="0099694E" w:rsidP="0099694E">
      <w:pPr>
        <w:pStyle w:val="a9"/>
        <w:rPr>
          <w:sz w:val="24"/>
          <w:szCs w:val="24"/>
        </w:rPr>
      </w:pPr>
    </w:p>
    <w:p w:rsidR="0099694E" w:rsidRDefault="0099694E" w:rsidP="0099694E">
      <w:pPr>
        <w:pStyle w:val="a9"/>
        <w:rPr>
          <w:sz w:val="24"/>
          <w:szCs w:val="24"/>
        </w:rPr>
      </w:pPr>
    </w:p>
    <w:p w:rsidR="0099694E" w:rsidRDefault="0099694E" w:rsidP="0099694E">
      <w:pPr>
        <w:pStyle w:val="a9"/>
        <w:rPr>
          <w:sz w:val="24"/>
          <w:szCs w:val="24"/>
        </w:rPr>
      </w:pPr>
    </w:p>
    <w:p w:rsidR="0099694E" w:rsidRDefault="0099694E" w:rsidP="0099694E">
      <w:pPr>
        <w:pStyle w:val="a9"/>
        <w:rPr>
          <w:sz w:val="24"/>
          <w:szCs w:val="24"/>
        </w:rPr>
      </w:pPr>
    </w:p>
    <w:p w:rsidR="0099694E" w:rsidRDefault="0099694E" w:rsidP="0099694E">
      <w:pPr>
        <w:pStyle w:val="a9"/>
        <w:rPr>
          <w:sz w:val="24"/>
          <w:szCs w:val="24"/>
        </w:rPr>
      </w:pPr>
    </w:p>
    <w:p w:rsidR="0099694E" w:rsidRDefault="0099694E" w:rsidP="0099694E">
      <w:pPr>
        <w:pStyle w:val="a9"/>
        <w:rPr>
          <w:sz w:val="24"/>
          <w:szCs w:val="24"/>
        </w:rPr>
      </w:pPr>
    </w:p>
    <w:p w:rsidR="0099694E" w:rsidRDefault="0099694E" w:rsidP="0099694E">
      <w:pPr>
        <w:pStyle w:val="a9"/>
        <w:rPr>
          <w:sz w:val="24"/>
          <w:szCs w:val="24"/>
        </w:rPr>
      </w:pPr>
    </w:p>
    <w:p w:rsidR="0099694E" w:rsidRDefault="0099694E" w:rsidP="0099694E">
      <w:pPr>
        <w:pStyle w:val="a9"/>
        <w:rPr>
          <w:sz w:val="24"/>
          <w:szCs w:val="24"/>
        </w:rPr>
      </w:pPr>
    </w:p>
    <w:p w:rsidR="0099694E" w:rsidRDefault="0099694E" w:rsidP="0099694E">
      <w:pPr>
        <w:pStyle w:val="a9"/>
        <w:rPr>
          <w:sz w:val="24"/>
          <w:szCs w:val="24"/>
        </w:rPr>
      </w:pPr>
    </w:p>
    <w:p w:rsidR="0099694E" w:rsidRDefault="0099694E" w:rsidP="0099694E">
      <w:pPr>
        <w:pStyle w:val="a9"/>
        <w:rPr>
          <w:sz w:val="24"/>
          <w:szCs w:val="24"/>
        </w:rPr>
      </w:pPr>
    </w:p>
    <w:p w:rsidR="0099694E" w:rsidRDefault="0099694E" w:rsidP="0099694E">
      <w:pPr>
        <w:pStyle w:val="a9"/>
        <w:rPr>
          <w:sz w:val="24"/>
          <w:szCs w:val="24"/>
        </w:rPr>
      </w:pPr>
    </w:p>
    <w:p w:rsidR="0099694E" w:rsidRDefault="0099694E" w:rsidP="0099694E">
      <w:pPr>
        <w:pStyle w:val="a9"/>
        <w:rPr>
          <w:sz w:val="24"/>
          <w:szCs w:val="24"/>
        </w:rPr>
      </w:pPr>
    </w:p>
    <w:p w:rsidR="0099694E" w:rsidRDefault="0099694E" w:rsidP="0099694E">
      <w:pPr>
        <w:pStyle w:val="a9"/>
        <w:rPr>
          <w:sz w:val="24"/>
          <w:szCs w:val="24"/>
        </w:rPr>
      </w:pPr>
    </w:p>
    <w:p w:rsidR="0099694E" w:rsidRDefault="0099694E" w:rsidP="0099694E">
      <w:pPr>
        <w:pStyle w:val="a9"/>
        <w:rPr>
          <w:sz w:val="24"/>
          <w:szCs w:val="24"/>
        </w:rPr>
      </w:pPr>
    </w:p>
    <w:p w:rsidR="0099694E" w:rsidRDefault="0099694E" w:rsidP="0099694E">
      <w:pPr>
        <w:pStyle w:val="a9"/>
        <w:rPr>
          <w:sz w:val="24"/>
          <w:szCs w:val="24"/>
        </w:rPr>
      </w:pPr>
    </w:p>
    <w:p w:rsidR="0099694E" w:rsidRDefault="0099694E" w:rsidP="0099694E">
      <w:pPr>
        <w:pStyle w:val="a9"/>
        <w:rPr>
          <w:sz w:val="24"/>
          <w:szCs w:val="24"/>
        </w:rPr>
      </w:pPr>
    </w:p>
    <w:p w:rsidR="0099694E" w:rsidRDefault="0099694E" w:rsidP="0099694E">
      <w:pPr>
        <w:pStyle w:val="a9"/>
        <w:rPr>
          <w:sz w:val="24"/>
          <w:szCs w:val="24"/>
        </w:rPr>
      </w:pPr>
    </w:p>
    <w:p w:rsidR="0099694E" w:rsidRDefault="0099694E" w:rsidP="0099694E">
      <w:pPr>
        <w:pStyle w:val="a9"/>
        <w:rPr>
          <w:sz w:val="24"/>
          <w:szCs w:val="24"/>
        </w:rPr>
      </w:pPr>
    </w:p>
    <w:p w:rsidR="0099694E" w:rsidRDefault="0099694E" w:rsidP="0099694E">
      <w:pPr>
        <w:pStyle w:val="a9"/>
        <w:rPr>
          <w:sz w:val="24"/>
          <w:szCs w:val="24"/>
        </w:rPr>
      </w:pPr>
    </w:p>
    <w:p w:rsidR="0099694E" w:rsidRPr="0099694E" w:rsidRDefault="0099694E" w:rsidP="0099694E">
      <w:pPr>
        <w:pStyle w:val="a9"/>
        <w:rPr>
          <w:sz w:val="24"/>
          <w:szCs w:val="24"/>
        </w:rPr>
      </w:pPr>
      <w:r w:rsidRPr="0099694E">
        <w:rPr>
          <w:sz w:val="24"/>
          <w:szCs w:val="24"/>
        </w:rPr>
        <w:lastRenderedPageBreak/>
        <w:t xml:space="preserve">СОВЕТ ДЕПУТАТОВ </w:t>
      </w:r>
    </w:p>
    <w:p w:rsidR="0099694E" w:rsidRPr="0099694E" w:rsidRDefault="0099694E" w:rsidP="0099694E">
      <w:pPr>
        <w:pStyle w:val="a9"/>
        <w:rPr>
          <w:sz w:val="24"/>
          <w:szCs w:val="24"/>
        </w:rPr>
      </w:pPr>
      <w:r w:rsidRPr="0099694E">
        <w:rPr>
          <w:sz w:val="24"/>
          <w:szCs w:val="24"/>
        </w:rPr>
        <w:t>АКСЕНИХИНСКОГО СЕЛЬСОВЕТА</w:t>
      </w:r>
    </w:p>
    <w:p w:rsidR="0099694E" w:rsidRPr="0099694E" w:rsidRDefault="0099694E" w:rsidP="0099694E">
      <w:pPr>
        <w:pStyle w:val="a9"/>
        <w:rPr>
          <w:sz w:val="24"/>
          <w:szCs w:val="24"/>
        </w:rPr>
      </w:pPr>
      <w:r w:rsidRPr="0099694E">
        <w:rPr>
          <w:sz w:val="24"/>
          <w:szCs w:val="24"/>
        </w:rPr>
        <w:t>КРАСНОЗЁРСКОГО РАЙОНА  НОВОСИБИРСКОЙ ОБЛАСТИ</w:t>
      </w:r>
    </w:p>
    <w:p w:rsidR="0099694E" w:rsidRPr="0099694E" w:rsidRDefault="0099694E" w:rsidP="0099694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694E">
        <w:rPr>
          <w:rFonts w:ascii="Times New Roman" w:eastAsia="Times New Roman" w:hAnsi="Times New Roman" w:cs="Times New Roman"/>
          <w:sz w:val="24"/>
          <w:szCs w:val="24"/>
        </w:rPr>
        <w:t>(шестого созыва)</w:t>
      </w:r>
    </w:p>
    <w:p w:rsidR="0099694E" w:rsidRPr="0099694E" w:rsidRDefault="0099694E" w:rsidP="00996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694E">
        <w:rPr>
          <w:rFonts w:ascii="Times New Roman" w:eastAsia="Times New Roman" w:hAnsi="Times New Roman" w:cs="Times New Roman"/>
          <w:sz w:val="24"/>
          <w:szCs w:val="24"/>
        </w:rPr>
        <w:t xml:space="preserve">ПРОТОКОЛ    </w:t>
      </w:r>
    </w:p>
    <w:p w:rsidR="0099694E" w:rsidRPr="0099694E" w:rsidRDefault="0099694E" w:rsidP="00996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694E">
        <w:rPr>
          <w:rFonts w:ascii="Times New Roman" w:eastAsia="Times New Roman" w:hAnsi="Times New Roman" w:cs="Times New Roman"/>
          <w:sz w:val="24"/>
          <w:szCs w:val="24"/>
        </w:rPr>
        <w:t xml:space="preserve">  восемнадцатой  сессии</w:t>
      </w:r>
    </w:p>
    <w:p w:rsidR="0099694E" w:rsidRPr="0099694E" w:rsidRDefault="0099694E" w:rsidP="00996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694E" w:rsidRPr="0099694E" w:rsidRDefault="0099694E" w:rsidP="009969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4E">
        <w:rPr>
          <w:rFonts w:ascii="Times New Roman" w:eastAsia="Times New Roman" w:hAnsi="Times New Roman" w:cs="Times New Roman"/>
          <w:sz w:val="24"/>
          <w:szCs w:val="24"/>
        </w:rPr>
        <w:t xml:space="preserve">от 26.07.2022 г. </w:t>
      </w:r>
      <w:r w:rsidRPr="009969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</w:t>
      </w:r>
      <w:proofErr w:type="spellStart"/>
      <w:r w:rsidRPr="0099694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Start"/>
      <w:r w:rsidRPr="0099694E">
        <w:rPr>
          <w:rFonts w:ascii="Times New Roman" w:eastAsia="Times New Roman" w:hAnsi="Times New Roman" w:cs="Times New Roman"/>
          <w:color w:val="000000"/>
          <w:sz w:val="24"/>
          <w:szCs w:val="24"/>
        </w:rPr>
        <w:t>.А</w:t>
      </w:r>
      <w:proofErr w:type="gramEnd"/>
      <w:r w:rsidRPr="0099694E">
        <w:rPr>
          <w:rFonts w:ascii="Times New Roman" w:eastAsia="Times New Roman" w:hAnsi="Times New Roman" w:cs="Times New Roman"/>
          <w:color w:val="000000"/>
          <w:sz w:val="24"/>
          <w:szCs w:val="24"/>
        </w:rPr>
        <w:t>ксениха</w:t>
      </w:r>
      <w:proofErr w:type="spellEnd"/>
    </w:p>
    <w:p w:rsidR="0099694E" w:rsidRPr="0099694E" w:rsidRDefault="0099694E" w:rsidP="00996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694E" w:rsidRPr="0099694E" w:rsidRDefault="0099694E" w:rsidP="00996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94E">
        <w:rPr>
          <w:rFonts w:ascii="Times New Roman" w:eastAsia="Times New Roman" w:hAnsi="Times New Roman" w:cs="Times New Roman"/>
          <w:sz w:val="24"/>
          <w:szCs w:val="24"/>
        </w:rPr>
        <w:t xml:space="preserve">Всего депутатов                     - 7 </w:t>
      </w:r>
    </w:p>
    <w:p w:rsidR="0099694E" w:rsidRPr="0099694E" w:rsidRDefault="0099694E" w:rsidP="00996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94E">
        <w:rPr>
          <w:rFonts w:ascii="Times New Roman" w:eastAsia="Times New Roman" w:hAnsi="Times New Roman" w:cs="Times New Roman"/>
          <w:sz w:val="24"/>
          <w:szCs w:val="24"/>
        </w:rPr>
        <w:t>Присутствовало на сессии    - 6 (Список прилагается)</w:t>
      </w:r>
    </w:p>
    <w:p w:rsidR="0099694E" w:rsidRPr="0099694E" w:rsidRDefault="0099694E" w:rsidP="00996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694E" w:rsidRPr="0099694E" w:rsidRDefault="0099694E" w:rsidP="0099694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694E">
        <w:rPr>
          <w:rFonts w:ascii="Times New Roman" w:eastAsia="Times New Roman" w:hAnsi="Times New Roman" w:cs="Times New Roman"/>
          <w:sz w:val="24"/>
          <w:szCs w:val="24"/>
        </w:rPr>
        <w:t>ПОВЕСТКА ДНЯ:</w:t>
      </w:r>
    </w:p>
    <w:p w:rsidR="0099694E" w:rsidRPr="0099694E" w:rsidRDefault="0099694E" w:rsidP="0099694E">
      <w:pPr>
        <w:pStyle w:val="af1"/>
        <w:numPr>
          <w:ilvl w:val="0"/>
          <w:numId w:val="18"/>
        </w:numPr>
        <w:tabs>
          <w:tab w:val="clear" w:pos="709"/>
        </w:tabs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9694E">
        <w:rPr>
          <w:rFonts w:ascii="Times New Roman" w:eastAsia="Calibri" w:hAnsi="Times New Roman" w:cs="Times New Roman"/>
          <w:sz w:val="24"/>
          <w:szCs w:val="24"/>
        </w:rPr>
        <w:t>О секретариате восемнадцатой внеочередной сессии Совета депутатов  Аксенихинского сельсовета Краснозерского района Новосибирской области шестого созыва.</w:t>
      </w:r>
    </w:p>
    <w:p w:rsidR="0099694E" w:rsidRPr="0099694E" w:rsidRDefault="0099694E" w:rsidP="0099694E">
      <w:pPr>
        <w:pStyle w:val="af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694E" w:rsidRPr="0099694E" w:rsidRDefault="0099694E" w:rsidP="0099694E">
      <w:pPr>
        <w:pStyle w:val="af1"/>
        <w:numPr>
          <w:ilvl w:val="0"/>
          <w:numId w:val="18"/>
        </w:numPr>
        <w:tabs>
          <w:tab w:val="clear" w:pos="709"/>
        </w:tabs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94E">
        <w:rPr>
          <w:rFonts w:ascii="Times New Roman" w:eastAsia="Andale Sans UI" w:hAnsi="Times New Roman" w:cs="Times New Roman"/>
          <w:kern w:val="2"/>
          <w:sz w:val="24"/>
          <w:szCs w:val="24"/>
        </w:rPr>
        <w:t>О внесении изменений и дополнений в решение пятой сессии Совета депутатов Аксенихинского сельсовета Краснозерского района Новосибирской области шестого созыва от 25.12.2020 №21 «О бюджете  Аксенихинского сельсовета Краснозерского района Новосибирской области на 2021 год и плановый период 2022 и 2023 годов».</w:t>
      </w:r>
    </w:p>
    <w:p w:rsidR="0099694E" w:rsidRPr="0099694E" w:rsidRDefault="0099694E" w:rsidP="009969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694E" w:rsidRPr="0099694E" w:rsidRDefault="0099694E" w:rsidP="0099694E">
      <w:pPr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99694E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99694E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 3. О внесении изменений в Положение об оплате труда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Аксенихинского сельсовета Краснозерского района Новосибирской области, утвержденного решением двадцать второй сессии Совета депутатов Аксенихинского сельсовета от 28.02.2017г № 22/3</w:t>
      </w:r>
    </w:p>
    <w:p w:rsidR="0099694E" w:rsidRPr="0099694E" w:rsidRDefault="0099694E" w:rsidP="0099694E">
      <w:pPr>
        <w:pStyle w:val="a9"/>
        <w:jc w:val="both"/>
        <w:rPr>
          <w:sz w:val="24"/>
          <w:szCs w:val="24"/>
        </w:rPr>
      </w:pPr>
      <w:r w:rsidRPr="0099694E">
        <w:rPr>
          <w:sz w:val="24"/>
          <w:szCs w:val="24"/>
        </w:rPr>
        <w:t xml:space="preserve">                                           Повестка дня утверждена.</w:t>
      </w:r>
    </w:p>
    <w:p w:rsidR="0099694E" w:rsidRPr="0099694E" w:rsidRDefault="0099694E" w:rsidP="00996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694E">
        <w:rPr>
          <w:rFonts w:ascii="Times New Roman" w:eastAsia="Times New Roman" w:hAnsi="Times New Roman" w:cs="Times New Roman"/>
          <w:sz w:val="24"/>
          <w:szCs w:val="24"/>
        </w:rPr>
        <w:t>Утвержден регламент.</w:t>
      </w:r>
    </w:p>
    <w:p w:rsidR="0099694E" w:rsidRPr="0099694E" w:rsidRDefault="0099694E" w:rsidP="00996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694E" w:rsidRPr="0099694E" w:rsidRDefault="0099694E" w:rsidP="00996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694E">
        <w:rPr>
          <w:rFonts w:ascii="Times New Roman" w:eastAsia="Times New Roman" w:hAnsi="Times New Roman" w:cs="Times New Roman"/>
          <w:sz w:val="24"/>
          <w:szCs w:val="24"/>
        </w:rPr>
        <w:t>РЕГЛАМЕНТ:</w:t>
      </w:r>
    </w:p>
    <w:p w:rsidR="0099694E" w:rsidRPr="0099694E" w:rsidRDefault="0099694E" w:rsidP="00996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694E" w:rsidRPr="0099694E" w:rsidRDefault="0099694E" w:rsidP="00996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94E">
        <w:rPr>
          <w:rFonts w:ascii="Times New Roman" w:eastAsia="Times New Roman" w:hAnsi="Times New Roman" w:cs="Times New Roman"/>
          <w:sz w:val="24"/>
          <w:szCs w:val="24"/>
        </w:rPr>
        <w:t>- по первому вопросу                 -    3 мин</w:t>
      </w:r>
    </w:p>
    <w:p w:rsidR="0099694E" w:rsidRPr="0099694E" w:rsidRDefault="0099694E" w:rsidP="0099694E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94E">
        <w:rPr>
          <w:rFonts w:ascii="Times New Roman" w:eastAsia="Times New Roman" w:hAnsi="Times New Roman" w:cs="Times New Roman"/>
          <w:sz w:val="24"/>
          <w:szCs w:val="24"/>
        </w:rPr>
        <w:t>- по второму вопросу                 -    10 мин.</w:t>
      </w:r>
    </w:p>
    <w:p w:rsidR="0099694E" w:rsidRPr="0099694E" w:rsidRDefault="0099694E" w:rsidP="0099694E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694E" w:rsidRPr="0099694E" w:rsidRDefault="0099694E" w:rsidP="0099694E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94E">
        <w:rPr>
          <w:rFonts w:ascii="Times New Roman" w:eastAsia="Times New Roman" w:hAnsi="Times New Roman" w:cs="Times New Roman"/>
          <w:sz w:val="24"/>
          <w:szCs w:val="24"/>
        </w:rPr>
        <w:t>Справки, выступления 3-5 минут</w:t>
      </w:r>
    </w:p>
    <w:p w:rsidR="0099694E" w:rsidRPr="0099694E" w:rsidRDefault="0099694E" w:rsidP="009969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94E">
        <w:rPr>
          <w:rFonts w:ascii="Times New Roman" w:eastAsia="Times New Roman" w:hAnsi="Times New Roman" w:cs="Times New Roman"/>
          <w:b/>
          <w:sz w:val="24"/>
          <w:szCs w:val="24"/>
        </w:rPr>
        <w:t>СЛУШАЛИ:</w:t>
      </w:r>
      <w:r w:rsidRPr="0099694E">
        <w:rPr>
          <w:rFonts w:ascii="Times New Roman" w:eastAsia="Times New Roman" w:hAnsi="Times New Roman" w:cs="Times New Roman"/>
          <w:sz w:val="24"/>
          <w:szCs w:val="24"/>
        </w:rPr>
        <w:t xml:space="preserve"> 1. О секретариате  восемнадцатой сессии  Совета депутатов Аксенихинского сельсовета, председателя Совета депутатов Долгополову Е.М</w:t>
      </w:r>
    </w:p>
    <w:p w:rsidR="0099694E" w:rsidRPr="0099694E" w:rsidRDefault="0099694E" w:rsidP="00996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94E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  <w:r w:rsidRPr="0099694E">
        <w:rPr>
          <w:rFonts w:ascii="Times New Roman" w:eastAsia="Times New Roman" w:hAnsi="Times New Roman" w:cs="Times New Roman"/>
          <w:sz w:val="24"/>
          <w:szCs w:val="24"/>
        </w:rPr>
        <w:t xml:space="preserve"> Решение принять. Решение прилагается</w:t>
      </w:r>
    </w:p>
    <w:p w:rsidR="0099694E" w:rsidRPr="0099694E" w:rsidRDefault="0099694E" w:rsidP="00996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9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694E" w:rsidRPr="0099694E" w:rsidRDefault="0099694E" w:rsidP="00996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94E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ИТОГИ ГОЛОСОВАНИЯ:  </w:t>
      </w:r>
      <w:r w:rsidRPr="0099694E">
        <w:rPr>
          <w:rFonts w:ascii="Times New Roman" w:eastAsia="Times New Roman" w:hAnsi="Times New Roman" w:cs="Times New Roman"/>
          <w:sz w:val="24"/>
          <w:szCs w:val="24"/>
        </w:rPr>
        <w:t>«ЗА»                                     - единогласно(6 чел)</w:t>
      </w:r>
    </w:p>
    <w:p w:rsidR="0099694E" w:rsidRPr="0099694E" w:rsidRDefault="0099694E" w:rsidP="00996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94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«ПРОТИВ»                          - нет</w:t>
      </w:r>
    </w:p>
    <w:p w:rsidR="0099694E" w:rsidRPr="0099694E" w:rsidRDefault="0099694E" w:rsidP="00996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94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«ВОЗДЕРЖАВШИХСЯ»   -  нет</w:t>
      </w:r>
    </w:p>
    <w:p w:rsidR="0099694E" w:rsidRPr="0099694E" w:rsidRDefault="0099694E" w:rsidP="00996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94E">
        <w:rPr>
          <w:rFonts w:ascii="Times New Roman" w:eastAsia="Times New Roman" w:hAnsi="Times New Roman" w:cs="Times New Roman"/>
          <w:b/>
          <w:sz w:val="24"/>
          <w:szCs w:val="24"/>
        </w:rPr>
        <w:t>СЛУШАЛИ: 2.</w:t>
      </w:r>
      <w:r w:rsidRPr="009969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694E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 5 сессии  Совета депутатов Аксенихинского сельсовета Краснозерского района Новосибирской области от 25.12.2020г "О бюджете Аксенихинского сельсовета Краснозерского района </w:t>
      </w:r>
      <w:r w:rsidRPr="0099694E">
        <w:rPr>
          <w:rFonts w:ascii="Times New Roman" w:hAnsi="Times New Roman" w:cs="Times New Roman"/>
          <w:sz w:val="24"/>
          <w:szCs w:val="24"/>
        </w:rPr>
        <w:lastRenderedPageBreak/>
        <w:t xml:space="preserve">Новосибирской области на 2021 год и плановый период 2022 и 2023 годов" </w:t>
      </w:r>
      <w:r w:rsidRPr="0099694E">
        <w:rPr>
          <w:rFonts w:ascii="Times New Roman" w:eastAsia="Times New Roman" w:hAnsi="Times New Roman" w:cs="Times New Roman"/>
          <w:sz w:val="24"/>
          <w:szCs w:val="24"/>
        </w:rPr>
        <w:t>главу Аксенихинского сельсовета Биденко З.И.</w:t>
      </w:r>
    </w:p>
    <w:p w:rsidR="0099694E" w:rsidRPr="0099694E" w:rsidRDefault="0099694E" w:rsidP="00996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94E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  <w:r w:rsidRPr="0099694E">
        <w:rPr>
          <w:rFonts w:ascii="Times New Roman" w:eastAsia="Times New Roman" w:hAnsi="Times New Roman" w:cs="Times New Roman"/>
          <w:sz w:val="24"/>
          <w:szCs w:val="24"/>
        </w:rPr>
        <w:t xml:space="preserve"> Решение принять. Решение прилагается</w:t>
      </w:r>
    </w:p>
    <w:p w:rsidR="0099694E" w:rsidRPr="0099694E" w:rsidRDefault="0099694E" w:rsidP="00996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9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694E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ИТОГИ ГОЛОСОВАНИЯ:  </w:t>
      </w:r>
      <w:r w:rsidRPr="0099694E">
        <w:rPr>
          <w:rFonts w:ascii="Times New Roman" w:eastAsia="Times New Roman" w:hAnsi="Times New Roman" w:cs="Times New Roman"/>
          <w:sz w:val="24"/>
          <w:szCs w:val="24"/>
        </w:rPr>
        <w:t>«ЗА»                                     - единогласно(6 чел)</w:t>
      </w:r>
    </w:p>
    <w:p w:rsidR="0099694E" w:rsidRPr="0099694E" w:rsidRDefault="0099694E" w:rsidP="00996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94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«ПРОТИВ»                          - нет</w:t>
      </w:r>
    </w:p>
    <w:p w:rsidR="0099694E" w:rsidRPr="0099694E" w:rsidRDefault="0099694E" w:rsidP="00996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94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«ВОЗДЕРЖАВШИХСЯ»   -  нет</w:t>
      </w:r>
    </w:p>
    <w:p w:rsidR="0099694E" w:rsidRPr="0099694E" w:rsidRDefault="0099694E" w:rsidP="0099694E">
      <w:pPr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99694E">
        <w:rPr>
          <w:rFonts w:ascii="Times New Roman" w:eastAsia="Times New Roman" w:hAnsi="Times New Roman" w:cs="Times New Roman"/>
          <w:b/>
          <w:sz w:val="24"/>
          <w:szCs w:val="24"/>
        </w:rPr>
        <w:t>СЛУШАЛИ: 10</w:t>
      </w:r>
      <w:proofErr w:type="gramStart"/>
      <w:r w:rsidRPr="0099694E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О</w:t>
      </w:r>
      <w:proofErr w:type="gramEnd"/>
      <w:r w:rsidRPr="0099694E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внесении изменений в Положение об оплате труда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Аксенихинского сельсовета Краснозерского района Новосибирской области, утвержденного решением двадцать второй сессии Совета депутатов Аксенихинского сельсовета от 28.02.2017г № 22/3, делопроизводителя администрации Писаренко Т.С.</w:t>
      </w:r>
    </w:p>
    <w:p w:rsidR="0099694E" w:rsidRPr="0099694E" w:rsidRDefault="0099694E" w:rsidP="00996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94E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  <w:r w:rsidRPr="0099694E">
        <w:rPr>
          <w:rFonts w:ascii="Times New Roman" w:eastAsia="Times New Roman" w:hAnsi="Times New Roman" w:cs="Times New Roman"/>
          <w:sz w:val="24"/>
          <w:szCs w:val="24"/>
        </w:rPr>
        <w:t xml:space="preserve"> Решение принять. Решение прилагается</w:t>
      </w:r>
    </w:p>
    <w:p w:rsidR="0099694E" w:rsidRPr="0099694E" w:rsidRDefault="0099694E" w:rsidP="00996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9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694E" w:rsidRPr="0099694E" w:rsidRDefault="0099694E" w:rsidP="00996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94E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ИТОГИ ГОЛОСОВАНИЯ:  </w:t>
      </w:r>
      <w:r w:rsidRPr="0099694E">
        <w:rPr>
          <w:rFonts w:ascii="Times New Roman" w:eastAsia="Times New Roman" w:hAnsi="Times New Roman" w:cs="Times New Roman"/>
          <w:sz w:val="24"/>
          <w:szCs w:val="24"/>
        </w:rPr>
        <w:t>«ЗА»                                     - единогласно(6 чел)</w:t>
      </w:r>
    </w:p>
    <w:p w:rsidR="0099694E" w:rsidRPr="0099694E" w:rsidRDefault="0099694E" w:rsidP="00996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94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«ПРОТИВ»                          - нет</w:t>
      </w:r>
    </w:p>
    <w:p w:rsidR="0099694E" w:rsidRPr="0099694E" w:rsidRDefault="0099694E" w:rsidP="00996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94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«ВОЗДЕРЖАВШИХСЯ»   -  нет</w:t>
      </w:r>
    </w:p>
    <w:p w:rsidR="0099694E" w:rsidRPr="0099694E" w:rsidRDefault="0099694E" w:rsidP="009969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94E">
        <w:rPr>
          <w:rFonts w:ascii="Times New Roman" w:hAnsi="Times New Roman" w:cs="Times New Roman"/>
          <w:b/>
          <w:sz w:val="24"/>
          <w:szCs w:val="24"/>
        </w:rPr>
        <w:t xml:space="preserve">СПИСОК депутатов присутствующих на восемнадцатой   сессии </w:t>
      </w:r>
    </w:p>
    <w:p w:rsidR="0099694E" w:rsidRPr="0099694E" w:rsidRDefault="0099694E" w:rsidP="009969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94E">
        <w:rPr>
          <w:rFonts w:ascii="Times New Roman" w:hAnsi="Times New Roman" w:cs="Times New Roman"/>
          <w:b/>
          <w:sz w:val="24"/>
          <w:szCs w:val="24"/>
        </w:rPr>
        <w:t>от 26.07.2022г</w:t>
      </w:r>
    </w:p>
    <w:p w:rsidR="0099694E" w:rsidRPr="0099694E" w:rsidRDefault="0099694E" w:rsidP="0099694E">
      <w:pPr>
        <w:rPr>
          <w:rFonts w:ascii="Times New Roman" w:hAnsi="Times New Roman" w:cs="Times New Roman"/>
          <w:sz w:val="24"/>
          <w:szCs w:val="24"/>
        </w:rPr>
      </w:pPr>
      <w:r w:rsidRPr="0099694E">
        <w:rPr>
          <w:rFonts w:ascii="Times New Roman" w:hAnsi="Times New Roman" w:cs="Times New Roman"/>
          <w:sz w:val="24"/>
          <w:szCs w:val="24"/>
        </w:rPr>
        <w:t>1.Долгополова Елена Михайловна</w:t>
      </w:r>
    </w:p>
    <w:p w:rsidR="0099694E" w:rsidRPr="0099694E" w:rsidRDefault="0099694E" w:rsidP="0099694E">
      <w:pPr>
        <w:rPr>
          <w:rFonts w:ascii="Times New Roman" w:hAnsi="Times New Roman" w:cs="Times New Roman"/>
          <w:sz w:val="24"/>
          <w:szCs w:val="24"/>
        </w:rPr>
      </w:pPr>
      <w:r w:rsidRPr="0099694E">
        <w:rPr>
          <w:rFonts w:ascii="Times New Roman" w:hAnsi="Times New Roman" w:cs="Times New Roman"/>
          <w:sz w:val="24"/>
          <w:szCs w:val="24"/>
        </w:rPr>
        <w:t>2.Мангазеева Елена Геннадьевна</w:t>
      </w:r>
    </w:p>
    <w:p w:rsidR="0099694E" w:rsidRPr="0099694E" w:rsidRDefault="0099694E" w:rsidP="0099694E">
      <w:pPr>
        <w:rPr>
          <w:rFonts w:ascii="Times New Roman" w:hAnsi="Times New Roman" w:cs="Times New Roman"/>
          <w:sz w:val="24"/>
          <w:szCs w:val="24"/>
        </w:rPr>
      </w:pPr>
      <w:r w:rsidRPr="0099694E">
        <w:rPr>
          <w:rFonts w:ascii="Times New Roman" w:hAnsi="Times New Roman" w:cs="Times New Roman"/>
          <w:sz w:val="24"/>
          <w:szCs w:val="24"/>
        </w:rPr>
        <w:t>3.Корсун Галина Степановна</w:t>
      </w:r>
    </w:p>
    <w:p w:rsidR="0099694E" w:rsidRPr="0099694E" w:rsidRDefault="0099694E" w:rsidP="0099694E">
      <w:pPr>
        <w:rPr>
          <w:rFonts w:ascii="Times New Roman" w:hAnsi="Times New Roman" w:cs="Times New Roman"/>
          <w:sz w:val="24"/>
          <w:szCs w:val="24"/>
        </w:rPr>
      </w:pPr>
      <w:r w:rsidRPr="0099694E">
        <w:rPr>
          <w:rFonts w:ascii="Times New Roman" w:hAnsi="Times New Roman" w:cs="Times New Roman"/>
          <w:sz w:val="24"/>
          <w:szCs w:val="24"/>
        </w:rPr>
        <w:t>4.Писаревский Николай Егорович</w:t>
      </w:r>
    </w:p>
    <w:p w:rsidR="0099694E" w:rsidRPr="0099694E" w:rsidRDefault="0099694E" w:rsidP="0099694E">
      <w:pPr>
        <w:rPr>
          <w:rFonts w:ascii="Times New Roman" w:hAnsi="Times New Roman" w:cs="Times New Roman"/>
          <w:sz w:val="24"/>
          <w:szCs w:val="24"/>
        </w:rPr>
      </w:pPr>
      <w:r w:rsidRPr="0099694E">
        <w:rPr>
          <w:rFonts w:ascii="Times New Roman" w:hAnsi="Times New Roman" w:cs="Times New Roman"/>
          <w:sz w:val="24"/>
          <w:szCs w:val="24"/>
        </w:rPr>
        <w:t>5.Истомин Александр Александрович</w:t>
      </w:r>
    </w:p>
    <w:p w:rsidR="0099694E" w:rsidRPr="0099694E" w:rsidRDefault="0099694E" w:rsidP="0099694E">
      <w:pPr>
        <w:rPr>
          <w:rFonts w:ascii="Times New Roman" w:hAnsi="Times New Roman" w:cs="Times New Roman"/>
          <w:sz w:val="24"/>
          <w:szCs w:val="24"/>
        </w:rPr>
      </w:pPr>
      <w:r w:rsidRPr="0099694E">
        <w:rPr>
          <w:rFonts w:ascii="Times New Roman" w:hAnsi="Times New Roman" w:cs="Times New Roman"/>
          <w:sz w:val="24"/>
          <w:szCs w:val="24"/>
        </w:rPr>
        <w:t>6.Семенюта Виктор Васильевич</w:t>
      </w:r>
    </w:p>
    <w:p w:rsidR="0099694E" w:rsidRPr="0099694E" w:rsidRDefault="0099694E" w:rsidP="0099694E">
      <w:pPr>
        <w:rPr>
          <w:rFonts w:ascii="Times New Roman" w:hAnsi="Times New Roman" w:cs="Times New Roman"/>
          <w:sz w:val="24"/>
          <w:szCs w:val="24"/>
        </w:rPr>
      </w:pPr>
      <w:r w:rsidRPr="0099694E">
        <w:rPr>
          <w:rFonts w:ascii="Times New Roman" w:hAnsi="Times New Roman" w:cs="Times New Roman"/>
          <w:sz w:val="24"/>
          <w:szCs w:val="24"/>
        </w:rPr>
        <w:t xml:space="preserve">Председатель  сессии                                                      </w:t>
      </w:r>
      <w:proofErr w:type="spellStart"/>
      <w:r w:rsidRPr="0099694E">
        <w:rPr>
          <w:rFonts w:ascii="Times New Roman" w:hAnsi="Times New Roman" w:cs="Times New Roman"/>
          <w:sz w:val="24"/>
          <w:szCs w:val="24"/>
        </w:rPr>
        <w:t>Е.М.Долгополова</w:t>
      </w:r>
      <w:proofErr w:type="spellEnd"/>
    </w:p>
    <w:p w:rsidR="0099694E" w:rsidRPr="0099694E" w:rsidRDefault="0099694E" w:rsidP="00996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94E">
        <w:rPr>
          <w:rFonts w:ascii="Times New Roman" w:hAnsi="Times New Roman" w:cs="Times New Roman"/>
          <w:sz w:val="24"/>
          <w:szCs w:val="24"/>
        </w:rPr>
        <w:t xml:space="preserve">Секретарь сессии                                                             </w:t>
      </w:r>
      <w:proofErr w:type="spellStart"/>
      <w:r w:rsidRPr="0099694E">
        <w:rPr>
          <w:rFonts w:ascii="Times New Roman" w:hAnsi="Times New Roman" w:cs="Times New Roman"/>
          <w:sz w:val="24"/>
          <w:szCs w:val="24"/>
        </w:rPr>
        <w:t>Г.С.Корсун</w:t>
      </w:r>
      <w:proofErr w:type="spellEnd"/>
    </w:p>
    <w:p w:rsidR="0099694E" w:rsidRPr="0099694E" w:rsidRDefault="0099694E" w:rsidP="009969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:rsidR="0099694E" w:rsidRPr="0099694E" w:rsidRDefault="0099694E" w:rsidP="0099694E">
      <w:pPr>
        <w:pStyle w:val="af"/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94E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99694E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99694E" w:rsidRPr="0099694E" w:rsidRDefault="0099694E" w:rsidP="0099694E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94E">
        <w:rPr>
          <w:rFonts w:ascii="Times New Roman" w:hAnsi="Times New Roman" w:cs="Times New Roman"/>
          <w:b/>
          <w:sz w:val="24"/>
          <w:szCs w:val="24"/>
        </w:rPr>
        <w:t xml:space="preserve">                                 АКСЕНИХИНСКОГО СЕЛЬСОВЕТА</w:t>
      </w:r>
    </w:p>
    <w:p w:rsidR="0099694E" w:rsidRPr="0099694E" w:rsidRDefault="0099694E" w:rsidP="0099694E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94E">
        <w:rPr>
          <w:rFonts w:ascii="Times New Roman" w:hAnsi="Times New Roman" w:cs="Times New Roman"/>
          <w:b/>
          <w:sz w:val="24"/>
          <w:szCs w:val="24"/>
        </w:rPr>
        <w:t xml:space="preserve">            КРАСНОЗЁРСКОГО РАЙОНА  НОВОСИБИРСКОЙ ОБЛАСТИ</w:t>
      </w:r>
    </w:p>
    <w:p w:rsidR="0099694E" w:rsidRPr="0099694E" w:rsidRDefault="0099694E" w:rsidP="0099694E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94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шестого созыва</w:t>
      </w:r>
    </w:p>
    <w:p w:rsidR="0099694E" w:rsidRPr="0099694E" w:rsidRDefault="0099694E" w:rsidP="0099694E">
      <w:pPr>
        <w:pStyle w:val="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694E" w:rsidRPr="0099694E" w:rsidRDefault="0099694E" w:rsidP="0099694E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94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РЕШЕНИЕ</w:t>
      </w:r>
    </w:p>
    <w:p w:rsidR="0099694E" w:rsidRPr="0099694E" w:rsidRDefault="0099694E" w:rsidP="0099694E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94E">
        <w:rPr>
          <w:rFonts w:ascii="Times New Roman" w:hAnsi="Times New Roman" w:cs="Times New Roman"/>
          <w:b/>
          <w:sz w:val="24"/>
          <w:szCs w:val="24"/>
        </w:rPr>
        <w:t xml:space="preserve">                                  Внеочередной  тридцатой сессии</w:t>
      </w:r>
    </w:p>
    <w:p w:rsidR="0099694E" w:rsidRPr="0099694E" w:rsidRDefault="0099694E" w:rsidP="0099694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9694E">
        <w:rPr>
          <w:rFonts w:ascii="Times New Roman" w:hAnsi="Times New Roman" w:cs="Times New Roman"/>
          <w:sz w:val="24"/>
          <w:szCs w:val="24"/>
        </w:rPr>
        <w:t xml:space="preserve">от  26.07.2022 года                            </w:t>
      </w:r>
      <w:proofErr w:type="spellStart"/>
      <w:r w:rsidRPr="0099694E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9694E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99694E">
        <w:rPr>
          <w:rFonts w:ascii="Times New Roman" w:hAnsi="Times New Roman" w:cs="Times New Roman"/>
          <w:sz w:val="24"/>
          <w:szCs w:val="24"/>
        </w:rPr>
        <w:t>ксениха</w:t>
      </w:r>
      <w:proofErr w:type="spellEnd"/>
      <w:r w:rsidRPr="0099694E">
        <w:rPr>
          <w:rFonts w:ascii="Times New Roman" w:hAnsi="Times New Roman" w:cs="Times New Roman"/>
          <w:sz w:val="24"/>
          <w:szCs w:val="24"/>
        </w:rPr>
        <w:t xml:space="preserve">                                        № 131</w:t>
      </w:r>
    </w:p>
    <w:p w:rsidR="0099694E" w:rsidRPr="0099694E" w:rsidRDefault="0099694E" w:rsidP="0099694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99694E" w:rsidRPr="0099694E" w:rsidRDefault="0099694E" w:rsidP="0099694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9694E">
        <w:rPr>
          <w:rFonts w:ascii="Times New Roman" w:hAnsi="Times New Roman" w:cs="Times New Roman"/>
          <w:sz w:val="24"/>
          <w:szCs w:val="24"/>
        </w:rPr>
        <w:t>О секретариате  двадцатой  девятой  сессии Совета депутатов</w:t>
      </w:r>
    </w:p>
    <w:p w:rsidR="0099694E" w:rsidRPr="0099694E" w:rsidRDefault="0099694E" w:rsidP="0099694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9694E">
        <w:rPr>
          <w:rFonts w:ascii="Times New Roman" w:hAnsi="Times New Roman" w:cs="Times New Roman"/>
          <w:sz w:val="24"/>
          <w:szCs w:val="24"/>
        </w:rPr>
        <w:t xml:space="preserve">Аксенихинского сельсовета шестого созыва </w:t>
      </w:r>
    </w:p>
    <w:p w:rsidR="0099694E" w:rsidRPr="0099694E" w:rsidRDefault="0099694E" w:rsidP="0099694E">
      <w:pPr>
        <w:pStyle w:val="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94E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99694E" w:rsidRPr="0099694E" w:rsidRDefault="0099694E" w:rsidP="0099694E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99694E">
        <w:rPr>
          <w:rFonts w:ascii="Times New Roman" w:hAnsi="Times New Roman" w:cs="Times New Roman"/>
          <w:sz w:val="24"/>
          <w:szCs w:val="24"/>
        </w:rPr>
        <w:t xml:space="preserve">                В соответствии с п. 4 ст. 14 Регламента работы Совета депутатов Аксенихинского сельсовета, утвержденного решением двадцать четвертой сессии Совета </w:t>
      </w:r>
      <w:r w:rsidRPr="0099694E">
        <w:rPr>
          <w:rFonts w:ascii="Times New Roman" w:hAnsi="Times New Roman" w:cs="Times New Roman"/>
          <w:sz w:val="24"/>
          <w:szCs w:val="24"/>
        </w:rPr>
        <w:lastRenderedPageBreak/>
        <w:t>депутатов Аксенихинского сельсовета 30.03.2017 года, Совет депутатов Аксенихинского сельсовета РЕШИЛ:</w:t>
      </w:r>
    </w:p>
    <w:p w:rsidR="0099694E" w:rsidRPr="0099694E" w:rsidRDefault="0099694E" w:rsidP="0099694E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99694E">
        <w:rPr>
          <w:rFonts w:ascii="Times New Roman" w:hAnsi="Times New Roman" w:cs="Times New Roman"/>
          <w:sz w:val="24"/>
          <w:szCs w:val="24"/>
        </w:rPr>
        <w:t xml:space="preserve">1.Избрать секретарем  двадцать девятой сессии Совета депутатов Аксенихинского сельсовета шестого  созыва </w:t>
      </w:r>
    </w:p>
    <w:p w:rsidR="0099694E" w:rsidRPr="0099694E" w:rsidRDefault="0099694E" w:rsidP="0099694E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99694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9694E">
        <w:rPr>
          <w:rFonts w:ascii="Times New Roman" w:hAnsi="Times New Roman" w:cs="Times New Roman"/>
          <w:sz w:val="24"/>
          <w:szCs w:val="24"/>
        </w:rPr>
        <w:t>Корсун</w:t>
      </w:r>
      <w:proofErr w:type="spellEnd"/>
      <w:r w:rsidRPr="0099694E">
        <w:rPr>
          <w:rFonts w:ascii="Times New Roman" w:hAnsi="Times New Roman" w:cs="Times New Roman"/>
          <w:sz w:val="24"/>
          <w:szCs w:val="24"/>
        </w:rPr>
        <w:t xml:space="preserve"> Галину Степановну</w:t>
      </w:r>
    </w:p>
    <w:p w:rsidR="0099694E" w:rsidRPr="0099694E" w:rsidRDefault="0099694E" w:rsidP="0099694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9694E">
        <w:rPr>
          <w:rFonts w:ascii="Times New Roman" w:hAnsi="Times New Roman" w:cs="Times New Roman"/>
          <w:sz w:val="24"/>
          <w:szCs w:val="24"/>
        </w:rPr>
        <w:t>редседатель Совета депутатов</w:t>
      </w:r>
    </w:p>
    <w:p w:rsidR="0099694E" w:rsidRPr="0099694E" w:rsidRDefault="0099694E" w:rsidP="0099694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9694E">
        <w:rPr>
          <w:rFonts w:ascii="Times New Roman" w:hAnsi="Times New Roman" w:cs="Times New Roman"/>
          <w:sz w:val="24"/>
          <w:szCs w:val="24"/>
        </w:rPr>
        <w:t>Аксенихинского сельсовета</w:t>
      </w:r>
    </w:p>
    <w:p w:rsidR="0099694E" w:rsidRPr="0099694E" w:rsidRDefault="0099694E" w:rsidP="0099694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9694E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99694E" w:rsidRPr="0099694E" w:rsidRDefault="0099694E" w:rsidP="0099694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9694E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</w:t>
      </w:r>
      <w:proofErr w:type="spellStart"/>
      <w:r w:rsidRPr="0099694E">
        <w:rPr>
          <w:rFonts w:ascii="Times New Roman" w:hAnsi="Times New Roman" w:cs="Times New Roman"/>
          <w:sz w:val="24"/>
          <w:szCs w:val="24"/>
        </w:rPr>
        <w:t>Е.М.Долгополова</w:t>
      </w:r>
      <w:proofErr w:type="spellEnd"/>
      <w:r w:rsidRPr="009969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694E" w:rsidRPr="0099694E" w:rsidRDefault="0099694E" w:rsidP="00996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99694E" w:rsidRPr="0099694E" w:rsidRDefault="0099694E" w:rsidP="0099694E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99694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:rsidR="0099694E" w:rsidRPr="0099694E" w:rsidRDefault="0099694E" w:rsidP="0099694E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99694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СОВЕТ ДЕПУТАТОВ</w:t>
      </w:r>
    </w:p>
    <w:p w:rsidR="0099694E" w:rsidRPr="0099694E" w:rsidRDefault="0099694E" w:rsidP="0099694E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99694E">
        <w:rPr>
          <w:rFonts w:ascii="Times New Roman" w:hAnsi="Times New Roman" w:cs="Times New Roman"/>
          <w:b/>
          <w:sz w:val="24"/>
          <w:szCs w:val="24"/>
        </w:rPr>
        <w:t xml:space="preserve">                                АКСЕНИХИНСКОГО СЕЛЬСОВЕТА</w:t>
      </w:r>
    </w:p>
    <w:p w:rsidR="0099694E" w:rsidRPr="0099694E" w:rsidRDefault="0099694E" w:rsidP="0099694E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99694E">
        <w:rPr>
          <w:rFonts w:ascii="Times New Roman" w:hAnsi="Times New Roman" w:cs="Times New Roman"/>
          <w:b/>
          <w:sz w:val="24"/>
          <w:szCs w:val="24"/>
        </w:rPr>
        <w:t xml:space="preserve">            КРАСНОЗЕРСКОГО РАЙОНА   НОВОСИБИРСКОЙ ОБЛАСТИ</w:t>
      </w:r>
    </w:p>
    <w:p w:rsidR="0099694E" w:rsidRPr="0099694E" w:rsidRDefault="0099694E" w:rsidP="0099694E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99694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Пятого созыва</w:t>
      </w:r>
    </w:p>
    <w:p w:rsidR="0099694E" w:rsidRPr="0099694E" w:rsidRDefault="0099694E" w:rsidP="0099694E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99694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РЕШЕНИЕ</w:t>
      </w:r>
    </w:p>
    <w:p w:rsidR="0099694E" w:rsidRPr="0099694E" w:rsidRDefault="0099694E" w:rsidP="0099694E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99694E">
        <w:rPr>
          <w:rFonts w:ascii="Times New Roman" w:hAnsi="Times New Roman" w:cs="Times New Roman"/>
          <w:b/>
          <w:sz w:val="24"/>
          <w:szCs w:val="24"/>
        </w:rPr>
        <w:t xml:space="preserve">                               Внеочередной  тридцатой сессии </w:t>
      </w:r>
    </w:p>
    <w:p w:rsidR="0099694E" w:rsidRPr="0099694E" w:rsidRDefault="0099694E" w:rsidP="0099694E">
      <w:pPr>
        <w:pStyle w:val="ab"/>
        <w:rPr>
          <w:rFonts w:ascii="Times New Roman" w:hAnsi="Times New Roman" w:cs="Times New Roman"/>
          <w:sz w:val="24"/>
          <w:szCs w:val="24"/>
        </w:rPr>
      </w:pPr>
      <w:r w:rsidRPr="0099694E">
        <w:rPr>
          <w:rFonts w:ascii="Times New Roman" w:hAnsi="Times New Roman" w:cs="Times New Roman"/>
          <w:sz w:val="24"/>
          <w:szCs w:val="24"/>
        </w:rPr>
        <w:t xml:space="preserve">26.07.2022  г.                               </w:t>
      </w:r>
      <w:proofErr w:type="spellStart"/>
      <w:r w:rsidRPr="0099694E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9694E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99694E">
        <w:rPr>
          <w:rFonts w:ascii="Times New Roman" w:hAnsi="Times New Roman" w:cs="Times New Roman"/>
          <w:sz w:val="24"/>
          <w:szCs w:val="24"/>
        </w:rPr>
        <w:t>ксениха</w:t>
      </w:r>
      <w:proofErr w:type="spellEnd"/>
      <w:r w:rsidRPr="0099694E">
        <w:rPr>
          <w:rFonts w:ascii="Times New Roman" w:hAnsi="Times New Roman" w:cs="Times New Roman"/>
          <w:sz w:val="24"/>
          <w:szCs w:val="24"/>
        </w:rPr>
        <w:t xml:space="preserve">                                               №132     </w:t>
      </w:r>
    </w:p>
    <w:p w:rsidR="0099694E" w:rsidRPr="0099694E" w:rsidRDefault="0099694E" w:rsidP="0099694E">
      <w:pPr>
        <w:pStyle w:val="ab"/>
        <w:rPr>
          <w:rFonts w:ascii="Times New Roman" w:hAnsi="Times New Roman" w:cs="Times New Roman"/>
          <w:sz w:val="24"/>
          <w:szCs w:val="24"/>
        </w:rPr>
      </w:pPr>
      <w:r w:rsidRPr="0099694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99694E" w:rsidRPr="0099694E" w:rsidRDefault="0099694E" w:rsidP="0099694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9694E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решение восемнадцатой сессии Совета депутатов Аксенихинского сельсовета Краснозерского района Новосибирской области от 24.12.2021  № 86 «О бюджете Аксенихинского сельсовета Краснозерского района Новосибирской области на 2022 год и плановый период 2023 и 2024 годов» </w:t>
      </w:r>
    </w:p>
    <w:p w:rsidR="0099694E" w:rsidRPr="0099694E" w:rsidRDefault="0099694E" w:rsidP="0099694E">
      <w:pPr>
        <w:pStyle w:val="af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94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9694E">
        <w:rPr>
          <w:rFonts w:ascii="Times New Roman" w:hAnsi="Times New Roman" w:cs="Times New Roman"/>
          <w:sz w:val="24"/>
          <w:szCs w:val="24"/>
        </w:rPr>
        <w:t>Руководствуясь Бюджетным кодексом Российской Федерации, Федеральным законом от 06.10.2003г № 131-ФЗ «Об общих принципах организации местного самоуправления в Российской Федерации», Приказом МФ РФ от 06.06.2019г № 85н «О порядке формирования и  применения кодов бюджетной классификации Российской Федерации, их структуре и принципах назначения»,</w:t>
      </w:r>
      <w:r w:rsidRPr="0099694E">
        <w:rPr>
          <w:rFonts w:ascii="Times New Roman" w:hAnsi="Times New Roman" w:cs="Times New Roman"/>
          <w:color w:val="FFFFFF"/>
          <w:sz w:val="24"/>
          <w:szCs w:val="24"/>
        </w:rPr>
        <w:t xml:space="preserve"> </w:t>
      </w:r>
      <w:r w:rsidRPr="0099694E">
        <w:rPr>
          <w:rFonts w:ascii="Times New Roman" w:hAnsi="Times New Roman" w:cs="Times New Roman"/>
          <w:color w:val="000000"/>
          <w:sz w:val="24"/>
          <w:szCs w:val="24"/>
        </w:rPr>
        <w:t>Законом Новосибирской области  от   23.12.2021г. № 167-ОЗ «Об областном бюджете Новосибирской области на 2022 год и плановый период</w:t>
      </w:r>
      <w:proofErr w:type="gramEnd"/>
      <w:r w:rsidRPr="0099694E">
        <w:rPr>
          <w:rFonts w:ascii="Times New Roman" w:hAnsi="Times New Roman" w:cs="Times New Roman"/>
          <w:color w:val="000000"/>
          <w:sz w:val="24"/>
          <w:szCs w:val="24"/>
        </w:rPr>
        <w:t xml:space="preserve">  2023 и 2024 годов», Уставом  Аксенихинского сельсовета Краснозерского района Новосибирской области, Совет депутатов Аксенихинского сельсовета Краснозерского района РЕШИЛ;</w:t>
      </w:r>
    </w:p>
    <w:p w:rsidR="0099694E" w:rsidRPr="0099694E" w:rsidRDefault="0099694E" w:rsidP="0099694E">
      <w:pPr>
        <w:pStyle w:val="af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94E">
        <w:rPr>
          <w:rFonts w:ascii="Times New Roman" w:hAnsi="Times New Roman" w:cs="Times New Roman"/>
          <w:color w:val="000000"/>
          <w:sz w:val="24"/>
          <w:szCs w:val="24"/>
        </w:rPr>
        <w:t>Внести в Решение 18 сессии Совета депутатов Аксенихинского сельсовета  Краснозерского района Новосибирской области от 24.12.2021 г. № 86 «О бюджете Аксенихинского сельсовета Краснозерского района Новосибирской области на 2022 год и плановый период 2023 и 2024 годов» следующие изменения:</w:t>
      </w:r>
    </w:p>
    <w:p w:rsidR="0099694E" w:rsidRPr="0099694E" w:rsidRDefault="0099694E" w:rsidP="009969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94E">
        <w:rPr>
          <w:rFonts w:ascii="Times New Roman" w:hAnsi="Times New Roman" w:cs="Times New Roman"/>
          <w:sz w:val="24"/>
          <w:szCs w:val="24"/>
        </w:rPr>
        <w:t>1.  в статье 1:</w:t>
      </w:r>
    </w:p>
    <w:p w:rsidR="0099694E" w:rsidRPr="0099694E" w:rsidRDefault="0099694E" w:rsidP="009969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94E">
        <w:rPr>
          <w:rFonts w:ascii="Times New Roman" w:hAnsi="Times New Roman" w:cs="Times New Roman"/>
          <w:sz w:val="24"/>
          <w:szCs w:val="24"/>
        </w:rPr>
        <w:t>в части 1:</w:t>
      </w:r>
    </w:p>
    <w:p w:rsidR="0099694E" w:rsidRPr="0099694E" w:rsidRDefault="0099694E" w:rsidP="009969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94E">
        <w:rPr>
          <w:rFonts w:ascii="Times New Roman" w:hAnsi="Times New Roman" w:cs="Times New Roman"/>
          <w:sz w:val="24"/>
          <w:szCs w:val="24"/>
        </w:rPr>
        <w:t xml:space="preserve">а) в пункте 1 сумму «7204,9» заменить суммой «12160,9», в том числе объем безвозмездных поступлений «5858,1» заменить суммой «10790,51», </w:t>
      </w:r>
    </w:p>
    <w:p w:rsidR="0099694E" w:rsidRPr="0099694E" w:rsidRDefault="0099694E" w:rsidP="009969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94E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99694E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99694E">
        <w:rPr>
          <w:rFonts w:ascii="Times New Roman" w:hAnsi="Times New Roman" w:cs="Times New Roman"/>
          <w:sz w:val="24"/>
          <w:szCs w:val="24"/>
        </w:rPr>
        <w:t xml:space="preserve"> пункте 2 сумму «7204,9» заменить суммой «12558,4»;</w:t>
      </w:r>
    </w:p>
    <w:p w:rsidR="0099694E" w:rsidRPr="0099694E" w:rsidRDefault="0099694E" w:rsidP="009969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94E">
        <w:rPr>
          <w:rFonts w:ascii="Times New Roman" w:hAnsi="Times New Roman" w:cs="Times New Roman"/>
          <w:sz w:val="24"/>
          <w:szCs w:val="24"/>
        </w:rPr>
        <w:t xml:space="preserve">Дефицит местного бюджета составил 397,5  </w:t>
      </w:r>
      <w:proofErr w:type="spellStart"/>
      <w:r w:rsidRPr="0099694E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99694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9694E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99694E">
        <w:rPr>
          <w:rFonts w:ascii="Times New Roman" w:hAnsi="Times New Roman" w:cs="Times New Roman"/>
          <w:sz w:val="24"/>
          <w:szCs w:val="24"/>
        </w:rPr>
        <w:t>.</w:t>
      </w:r>
    </w:p>
    <w:p w:rsidR="0099694E" w:rsidRPr="0099694E" w:rsidRDefault="0099694E" w:rsidP="009969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94E">
        <w:rPr>
          <w:rFonts w:ascii="Times New Roman" w:hAnsi="Times New Roman" w:cs="Times New Roman"/>
          <w:sz w:val="24"/>
          <w:szCs w:val="24"/>
        </w:rPr>
        <w:t>в) приложение  таблица 1 «Доходы бюджета Аксенихинского сельсовета на 2022-2023-2024 год»  изложить в прилагаемой редакции</w:t>
      </w:r>
    </w:p>
    <w:p w:rsidR="0099694E" w:rsidRPr="0099694E" w:rsidRDefault="0099694E" w:rsidP="009969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94E">
        <w:rPr>
          <w:rFonts w:ascii="Times New Roman" w:hAnsi="Times New Roman" w:cs="Times New Roman"/>
          <w:sz w:val="24"/>
          <w:szCs w:val="24"/>
        </w:rPr>
        <w:lastRenderedPageBreak/>
        <w:t>г) приложение 2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 группам и подгруппам видов расходов на 2022 год»  изложить в прилагаемой редакции</w:t>
      </w:r>
    </w:p>
    <w:p w:rsidR="0099694E" w:rsidRPr="0099694E" w:rsidRDefault="0099694E" w:rsidP="009969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94E">
        <w:rPr>
          <w:rFonts w:ascii="Times New Roman" w:hAnsi="Times New Roman" w:cs="Times New Roman"/>
          <w:sz w:val="24"/>
          <w:szCs w:val="24"/>
        </w:rPr>
        <w:t xml:space="preserve">д) приложение 7 « Источники финансирования дефицита бюджета на 2022 год и плановый период 2023 и 2024годов» изложить в прилагаемой редакции. </w:t>
      </w:r>
    </w:p>
    <w:tbl>
      <w:tblPr>
        <w:tblW w:w="1000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005"/>
      </w:tblGrid>
      <w:tr w:rsidR="0099694E" w:rsidRPr="0099694E" w:rsidTr="0099694E">
        <w:trPr>
          <w:trHeight w:val="403"/>
        </w:trPr>
        <w:tc>
          <w:tcPr>
            <w:tcW w:w="10003" w:type="dxa"/>
            <w:hideMark/>
          </w:tcPr>
          <w:p w:rsidR="0099694E" w:rsidRPr="0099694E" w:rsidRDefault="0099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694E">
              <w:rPr>
                <w:rFonts w:ascii="Times New Roman" w:hAnsi="Times New Roman" w:cs="Times New Roman"/>
                <w:sz w:val="24"/>
                <w:szCs w:val="24"/>
              </w:rPr>
              <w:t xml:space="preserve">е) приложение 9 </w:t>
            </w:r>
            <w:r w:rsidRPr="009969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Ведомственная структура расходов бюджета Аксенихинского сельсовета Краснозерского  района  Новосибирской области на 2022, 2023 и 2024 годы</w:t>
            </w:r>
          </w:p>
        </w:tc>
      </w:tr>
    </w:tbl>
    <w:p w:rsidR="0099694E" w:rsidRPr="0099694E" w:rsidRDefault="0099694E" w:rsidP="009969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694E">
        <w:rPr>
          <w:rFonts w:ascii="Times New Roman" w:hAnsi="Times New Roman" w:cs="Times New Roman"/>
          <w:sz w:val="24"/>
          <w:szCs w:val="24"/>
        </w:rPr>
        <w:tab/>
        <w:t>2. Настоящее решение вступает в силу со дня его опубликования.</w:t>
      </w:r>
    </w:p>
    <w:p w:rsidR="0099694E" w:rsidRPr="0099694E" w:rsidRDefault="0099694E" w:rsidP="009969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94E">
        <w:rPr>
          <w:rFonts w:ascii="Times New Roman" w:hAnsi="Times New Roman" w:cs="Times New Roman"/>
          <w:sz w:val="24"/>
          <w:szCs w:val="24"/>
        </w:rPr>
        <w:t xml:space="preserve">   3. Решение опубликовать в периодическом печатном издании «Бюллетень органов местного самоуправления Аксенихинского сельсовета Краснозерского района Новосибирской области» и на официальном сайте администрации Аксенихинского сельсовета Краснозерского района Новосибирской области в сети Интернет.</w:t>
      </w:r>
    </w:p>
    <w:p w:rsidR="0099694E" w:rsidRPr="0099694E" w:rsidRDefault="0099694E" w:rsidP="009969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94E">
        <w:rPr>
          <w:rFonts w:ascii="Times New Roman" w:hAnsi="Times New Roman" w:cs="Times New Roman"/>
          <w:sz w:val="24"/>
          <w:szCs w:val="24"/>
        </w:rPr>
        <w:t xml:space="preserve"> 4. </w:t>
      </w:r>
      <w:proofErr w:type="gramStart"/>
      <w:r w:rsidRPr="0099694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9694E">
        <w:rPr>
          <w:rFonts w:ascii="Times New Roman" w:hAnsi="Times New Roman" w:cs="Times New Roman"/>
          <w:sz w:val="24"/>
          <w:szCs w:val="24"/>
        </w:rPr>
        <w:t xml:space="preserve"> исполнением данного решения возложить на постоянную комиссию Совета депутатов  Аксенихинского сельсовета Краснозерского района  по бюджету,  аграрной политике, земельным, водным и экологическим вопросам.</w:t>
      </w:r>
    </w:p>
    <w:p w:rsidR="0099694E" w:rsidRPr="0099694E" w:rsidRDefault="0099694E" w:rsidP="0099694E">
      <w:pPr>
        <w:pStyle w:val="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94E">
        <w:rPr>
          <w:rFonts w:ascii="Times New Roman" w:hAnsi="Times New Roman" w:cs="Times New Roman"/>
          <w:sz w:val="24"/>
          <w:szCs w:val="24"/>
          <w:lang w:eastAsia="ar-SA"/>
        </w:rPr>
        <w:t>Глава Аксенихинского сельсовета                  Председатель Совета депутатов</w:t>
      </w:r>
    </w:p>
    <w:p w:rsidR="0099694E" w:rsidRPr="0099694E" w:rsidRDefault="0099694E" w:rsidP="0099694E">
      <w:pPr>
        <w:pStyle w:val="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94E">
        <w:rPr>
          <w:rFonts w:ascii="Times New Roman" w:hAnsi="Times New Roman" w:cs="Times New Roman"/>
          <w:sz w:val="24"/>
          <w:szCs w:val="24"/>
          <w:lang w:eastAsia="ar-SA"/>
        </w:rPr>
        <w:t>Краснозерского района                                    Аксенихинского сельсовета</w:t>
      </w:r>
    </w:p>
    <w:p w:rsidR="0099694E" w:rsidRPr="0099694E" w:rsidRDefault="0099694E" w:rsidP="0099694E">
      <w:pPr>
        <w:pStyle w:val="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94E">
        <w:rPr>
          <w:rFonts w:ascii="Times New Roman" w:hAnsi="Times New Roman" w:cs="Times New Roman"/>
          <w:sz w:val="24"/>
          <w:szCs w:val="24"/>
          <w:lang w:eastAsia="ar-SA"/>
        </w:rPr>
        <w:t>Новосибирской области                                    Краснозерского района</w:t>
      </w:r>
    </w:p>
    <w:p w:rsidR="0099694E" w:rsidRPr="0099694E" w:rsidRDefault="0099694E" w:rsidP="0099694E">
      <w:pPr>
        <w:pStyle w:val="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94E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Новосибирской области</w:t>
      </w:r>
    </w:p>
    <w:p w:rsidR="0099694E" w:rsidRPr="0099694E" w:rsidRDefault="0099694E" w:rsidP="0099694E">
      <w:pPr>
        <w:pStyle w:val="af"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9694E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</w:t>
      </w:r>
    </w:p>
    <w:p w:rsidR="0099694E" w:rsidRPr="0099694E" w:rsidRDefault="0099694E" w:rsidP="0099694E">
      <w:pPr>
        <w:pStyle w:val="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94E">
        <w:rPr>
          <w:rFonts w:ascii="Times New Roman" w:hAnsi="Times New Roman" w:cs="Times New Roman"/>
          <w:sz w:val="24"/>
          <w:szCs w:val="24"/>
          <w:lang w:eastAsia="ar-SA"/>
        </w:rPr>
        <w:t xml:space="preserve">___________ </w:t>
      </w:r>
      <w:proofErr w:type="spellStart"/>
      <w:r w:rsidRPr="0099694E">
        <w:rPr>
          <w:rFonts w:ascii="Times New Roman" w:hAnsi="Times New Roman" w:cs="Times New Roman"/>
          <w:sz w:val="24"/>
          <w:szCs w:val="24"/>
          <w:lang w:eastAsia="ar-SA"/>
        </w:rPr>
        <w:t>Н.П.Никитина</w:t>
      </w:r>
      <w:proofErr w:type="spellEnd"/>
      <w:r w:rsidRPr="0099694E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__________</w:t>
      </w:r>
      <w:proofErr w:type="spellStart"/>
      <w:r w:rsidRPr="0099694E">
        <w:rPr>
          <w:rFonts w:ascii="Times New Roman" w:hAnsi="Times New Roman" w:cs="Times New Roman"/>
          <w:sz w:val="24"/>
          <w:szCs w:val="24"/>
          <w:lang w:eastAsia="ar-SA"/>
        </w:rPr>
        <w:t>Е.М.Долгополова</w:t>
      </w:r>
      <w:proofErr w:type="spellEnd"/>
    </w:p>
    <w:p w:rsidR="0099694E" w:rsidRPr="0099694E" w:rsidRDefault="0099694E" w:rsidP="0099694E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9694E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«26» июля 2022 года                                           «26» июля 2022 года</w:t>
      </w:r>
      <w:r w:rsidRPr="0099694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99694E" w:rsidRPr="0099694E" w:rsidRDefault="0099694E" w:rsidP="0099694E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9694E" w:rsidRPr="0099694E" w:rsidRDefault="0099694E" w:rsidP="0099694E">
      <w:pPr>
        <w:pStyle w:val="ab"/>
        <w:ind w:left="851" w:hanging="17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969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СОВЕТ ДЕПУТАТОВ</w:t>
      </w:r>
    </w:p>
    <w:p w:rsidR="0099694E" w:rsidRPr="0099694E" w:rsidRDefault="0099694E" w:rsidP="0099694E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99694E">
        <w:rPr>
          <w:rFonts w:ascii="Times New Roman" w:hAnsi="Times New Roman" w:cs="Times New Roman"/>
          <w:sz w:val="24"/>
          <w:szCs w:val="24"/>
        </w:rPr>
        <w:t>АКСЕНИХИНСКОГО СЕЛЬСОВЕТА</w:t>
      </w:r>
    </w:p>
    <w:p w:rsidR="0099694E" w:rsidRPr="0099694E" w:rsidRDefault="0099694E" w:rsidP="0099694E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99694E">
        <w:rPr>
          <w:rFonts w:ascii="Times New Roman" w:hAnsi="Times New Roman" w:cs="Times New Roman"/>
          <w:sz w:val="24"/>
          <w:szCs w:val="24"/>
        </w:rPr>
        <w:t>КРАСНОЗЕРСКОГО РАЙОНА НОВОСИБИРСКОЙ ОБЛАСТИ</w:t>
      </w:r>
    </w:p>
    <w:p w:rsidR="0099694E" w:rsidRPr="0099694E" w:rsidRDefault="0099694E" w:rsidP="0099694E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99694E">
        <w:rPr>
          <w:rFonts w:ascii="Times New Roman" w:hAnsi="Times New Roman" w:cs="Times New Roman"/>
          <w:sz w:val="24"/>
          <w:szCs w:val="24"/>
        </w:rPr>
        <w:t>шестого созыва</w:t>
      </w:r>
    </w:p>
    <w:p w:rsidR="0099694E" w:rsidRPr="0099694E" w:rsidRDefault="0099694E" w:rsidP="0099694E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99694E" w:rsidRPr="0099694E" w:rsidRDefault="0099694E" w:rsidP="0099694E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99694E">
        <w:rPr>
          <w:rFonts w:ascii="Times New Roman" w:hAnsi="Times New Roman" w:cs="Times New Roman"/>
          <w:sz w:val="24"/>
          <w:szCs w:val="24"/>
        </w:rPr>
        <w:t>РЕШЕНИЕ</w:t>
      </w:r>
    </w:p>
    <w:p w:rsidR="0099694E" w:rsidRPr="0099694E" w:rsidRDefault="0099694E" w:rsidP="0099694E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99694E">
        <w:rPr>
          <w:rFonts w:ascii="Times New Roman" w:hAnsi="Times New Roman" w:cs="Times New Roman"/>
          <w:sz w:val="24"/>
          <w:szCs w:val="24"/>
        </w:rPr>
        <w:t>тридцатой сессии</w:t>
      </w:r>
    </w:p>
    <w:p w:rsidR="0099694E" w:rsidRPr="0099694E" w:rsidRDefault="0099694E" w:rsidP="0099694E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99694E" w:rsidRPr="0099694E" w:rsidRDefault="0099694E" w:rsidP="0099694E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99694E">
        <w:rPr>
          <w:rFonts w:ascii="Times New Roman" w:hAnsi="Times New Roman" w:cs="Times New Roman"/>
          <w:sz w:val="24"/>
          <w:szCs w:val="24"/>
        </w:rPr>
        <w:t xml:space="preserve">от 26.07.2022г.                                  </w:t>
      </w:r>
      <w:proofErr w:type="spellStart"/>
      <w:r w:rsidRPr="0099694E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9694E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99694E">
        <w:rPr>
          <w:rFonts w:ascii="Times New Roman" w:hAnsi="Times New Roman" w:cs="Times New Roman"/>
          <w:sz w:val="24"/>
          <w:szCs w:val="24"/>
        </w:rPr>
        <w:t>ксениха</w:t>
      </w:r>
      <w:proofErr w:type="spellEnd"/>
      <w:r w:rsidRPr="0099694E">
        <w:rPr>
          <w:rFonts w:ascii="Times New Roman" w:hAnsi="Times New Roman" w:cs="Times New Roman"/>
          <w:sz w:val="24"/>
          <w:szCs w:val="24"/>
        </w:rPr>
        <w:t xml:space="preserve">                                      № 133</w:t>
      </w:r>
    </w:p>
    <w:p w:rsidR="0099694E" w:rsidRPr="0099694E" w:rsidRDefault="0099694E" w:rsidP="0099694E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99694E" w:rsidRPr="0099694E" w:rsidRDefault="0099694E" w:rsidP="0099694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9694E">
        <w:rPr>
          <w:rFonts w:ascii="Times New Roman" w:hAnsi="Times New Roman" w:cs="Times New Roman"/>
          <w:sz w:val="24"/>
          <w:szCs w:val="24"/>
        </w:rPr>
        <w:t xml:space="preserve">О внесении изменений в Положение об оплате труда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Аксенихинского  Краснозерского района </w:t>
      </w:r>
    </w:p>
    <w:p w:rsidR="0099694E" w:rsidRPr="0099694E" w:rsidRDefault="0099694E" w:rsidP="0099694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9694E">
        <w:rPr>
          <w:rFonts w:ascii="Times New Roman" w:hAnsi="Times New Roman" w:cs="Times New Roman"/>
          <w:sz w:val="24"/>
          <w:szCs w:val="24"/>
        </w:rPr>
        <w:t xml:space="preserve">Новосибирской области, </w:t>
      </w:r>
      <w:proofErr w:type="gramStart"/>
      <w:r w:rsidRPr="0099694E">
        <w:rPr>
          <w:rFonts w:ascii="Times New Roman" w:hAnsi="Times New Roman" w:cs="Times New Roman"/>
          <w:sz w:val="24"/>
          <w:szCs w:val="24"/>
        </w:rPr>
        <w:t>утвержденное</w:t>
      </w:r>
      <w:proofErr w:type="gramEnd"/>
      <w:r w:rsidRPr="0099694E">
        <w:rPr>
          <w:rFonts w:ascii="Times New Roman" w:hAnsi="Times New Roman" w:cs="Times New Roman"/>
          <w:sz w:val="24"/>
          <w:szCs w:val="24"/>
        </w:rPr>
        <w:t xml:space="preserve"> решением двадцать</w:t>
      </w:r>
    </w:p>
    <w:p w:rsidR="0099694E" w:rsidRPr="0099694E" w:rsidRDefault="0099694E" w:rsidP="0099694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9694E">
        <w:rPr>
          <w:rFonts w:ascii="Times New Roman" w:hAnsi="Times New Roman" w:cs="Times New Roman"/>
          <w:sz w:val="24"/>
          <w:szCs w:val="24"/>
        </w:rPr>
        <w:t>второй сессии Совета депутатов  Аксенихинского сельсовета</w:t>
      </w:r>
    </w:p>
    <w:p w:rsidR="0099694E" w:rsidRPr="0099694E" w:rsidRDefault="0099694E" w:rsidP="0099694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9694E">
        <w:rPr>
          <w:rFonts w:ascii="Times New Roman" w:hAnsi="Times New Roman" w:cs="Times New Roman"/>
          <w:sz w:val="24"/>
          <w:szCs w:val="24"/>
        </w:rPr>
        <w:t xml:space="preserve"> Краснозерского района от 28.02.2017г № 22/3</w:t>
      </w:r>
    </w:p>
    <w:p w:rsidR="0099694E" w:rsidRPr="0099694E" w:rsidRDefault="0099694E" w:rsidP="0099694E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99694E" w:rsidRPr="0099694E" w:rsidRDefault="0099694E" w:rsidP="0099694E">
      <w:pPr>
        <w:jc w:val="both"/>
        <w:rPr>
          <w:rFonts w:ascii="Times New Roman" w:hAnsi="Times New Roman" w:cs="Times New Roman"/>
          <w:sz w:val="24"/>
          <w:szCs w:val="24"/>
        </w:rPr>
      </w:pPr>
      <w:r w:rsidRPr="0099694E">
        <w:rPr>
          <w:rFonts w:ascii="Times New Roman" w:hAnsi="Times New Roman" w:cs="Times New Roman"/>
          <w:sz w:val="24"/>
          <w:szCs w:val="24"/>
        </w:rPr>
        <w:t xml:space="preserve">               В соответствии со статьей 134 Трудового кодекса Российской Федерации, Постановлением Губернатора Новосибирской области от 19.07.2022 № 332  ДСП, Совет депутатов Аксенихинского сельсовета  Краснозерского района Новосибирской области РЕШИЛ:</w:t>
      </w:r>
    </w:p>
    <w:p w:rsidR="0099694E" w:rsidRPr="0099694E" w:rsidRDefault="0099694E" w:rsidP="0099694E">
      <w:pPr>
        <w:jc w:val="both"/>
        <w:rPr>
          <w:rFonts w:ascii="Times New Roman" w:hAnsi="Times New Roman" w:cs="Times New Roman"/>
          <w:sz w:val="24"/>
          <w:szCs w:val="24"/>
        </w:rPr>
      </w:pPr>
      <w:r w:rsidRPr="0099694E">
        <w:rPr>
          <w:rFonts w:ascii="Times New Roman" w:hAnsi="Times New Roman" w:cs="Times New Roman"/>
          <w:sz w:val="24"/>
          <w:szCs w:val="24"/>
        </w:rPr>
        <w:lastRenderedPageBreak/>
        <w:t xml:space="preserve">       1. Внести следующие изменения в Положение об оплате труда лиц, замещающих муниципальные должности, действующих на постоянной основе и муниципальных служащих Аксенихинского сельсовета Краснозерского района Новосибирской области,   утвержденное решением двадцать второй сессии Совета депутатов Аксенихинского сельсовета Краснозерского района от 28.02.2017г.  года № 22/3 (далее – Положение):</w:t>
      </w:r>
    </w:p>
    <w:p w:rsidR="0099694E" w:rsidRPr="0099694E" w:rsidRDefault="0099694E" w:rsidP="0099694E">
      <w:pPr>
        <w:jc w:val="both"/>
        <w:rPr>
          <w:rFonts w:ascii="Times New Roman" w:hAnsi="Times New Roman" w:cs="Times New Roman"/>
          <w:sz w:val="24"/>
          <w:szCs w:val="24"/>
        </w:rPr>
      </w:pPr>
      <w:r w:rsidRPr="0099694E">
        <w:rPr>
          <w:rFonts w:ascii="Times New Roman" w:hAnsi="Times New Roman" w:cs="Times New Roman"/>
          <w:sz w:val="24"/>
          <w:szCs w:val="24"/>
        </w:rPr>
        <w:t xml:space="preserve">     1.1. в пункте 1, 2 раздела 4 Положения слова «БДО (базовый должностной оклад) = 2927 рублей» </w:t>
      </w:r>
      <w:proofErr w:type="gramStart"/>
      <w:r w:rsidRPr="0099694E">
        <w:rPr>
          <w:rFonts w:ascii="Times New Roman" w:hAnsi="Times New Roman" w:cs="Times New Roman"/>
          <w:sz w:val="24"/>
          <w:szCs w:val="24"/>
        </w:rPr>
        <w:t>заменить на слова</w:t>
      </w:r>
      <w:proofErr w:type="gramEnd"/>
      <w:r w:rsidRPr="0099694E">
        <w:rPr>
          <w:rFonts w:ascii="Times New Roman" w:hAnsi="Times New Roman" w:cs="Times New Roman"/>
          <w:sz w:val="24"/>
          <w:szCs w:val="24"/>
        </w:rPr>
        <w:t xml:space="preserve"> «БДО (базовый должностной оклад) = 3220 рублей»;</w:t>
      </w:r>
    </w:p>
    <w:p w:rsidR="0099694E" w:rsidRPr="0099694E" w:rsidRDefault="0099694E" w:rsidP="0099694E">
      <w:pPr>
        <w:jc w:val="both"/>
        <w:rPr>
          <w:rFonts w:ascii="Times New Roman" w:hAnsi="Times New Roman" w:cs="Times New Roman"/>
          <w:sz w:val="24"/>
          <w:szCs w:val="24"/>
        </w:rPr>
      </w:pPr>
      <w:r w:rsidRPr="0099694E">
        <w:rPr>
          <w:rFonts w:ascii="Times New Roman" w:hAnsi="Times New Roman" w:cs="Times New Roman"/>
          <w:sz w:val="24"/>
          <w:szCs w:val="24"/>
        </w:rPr>
        <w:t xml:space="preserve">     1.2. в пункте 2 раздела 4 Положения таблицу норматива ежемесячной надбавки за классный чин  изложить в следующей редакции: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20"/>
        <w:gridCol w:w="3600"/>
      </w:tblGrid>
      <w:tr w:rsidR="0099694E" w:rsidRPr="0099694E" w:rsidTr="0099694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4E" w:rsidRPr="0099694E" w:rsidRDefault="0099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4E">
              <w:rPr>
                <w:rFonts w:ascii="Times New Roman" w:hAnsi="Times New Roman" w:cs="Times New Roman"/>
                <w:sz w:val="24"/>
                <w:szCs w:val="24"/>
              </w:rPr>
              <w:t>Наименование классного чина муниципальных служащих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4E" w:rsidRPr="0099694E" w:rsidRDefault="0099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4E">
              <w:rPr>
                <w:rFonts w:ascii="Times New Roman" w:hAnsi="Times New Roman" w:cs="Times New Roman"/>
                <w:sz w:val="24"/>
                <w:szCs w:val="24"/>
              </w:rPr>
              <w:t>Норматив ежемесячной надбавки за классный чин муниципальных служащих, рублей</w:t>
            </w:r>
          </w:p>
          <w:p w:rsidR="0099694E" w:rsidRPr="0099694E" w:rsidRDefault="00996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94E" w:rsidRPr="0099694E" w:rsidRDefault="00996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94E" w:rsidRPr="0099694E" w:rsidTr="0099694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4E" w:rsidRPr="0099694E" w:rsidRDefault="0099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94E"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1 класса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4E" w:rsidRPr="0099694E" w:rsidRDefault="0099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4E">
              <w:rPr>
                <w:rFonts w:ascii="Times New Roman" w:hAnsi="Times New Roman" w:cs="Times New Roman"/>
                <w:sz w:val="24"/>
                <w:szCs w:val="24"/>
              </w:rPr>
              <w:t>2279</w:t>
            </w:r>
          </w:p>
        </w:tc>
      </w:tr>
      <w:tr w:rsidR="0099694E" w:rsidRPr="0099694E" w:rsidTr="0099694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4E" w:rsidRPr="0099694E" w:rsidRDefault="0099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94E"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2 класса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4E" w:rsidRPr="0099694E" w:rsidRDefault="0099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4E">
              <w:rPr>
                <w:rFonts w:ascii="Times New Roman" w:hAnsi="Times New Roman" w:cs="Times New Roman"/>
                <w:sz w:val="24"/>
                <w:szCs w:val="24"/>
              </w:rPr>
              <w:t>2164</w:t>
            </w:r>
          </w:p>
        </w:tc>
      </w:tr>
      <w:tr w:rsidR="0099694E" w:rsidRPr="0099694E" w:rsidTr="0099694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4E" w:rsidRPr="0099694E" w:rsidRDefault="0099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94E"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3 класса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4E" w:rsidRPr="0099694E" w:rsidRDefault="0099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4E">
              <w:rPr>
                <w:rFonts w:ascii="Times New Roman" w:hAnsi="Times New Roman" w:cs="Times New Roman"/>
                <w:sz w:val="24"/>
                <w:szCs w:val="24"/>
              </w:rPr>
              <w:t>2056</w:t>
            </w:r>
          </w:p>
        </w:tc>
      </w:tr>
      <w:tr w:rsidR="0099694E" w:rsidRPr="0099694E" w:rsidTr="0099694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4E" w:rsidRPr="0099694E" w:rsidRDefault="0099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94E"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 1 класса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4E" w:rsidRPr="0099694E" w:rsidRDefault="0099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4E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</w:tr>
      <w:tr w:rsidR="0099694E" w:rsidRPr="0099694E" w:rsidTr="0099694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4E" w:rsidRPr="0099694E" w:rsidRDefault="0099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94E"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2 класса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4E" w:rsidRPr="0099694E" w:rsidRDefault="0099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4E">
              <w:rPr>
                <w:rFonts w:ascii="Times New Roman" w:hAnsi="Times New Roman" w:cs="Times New Roman"/>
                <w:sz w:val="24"/>
                <w:szCs w:val="24"/>
              </w:rPr>
              <w:t>1856</w:t>
            </w:r>
          </w:p>
        </w:tc>
      </w:tr>
      <w:tr w:rsidR="0099694E" w:rsidRPr="0099694E" w:rsidTr="0099694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4E" w:rsidRPr="0099694E" w:rsidRDefault="0099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94E"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3 класса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4E" w:rsidRPr="0099694E" w:rsidRDefault="0099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4E">
              <w:rPr>
                <w:rFonts w:ascii="Times New Roman" w:hAnsi="Times New Roman" w:cs="Times New Roman"/>
                <w:sz w:val="24"/>
                <w:szCs w:val="24"/>
              </w:rPr>
              <w:t>1762</w:t>
            </w:r>
          </w:p>
        </w:tc>
      </w:tr>
      <w:tr w:rsidR="0099694E" w:rsidRPr="0099694E" w:rsidTr="0099694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4E" w:rsidRPr="0099694E" w:rsidRDefault="0099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94E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1 класса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4E" w:rsidRPr="0099694E" w:rsidRDefault="0099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4E">
              <w:rPr>
                <w:rFonts w:ascii="Times New Roman" w:hAnsi="Times New Roman" w:cs="Times New Roman"/>
                <w:sz w:val="24"/>
                <w:szCs w:val="24"/>
              </w:rPr>
              <w:t>1675</w:t>
            </w:r>
          </w:p>
        </w:tc>
      </w:tr>
      <w:tr w:rsidR="0099694E" w:rsidRPr="0099694E" w:rsidTr="0099694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4E" w:rsidRPr="0099694E" w:rsidRDefault="0099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94E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2 класса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4E" w:rsidRPr="0099694E" w:rsidRDefault="0099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4E">
              <w:rPr>
                <w:rFonts w:ascii="Times New Roman" w:hAnsi="Times New Roman" w:cs="Times New Roman"/>
                <w:sz w:val="24"/>
                <w:szCs w:val="24"/>
              </w:rPr>
              <w:t>1595</w:t>
            </w:r>
          </w:p>
        </w:tc>
      </w:tr>
      <w:tr w:rsidR="0099694E" w:rsidRPr="0099694E" w:rsidTr="0099694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4E" w:rsidRPr="0099694E" w:rsidRDefault="0099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94E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3 класса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4E" w:rsidRPr="0099694E" w:rsidRDefault="0099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4E">
              <w:rPr>
                <w:rFonts w:ascii="Times New Roman" w:hAnsi="Times New Roman" w:cs="Times New Roman"/>
                <w:sz w:val="24"/>
                <w:szCs w:val="24"/>
              </w:rPr>
              <w:t>1521</w:t>
            </w:r>
          </w:p>
        </w:tc>
      </w:tr>
      <w:tr w:rsidR="0099694E" w:rsidRPr="0099694E" w:rsidTr="0099694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4E" w:rsidRPr="0099694E" w:rsidRDefault="0099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94E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1 класса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4E" w:rsidRPr="0099694E" w:rsidRDefault="0099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4E">
              <w:rPr>
                <w:rFonts w:ascii="Times New Roman" w:hAnsi="Times New Roman" w:cs="Times New Roman"/>
                <w:sz w:val="24"/>
                <w:szCs w:val="24"/>
              </w:rPr>
              <w:t>1449</w:t>
            </w:r>
          </w:p>
        </w:tc>
      </w:tr>
      <w:tr w:rsidR="0099694E" w:rsidRPr="0099694E" w:rsidTr="0099694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4E" w:rsidRPr="0099694E" w:rsidRDefault="0099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94E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2 класса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4E" w:rsidRPr="0099694E" w:rsidRDefault="0099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4E">
              <w:rPr>
                <w:rFonts w:ascii="Times New Roman" w:hAnsi="Times New Roman" w:cs="Times New Roman"/>
                <w:sz w:val="24"/>
                <w:szCs w:val="24"/>
              </w:rPr>
              <w:t>1382</w:t>
            </w:r>
          </w:p>
        </w:tc>
      </w:tr>
      <w:tr w:rsidR="0099694E" w:rsidRPr="0099694E" w:rsidTr="0099694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4E" w:rsidRPr="0099694E" w:rsidRDefault="0099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94E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3 класса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4E" w:rsidRPr="0099694E" w:rsidRDefault="0099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4E">
              <w:rPr>
                <w:rFonts w:ascii="Times New Roman" w:hAnsi="Times New Roman" w:cs="Times New Roman"/>
                <w:sz w:val="24"/>
                <w:szCs w:val="24"/>
              </w:rPr>
              <w:t>1314</w:t>
            </w:r>
          </w:p>
        </w:tc>
      </w:tr>
      <w:tr w:rsidR="0099694E" w:rsidRPr="0099694E" w:rsidTr="0099694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4E" w:rsidRPr="0099694E" w:rsidRDefault="0099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94E"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4E" w:rsidRPr="0099694E" w:rsidRDefault="0099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4E">
              <w:rPr>
                <w:rFonts w:ascii="Times New Roman" w:hAnsi="Times New Roman" w:cs="Times New Roman"/>
                <w:sz w:val="24"/>
                <w:szCs w:val="24"/>
              </w:rPr>
              <w:t>1248</w:t>
            </w:r>
          </w:p>
        </w:tc>
      </w:tr>
      <w:tr w:rsidR="0099694E" w:rsidRPr="0099694E" w:rsidTr="0099694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4E" w:rsidRPr="0099694E" w:rsidRDefault="0099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94E"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2 класса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4E" w:rsidRPr="0099694E" w:rsidRDefault="0099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4E">
              <w:rPr>
                <w:rFonts w:ascii="Times New Roman" w:hAnsi="Times New Roman" w:cs="Times New Roman"/>
                <w:sz w:val="24"/>
                <w:szCs w:val="24"/>
              </w:rPr>
              <w:t>1181</w:t>
            </w:r>
          </w:p>
        </w:tc>
      </w:tr>
      <w:tr w:rsidR="0099694E" w:rsidRPr="0099694E" w:rsidTr="0099694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4E" w:rsidRPr="0099694E" w:rsidRDefault="0099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94E"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3 класса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4E" w:rsidRPr="0099694E" w:rsidRDefault="0099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4E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</w:tr>
    </w:tbl>
    <w:p w:rsidR="0099694E" w:rsidRPr="0099694E" w:rsidRDefault="0099694E" w:rsidP="0099694E">
      <w:pPr>
        <w:jc w:val="both"/>
        <w:rPr>
          <w:rFonts w:ascii="Times New Roman" w:hAnsi="Times New Roman" w:cs="Times New Roman"/>
          <w:sz w:val="24"/>
          <w:szCs w:val="24"/>
        </w:rPr>
      </w:pPr>
      <w:r w:rsidRPr="0099694E">
        <w:rPr>
          <w:rFonts w:ascii="Times New Roman" w:hAnsi="Times New Roman" w:cs="Times New Roman"/>
          <w:sz w:val="24"/>
          <w:szCs w:val="24"/>
        </w:rPr>
        <w:t>2. Настоящее решение подлежит применению с 1 июля 2022 года.</w:t>
      </w:r>
    </w:p>
    <w:p w:rsidR="0099694E" w:rsidRPr="0099694E" w:rsidRDefault="0099694E" w:rsidP="0099694E">
      <w:pPr>
        <w:jc w:val="both"/>
        <w:rPr>
          <w:rFonts w:ascii="Times New Roman" w:hAnsi="Times New Roman" w:cs="Times New Roman"/>
          <w:sz w:val="24"/>
          <w:szCs w:val="24"/>
        </w:rPr>
      </w:pPr>
      <w:r w:rsidRPr="0099694E">
        <w:rPr>
          <w:rFonts w:ascii="Times New Roman" w:hAnsi="Times New Roman" w:cs="Times New Roman"/>
          <w:sz w:val="24"/>
          <w:szCs w:val="24"/>
        </w:rPr>
        <w:lastRenderedPageBreak/>
        <w:t>3. Опубликовать настоящее решение в периодическом печатном издании «Бюллетень органов местного самоуправления Краснозерского района».</w:t>
      </w:r>
    </w:p>
    <w:p w:rsidR="0099694E" w:rsidRPr="0099694E" w:rsidRDefault="0099694E" w:rsidP="0099694E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9694E">
        <w:rPr>
          <w:rFonts w:ascii="Times New Roman" w:hAnsi="Times New Roman" w:cs="Times New Roman"/>
          <w:sz w:val="24"/>
          <w:szCs w:val="24"/>
          <w:lang w:eastAsia="ar-SA"/>
        </w:rPr>
        <w:t>Глава Аксенихинского сельсовета                  Председатель Совета депутатов</w:t>
      </w:r>
    </w:p>
    <w:p w:rsidR="0099694E" w:rsidRPr="0099694E" w:rsidRDefault="0099694E" w:rsidP="0099694E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9694E">
        <w:rPr>
          <w:rFonts w:ascii="Times New Roman" w:hAnsi="Times New Roman" w:cs="Times New Roman"/>
          <w:sz w:val="24"/>
          <w:szCs w:val="24"/>
          <w:lang w:eastAsia="ar-SA"/>
        </w:rPr>
        <w:t>Краснозерского района                                     Аксенихинского сельсовета</w:t>
      </w:r>
    </w:p>
    <w:p w:rsidR="0099694E" w:rsidRPr="0099694E" w:rsidRDefault="0099694E" w:rsidP="0099694E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9694E">
        <w:rPr>
          <w:rFonts w:ascii="Times New Roman" w:hAnsi="Times New Roman" w:cs="Times New Roman"/>
          <w:sz w:val="24"/>
          <w:szCs w:val="24"/>
          <w:lang w:eastAsia="ar-SA"/>
        </w:rPr>
        <w:t>Новосибирской области                                     Краснозерского района</w:t>
      </w:r>
    </w:p>
    <w:p w:rsidR="0099694E" w:rsidRPr="0099694E" w:rsidRDefault="0099694E" w:rsidP="0099694E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9694E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Новосибирской области</w:t>
      </w:r>
    </w:p>
    <w:p w:rsidR="00881C21" w:rsidRPr="001934BD" w:rsidRDefault="0099694E" w:rsidP="0099694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</w:t>
      </w:r>
    </w:p>
    <w:p w:rsidR="00EC6D4E" w:rsidRPr="001934BD" w:rsidRDefault="00CF3F4C" w:rsidP="006F6CA7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934BD">
        <w:rPr>
          <w:rFonts w:ascii="Times New Roman" w:hAnsi="Times New Roman" w:cs="Times New Roman"/>
          <w:sz w:val="24"/>
          <w:szCs w:val="24"/>
        </w:rPr>
        <w:t xml:space="preserve">       </w:t>
      </w:r>
      <w:r w:rsidR="006F6CA7" w:rsidRPr="001934BD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8B7296" w:rsidRPr="001934BD">
        <w:rPr>
          <w:rFonts w:ascii="Times New Roman" w:hAnsi="Times New Roman" w:cs="Times New Roman"/>
          <w:sz w:val="24"/>
          <w:szCs w:val="24"/>
        </w:rPr>
        <w:t xml:space="preserve">   </w:t>
      </w:r>
      <w:r w:rsidR="00EC6D4E" w:rsidRPr="001934BD">
        <w:rPr>
          <w:rFonts w:ascii="Times New Roman" w:hAnsi="Times New Roman" w:cs="Times New Roman"/>
          <w:sz w:val="24"/>
          <w:szCs w:val="24"/>
        </w:rPr>
        <w:t>Адрес редакционного Совета: 632941 НСО, с. Аксениха,</w:t>
      </w:r>
    </w:p>
    <w:p w:rsidR="008B7296" w:rsidRPr="001934BD" w:rsidRDefault="00EC6D4E" w:rsidP="008B7296">
      <w:pPr>
        <w:pStyle w:val="ab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93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4BD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Pr="001934BD">
        <w:rPr>
          <w:rFonts w:ascii="Times New Roman" w:hAnsi="Times New Roman" w:cs="Times New Roman"/>
          <w:sz w:val="24"/>
          <w:szCs w:val="24"/>
        </w:rPr>
        <w:t xml:space="preserve"> 36, тел 71</w:t>
      </w:r>
      <w:r w:rsidR="008B7296" w:rsidRPr="001934BD">
        <w:rPr>
          <w:rFonts w:ascii="Times New Roman" w:hAnsi="Times New Roman" w:cs="Times New Roman"/>
          <w:sz w:val="24"/>
          <w:szCs w:val="24"/>
        </w:rPr>
        <w:t> </w:t>
      </w:r>
      <w:r w:rsidRPr="001934BD">
        <w:rPr>
          <w:rFonts w:ascii="Times New Roman" w:hAnsi="Times New Roman" w:cs="Times New Roman"/>
          <w:sz w:val="24"/>
          <w:szCs w:val="24"/>
        </w:rPr>
        <w:t>241</w:t>
      </w:r>
    </w:p>
    <w:p w:rsidR="00EC6D4E" w:rsidRPr="001934BD" w:rsidRDefault="00EC6D4E" w:rsidP="008B7296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1934B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B7296" w:rsidRPr="001934B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934BD">
        <w:rPr>
          <w:rFonts w:ascii="Times New Roman" w:hAnsi="Times New Roman" w:cs="Times New Roman"/>
          <w:sz w:val="24"/>
          <w:szCs w:val="24"/>
        </w:rPr>
        <w:t xml:space="preserve">Председатель редакционного совета Писаренко Т.С. </w:t>
      </w:r>
    </w:p>
    <w:p w:rsidR="00EC6D4E" w:rsidRPr="001934BD" w:rsidRDefault="008B7296" w:rsidP="00C942A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34BD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Pr="001934BD">
        <w:rPr>
          <w:rFonts w:ascii="Times New Roman" w:hAnsi="Times New Roman" w:cs="Times New Roman"/>
          <w:sz w:val="24"/>
          <w:szCs w:val="24"/>
        </w:rPr>
        <w:t xml:space="preserve"> </w:t>
      </w:r>
      <w:r w:rsidR="00EC6D4E" w:rsidRPr="001934BD">
        <w:rPr>
          <w:rFonts w:ascii="Times New Roman" w:hAnsi="Times New Roman" w:cs="Times New Roman"/>
          <w:sz w:val="24"/>
          <w:szCs w:val="24"/>
        </w:rPr>
        <w:t>Тираж 1 экз.   тел 71 241</w:t>
      </w:r>
    </w:p>
    <w:sectPr w:rsidR="00EC6D4E" w:rsidRPr="001934BD" w:rsidSect="00477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●"/>
      <w:lvlJc w:val="left"/>
      <w:pPr>
        <w:tabs>
          <w:tab w:val="num" w:pos="795"/>
        </w:tabs>
        <w:ind w:left="795" w:hanging="435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5">
    <w:nsid w:val="00000007"/>
    <w:multiLevelType w:val="multilevel"/>
    <w:tmpl w:val="54BE8FA6"/>
    <w:name w:val="WW8Num7"/>
    <w:lvl w:ilvl="0">
      <w:start w:val="1"/>
      <w:numFmt w:val="bullet"/>
      <w:lvlText w:val="●"/>
      <w:lvlJc w:val="left"/>
      <w:pPr>
        <w:tabs>
          <w:tab w:val="num" w:pos="900"/>
        </w:tabs>
        <w:ind w:left="900" w:hanging="540"/>
      </w:pPr>
      <w:rPr>
        <w:rFonts w:ascii="Verdana" w:hAnsi="Verdana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ascii="Verdana" w:eastAsia="Verdana" w:hAnsi="Verdana" w:cs="Verdana" w:hint="default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>
      <w:start w:val="1"/>
      <w:numFmt w:val="bullet"/>
      <w:lvlText w:val="■"/>
      <w:lvlJc w:val="left"/>
      <w:pPr>
        <w:tabs>
          <w:tab w:val="num" w:pos="2160"/>
        </w:tabs>
        <w:ind w:left="2160" w:hanging="180"/>
      </w:pPr>
      <w:rPr>
        <w:rFonts w:ascii="Verdana" w:hAnsi="Verdana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hAnsi="Verdana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>
      <w:start w:val="1"/>
      <w:numFmt w:val="bullet"/>
      <w:lvlText w:val="■"/>
      <w:lvlJc w:val="left"/>
      <w:pPr>
        <w:tabs>
          <w:tab w:val="num" w:pos="4320"/>
        </w:tabs>
        <w:ind w:left="4320" w:hanging="180"/>
      </w:pPr>
      <w:rPr>
        <w:rFonts w:ascii="Verdana" w:hAnsi="Verdana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hAnsi="Verdana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>
      <w:start w:val="1"/>
      <w:numFmt w:val="bullet"/>
      <w:lvlText w:val="■"/>
      <w:lvlJc w:val="left"/>
      <w:pPr>
        <w:tabs>
          <w:tab w:val="num" w:pos="6480"/>
        </w:tabs>
        <w:ind w:left="6480" w:hanging="180"/>
      </w:pPr>
      <w:rPr>
        <w:rFonts w:ascii="Verdana" w:hAnsi="Verdana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6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</w:lvl>
  </w:abstractNum>
  <w:abstractNum w:abstractNumId="7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</w:lvl>
  </w:abstractNum>
  <w:abstractNum w:abstractNumId="8">
    <w:nsid w:val="307D5BE9"/>
    <w:multiLevelType w:val="hybridMultilevel"/>
    <w:tmpl w:val="6302E36A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6A5237"/>
    <w:multiLevelType w:val="multilevel"/>
    <w:tmpl w:val="8A1833D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>
    <w:nsid w:val="37C67170"/>
    <w:multiLevelType w:val="multilevel"/>
    <w:tmpl w:val="2584AF80"/>
    <w:lvl w:ilvl="0">
      <w:start w:val="3"/>
      <w:numFmt w:val="decimal"/>
      <w:lvlText w:val="%1."/>
      <w:lvlJc w:val="left"/>
      <w:pPr>
        <w:tabs>
          <w:tab w:val="num" w:pos="1350"/>
        </w:tabs>
        <w:ind w:left="1350" w:hanging="1350"/>
      </w:pPr>
    </w:lvl>
    <w:lvl w:ilvl="1">
      <w:start w:val="8"/>
      <w:numFmt w:val="decimal"/>
      <w:lvlText w:val="%1.%2."/>
      <w:lvlJc w:val="left"/>
      <w:pPr>
        <w:tabs>
          <w:tab w:val="num" w:pos="2083"/>
        </w:tabs>
        <w:ind w:left="2083" w:hanging="1350"/>
      </w:pPr>
    </w:lvl>
    <w:lvl w:ilvl="2">
      <w:start w:val="3"/>
      <w:numFmt w:val="decimal"/>
      <w:lvlText w:val="%1.%2.%3."/>
      <w:lvlJc w:val="left"/>
      <w:pPr>
        <w:tabs>
          <w:tab w:val="num" w:pos="2816"/>
        </w:tabs>
        <w:ind w:left="2816" w:hanging="1350"/>
      </w:pPr>
    </w:lvl>
    <w:lvl w:ilvl="3">
      <w:start w:val="1"/>
      <w:numFmt w:val="decimal"/>
      <w:lvlText w:val="%1.%2.%3.%4."/>
      <w:lvlJc w:val="left"/>
      <w:pPr>
        <w:tabs>
          <w:tab w:val="num" w:pos="3549"/>
        </w:tabs>
        <w:ind w:left="3549" w:hanging="1350"/>
      </w:pPr>
    </w:lvl>
    <w:lvl w:ilvl="4">
      <w:start w:val="1"/>
      <w:numFmt w:val="decimal"/>
      <w:lvlText w:val="%1.%2.%3.%4.%5."/>
      <w:lvlJc w:val="left"/>
      <w:pPr>
        <w:tabs>
          <w:tab w:val="num" w:pos="4282"/>
        </w:tabs>
        <w:ind w:left="4282" w:hanging="1350"/>
      </w:pPr>
    </w:lvl>
    <w:lvl w:ilvl="5">
      <w:start w:val="1"/>
      <w:numFmt w:val="decimal"/>
      <w:lvlText w:val="%1.%2.%3.%4.%5.%6."/>
      <w:lvlJc w:val="left"/>
      <w:pPr>
        <w:tabs>
          <w:tab w:val="num" w:pos="5105"/>
        </w:tabs>
        <w:ind w:left="510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98"/>
        </w:tabs>
        <w:ind w:left="619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931"/>
        </w:tabs>
        <w:ind w:left="693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8024"/>
        </w:tabs>
        <w:ind w:left="8024" w:hanging="2160"/>
      </w:pPr>
    </w:lvl>
  </w:abstractNum>
  <w:abstractNum w:abstractNumId="11">
    <w:nsid w:val="417721D5"/>
    <w:multiLevelType w:val="hybridMultilevel"/>
    <w:tmpl w:val="CD085FC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205BCA"/>
    <w:multiLevelType w:val="hybridMultilevel"/>
    <w:tmpl w:val="87E62D7A"/>
    <w:lvl w:ilvl="0" w:tplc="F690BD4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15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451AAF"/>
    <w:multiLevelType w:val="hybridMultilevel"/>
    <w:tmpl w:val="0706E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0453C7"/>
    <w:multiLevelType w:val="multilevel"/>
    <w:tmpl w:val="6A76A13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720"/>
      </w:p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18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  <w:lvlOverride w:ilvl="0">
      <w:startOverride w:val="3"/>
    </w:lvlOverride>
    <w:lvlOverride w:ilvl="1">
      <w:startOverride w:val="8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14">
    <w:abstractNumId w:val="1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05A92"/>
    <w:rsid w:val="000F6C3C"/>
    <w:rsid w:val="00142719"/>
    <w:rsid w:val="00155CBE"/>
    <w:rsid w:val="001934BD"/>
    <w:rsid w:val="001B256E"/>
    <w:rsid w:val="001B7978"/>
    <w:rsid w:val="00236F72"/>
    <w:rsid w:val="00256B68"/>
    <w:rsid w:val="00285F59"/>
    <w:rsid w:val="002A5CEF"/>
    <w:rsid w:val="00317F40"/>
    <w:rsid w:val="003C42B7"/>
    <w:rsid w:val="003E763C"/>
    <w:rsid w:val="00460E2A"/>
    <w:rsid w:val="00462510"/>
    <w:rsid w:val="0047705D"/>
    <w:rsid w:val="00480365"/>
    <w:rsid w:val="004E1BE0"/>
    <w:rsid w:val="004F5DE6"/>
    <w:rsid w:val="00505A92"/>
    <w:rsid w:val="00511AB5"/>
    <w:rsid w:val="005362E8"/>
    <w:rsid w:val="00537A7B"/>
    <w:rsid w:val="00541E06"/>
    <w:rsid w:val="00560271"/>
    <w:rsid w:val="00573F12"/>
    <w:rsid w:val="005760CE"/>
    <w:rsid w:val="00582A27"/>
    <w:rsid w:val="00584F70"/>
    <w:rsid w:val="005C4C3C"/>
    <w:rsid w:val="005C6E05"/>
    <w:rsid w:val="00636155"/>
    <w:rsid w:val="00675219"/>
    <w:rsid w:val="006F6CA7"/>
    <w:rsid w:val="0071656B"/>
    <w:rsid w:val="00754D88"/>
    <w:rsid w:val="007555C8"/>
    <w:rsid w:val="007E7EF9"/>
    <w:rsid w:val="00830690"/>
    <w:rsid w:val="00881C21"/>
    <w:rsid w:val="008B294E"/>
    <w:rsid w:val="008B7296"/>
    <w:rsid w:val="00900CA9"/>
    <w:rsid w:val="00940AFB"/>
    <w:rsid w:val="0095511E"/>
    <w:rsid w:val="009725B0"/>
    <w:rsid w:val="0099694E"/>
    <w:rsid w:val="009D4956"/>
    <w:rsid w:val="009E1A08"/>
    <w:rsid w:val="00A3753D"/>
    <w:rsid w:val="00A45DD9"/>
    <w:rsid w:val="00AF5567"/>
    <w:rsid w:val="00B10B39"/>
    <w:rsid w:val="00B6650B"/>
    <w:rsid w:val="00B70614"/>
    <w:rsid w:val="00B77578"/>
    <w:rsid w:val="00BA698D"/>
    <w:rsid w:val="00BE6458"/>
    <w:rsid w:val="00C247E5"/>
    <w:rsid w:val="00C31408"/>
    <w:rsid w:val="00C942A5"/>
    <w:rsid w:val="00CF3F4C"/>
    <w:rsid w:val="00D11286"/>
    <w:rsid w:val="00D265C6"/>
    <w:rsid w:val="00DB1541"/>
    <w:rsid w:val="00DE4C07"/>
    <w:rsid w:val="00DE7188"/>
    <w:rsid w:val="00E034FB"/>
    <w:rsid w:val="00E14D07"/>
    <w:rsid w:val="00E65144"/>
    <w:rsid w:val="00EC6D4E"/>
    <w:rsid w:val="00ED2CB2"/>
    <w:rsid w:val="00F42DD4"/>
    <w:rsid w:val="00F55754"/>
    <w:rsid w:val="00F71555"/>
    <w:rsid w:val="00F9063D"/>
    <w:rsid w:val="00FB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05D"/>
  </w:style>
  <w:style w:type="paragraph" w:styleId="1">
    <w:name w:val="heading 1"/>
    <w:basedOn w:val="a"/>
    <w:next w:val="a"/>
    <w:link w:val="10"/>
    <w:qFormat/>
    <w:rsid w:val="0071656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3615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236F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881C21"/>
    <w:p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81C21"/>
    <w:pPr>
      <w:spacing w:after="0" w:line="240" w:lineRule="auto"/>
      <w:ind w:firstLine="709"/>
      <w:jc w:val="right"/>
      <w:outlineLvl w:val="4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881C21"/>
    <w:pPr>
      <w:spacing w:after="0" w:line="240" w:lineRule="auto"/>
      <w:outlineLvl w:val="5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5A92"/>
    <w:rPr>
      <w:color w:val="0000FF"/>
      <w:u w:val="single"/>
    </w:rPr>
  </w:style>
  <w:style w:type="character" w:styleId="a4">
    <w:name w:val="Intense Emphasis"/>
    <w:uiPriority w:val="21"/>
    <w:qFormat/>
    <w:rsid w:val="00505A92"/>
    <w:rPr>
      <w:b/>
      <w:bCs/>
      <w:i/>
      <w:iCs/>
      <w:color w:val="4F81BD"/>
    </w:rPr>
  </w:style>
  <w:style w:type="paragraph" w:styleId="a5">
    <w:name w:val="Body Text"/>
    <w:basedOn w:val="a"/>
    <w:link w:val="a6"/>
    <w:semiHidden/>
    <w:unhideWhenUsed/>
    <w:rsid w:val="005C6E05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character" w:customStyle="1" w:styleId="a6">
    <w:name w:val="Основной текст Знак"/>
    <w:basedOn w:val="a0"/>
    <w:link w:val="a5"/>
    <w:semiHidden/>
    <w:rsid w:val="005C6E05"/>
    <w:rPr>
      <w:rFonts w:ascii="Arial" w:eastAsia="Lucida Sans Unicode" w:hAnsi="Arial" w:cs="Times New Roman"/>
      <w:kern w:val="2"/>
      <w:sz w:val="20"/>
      <w:szCs w:val="24"/>
    </w:rPr>
  </w:style>
  <w:style w:type="character" w:customStyle="1" w:styleId="a7">
    <w:name w:val="Основной текст_"/>
    <w:link w:val="31"/>
    <w:rsid w:val="005C6E05"/>
    <w:rPr>
      <w:spacing w:val="4"/>
      <w:sz w:val="25"/>
      <w:shd w:val="clear" w:color="auto" w:fill="FFFFFF"/>
    </w:rPr>
  </w:style>
  <w:style w:type="paragraph" w:styleId="a8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2"/>
    <w:uiPriority w:val="99"/>
    <w:unhideWhenUsed/>
    <w:qFormat/>
    <w:rsid w:val="00E14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qFormat/>
    <w:rsid w:val="00E14D0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Название Знак"/>
    <w:basedOn w:val="a0"/>
    <w:link w:val="a9"/>
    <w:uiPriority w:val="1"/>
    <w:rsid w:val="00E14D07"/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E14D07"/>
  </w:style>
  <w:style w:type="paragraph" w:styleId="ab">
    <w:name w:val="No Spacing"/>
    <w:link w:val="ac"/>
    <w:qFormat/>
    <w:rsid w:val="00573F12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955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5511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2A5C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A5CEF"/>
    <w:rPr>
      <w:rFonts w:ascii="Arial" w:eastAsia="Times New Roman" w:hAnsi="Arial" w:cs="Arial"/>
      <w:sz w:val="20"/>
      <w:szCs w:val="20"/>
    </w:rPr>
  </w:style>
  <w:style w:type="paragraph" w:customStyle="1" w:styleId="af">
    <w:name w:val="Базовый"/>
    <w:rsid w:val="002A5CEF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</w:rPr>
  </w:style>
  <w:style w:type="paragraph" w:customStyle="1" w:styleId="af0">
    <w:name w:val="Заголовок"/>
    <w:basedOn w:val="af"/>
    <w:next w:val="a5"/>
    <w:rsid w:val="002A5CEF"/>
    <w:pPr>
      <w:keepNext/>
      <w:spacing w:before="240" w:after="60" w:line="100" w:lineRule="atLeast"/>
      <w:jc w:val="center"/>
    </w:pPr>
    <w:rPr>
      <w:rFonts w:eastAsia="Calibri" w:cs="Times New Roman"/>
      <w:sz w:val="24"/>
      <w:szCs w:val="20"/>
    </w:rPr>
  </w:style>
  <w:style w:type="paragraph" w:styleId="af1">
    <w:name w:val="List Paragraph"/>
    <w:aliases w:val="Источник,Абзац списка нумерованный"/>
    <w:basedOn w:val="af"/>
    <w:link w:val="af2"/>
    <w:uiPriority w:val="34"/>
    <w:qFormat/>
    <w:rsid w:val="002A5CEF"/>
  </w:style>
  <w:style w:type="paragraph" w:customStyle="1" w:styleId="af3">
    <w:name w:val="Содержимое таблицы"/>
    <w:basedOn w:val="af"/>
    <w:rsid w:val="002A5CEF"/>
    <w:pPr>
      <w:suppressLineNumbers/>
      <w:spacing w:after="0" w:line="100" w:lineRule="atLeast"/>
    </w:pPr>
    <w:rPr>
      <w:rFonts w:ascii="Times New Roman" w:eastAsia="Andale Sans UI" w:hAnsi="Times New Roman" w:cs="Times New Roman"/>
      <w:sz w:val="24"/>
      <w:szCs w:val="24"/>
    </w:rPr>
  </w:style>
  <w:style w:type="paragraph" w:customStyle="1" w:styleId="11">
    <w:name w:val="Обычный1"/>
    <w:rsid w:val="002A5CEF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rsid w:val="0071656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eadertexttopleveltextcentertext">
    <w:name w:val="headertext topleveltext centertext"/>
    <w:basedOn w:val="a"/>
    <w:rsid w:val="0071656B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716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716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1656B"/>
  </w:style>
  <w:style w:type="paragraph" w:customStyle="1" w:styleId="p2">
    <w:name w:val="p2"/>
    <w:basedOn w:val="a"/>
    <w:rsid w:val="00716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Без интервала Знак"/>
    <w:link w:val="ab"/>
    <w:locked/>
    <w:rsid w:val="0071656B"/>
  </w:style>
  <w:style w:type="character" w:customStyle="1" w:styleId="20">
    <w:name w:val="Заголовок 2 Знак"/>
    <w:basedOn w:val="a0"/>
    <w:link w:val="2"/>
    <w:rsid w:val="0063615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consplusnormal1">
    <w:name w:val="consplusnormal"/>
    <w:basedOn w:val="a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Гиперссылка1"/>
    <w:basedOn w:val="a0"/>
    <w:rsid w:val="00636155"/>
  </w:style>
  <w:style w:type="paragraph" w:customStyle="1" w:styleId="consplusnonformat">
    <w:name w:val="consplusnonformat"/>
    <w:basedOn w:val="a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0">
    <w:name w:val="s_1"/>
    <w:basedOn w:val="a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361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36155"/>
    <w:rPr>
      <w:rFonts w:ascii="Courier New" w:eastAsia="Times New Roman" w:hAnsi="Courier New" w:cs="Courier New"/>
      <w:sz w:val="20"/>
      <w:szCs w:val="20"/>
    </w:rPr>
  </w:style>
  <w:style w:type="character" w:styleId="af4">
    <w:name w:val="Emphasis"/>
    <w:basedOn w:val="a0"/>
    <w:uiPriority w:val="20"/>
    <w:qFormat/>
    <w:rsid w:val="00636155"/>
    <w:rPr>
      <w:i/>
      <w:iCs/>
    </w:rPr>
  </w:style>
  <w:style w:type="paragraph" w:customStyle="1" w:styleId="s16">
    <w:name w:val="s_16"/>
    <w:basedOn w:val="a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5">
    <w:name w:val="Table Grid"/>
    <w:basedOn w:val="a1"/>
    <w:uiPriority w:val="99"/>
    <w:rsid w:val="006361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6">
    <w:name w:val="Strong"/>
    <w:basedOn w:val="a0"/>
    <w:qFormat/>
    <w:rsid w:val="00636155"/>
    <w:rPr>
      <w:b/>
      <w:bCs/>
    </w:rPr>
  </w:style>
  <w:style w:type="paragraph" w:customStyle="1" w:styleId="ConsPlusTitle">
    <w:name w:val="ConsPlusTitle"/>
    <w:uiPriority w:val="99"/>
    <w:rsid w:val="00636155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paragraph" w:styleId="21">
    <w:name w:val="Body Text 2"/>
    <w:basedOn w:val="a"/>
    <w:link w:val="22"/>
    <w:uiPriority w:val="99"/>
    <w:unhideWhenUsed/>
    <w:rsid w:val="00460E2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60E2A"/>
  </w:style>
  <w:style w:type="character" w:customStyle="1" w:styleId="af2">
    <w:name w:val="Абзац списка Знак"/>
    <w:aliases w:val="Источник Знак,Абзац списка нумерованный Знак"/>
    <w:link w:val="af1"/>
    <w:uiPriority w:val="34"/>
    <w:locked/>
    <w:rsid w:val="00236F72"/>
    <w:rPr>
      <w:rFonts w:ascii="Calibri" w:eastAsia="SimSun" w:hAnsi="Calibri"/>
      <w:color w:val="00000A"/>
    </w:rPr>
  </w:style>
  <w:style w:type="character" w:customStyle="1" w:styleId="30">
    <w:name w:val="Заголовок 3 Знак"/>
    <w:basedOn w:val="a0"/>
    <w:link w:val="3"/>
    <w:semiHidden/>
    <w:rsid w:val="00236F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rtejustify">
    <w:name w:val="rtejustify"/>
    <w:basedOn w:val="a"/>
    <w:rsid w:val="0023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Письма"/>
    <w:basedOn w:val="a"/>
    <w:rsid w:val="00236F7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rticle-renderblock">
    <w:name w:val="article-render__block"/>
    <w:basedOn w:val="a"/>
    <w:rsid w:val="0023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8"/>
    <w:uiPriority w:val="99"/>
    <w:locked/>
    <w:rsid w:val="00236F72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Body Text Indent"/>
    <w:basedOn w:val="a"/>
    <w:link w:val="af9"/>
    <w:uiPriority w:val="99"/>
    <w:semiHidden/>
    <w:unhideWhenUsed/>
    <w:rsid w:val="007555C8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7555C8"/>
  </w:style>
  <w:style w:type="paragraph" w:styleId="33">
    <w:name w:val="Body Text Indent 3"/>
    <w:basedOn w:val="a"/>
    <w:link w:val="34"/>
    <w:uiPriority w:val="99"/>
    <w:semiHidden/>
    <w:unhideWhenUsed/>
    <w:rsid w:val="007555C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7555C8"/>
    <w:rPr>
      <w:sz w:val="16"/>
      <w:szCs w:val="16"/>
    </w:rPr>
  </w:style>
  <w:style w:type="paragraph" w:styleId="23">
    <w:name w:val="Body Text Indent 2"/>
    <w:basedOn w:val="a"/>
    <w:link w:val="24"/>
    <w:uiPriority w:val="99"/>
    <w:unhideWhenUsed/>
    <w:rsid w:val="007555C8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7555C8"/>
    <w:rPr>
      <w:rFonts w:eastAsiaTheme="minorHAnsi"/>
      <w:lang w:eastAsia="en-US"/>
    </w:rPr>
  </w:style>
  <w:style w:type="paragraph" w:customStyle="1" w:styleId="31">
    <w:name w:val="Основной текст3"/>
    <w:basedOn w:val="a"/>
    <w:link w:val="a7"/>
    <w:rsid w:val="00EC6D4E"/>
    <w:pPr>
      <w:widowControl w:val="0"/>
      <w:shd w:val="clear" w:color="auto" w:fill="FFFFFF"/>
      <w:spacing w:after="300" w:line="317" w:lineRule="exact"/>
      <w:jc w:val="center"/>
    </w:pPr>
    <w:rPr>
      <w:spacing w:val="4"/>
      <w:sz w:val="25"/>
    </w:rPr>
  </w:style>
  <w:style w:type="character" w:customStyle="1" w:styleId="13">
    <w:name w:val="Основной текст1"/>
    <w:basedOn w:val="a7"/>
    <w:rsid w:val="00EC6D4E"/>
    <w:rPr>
      <w:rFonts w:ascii="Times New Roman" w:eastAsia="Times New Roman" w:hAnsi="Times New Roman" w:cs="Times New Roman"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5">
    <w:name w:val="Основной шрифт абзаца2"/>
    <w:rsid w:val="00EC6D4E"/>
  </w:style>
  <w:style w:type="paragraph" w:customStyle="1" w:styleId="Default">
    <w:name w:val="Default"/>
    <w:rsid w:val="00EC6D4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blk1">
    <w:name w:val="blk1"/>
    <w:basedOn w:val="a0"/>
    <w:rsid w:val="00EC6D4E"/>
    <w:rPr>
      <w:vanish w:val="0"/>
      <w:webHidden w:val="0"/>
      <w:specVanish w:val="0"/>
    </w:rPr>
  </w:style>
  <w:style w:type="character" w:customStyle="1" w:styleId="35">
    <w:name w:val="Основной текст (3)_"/>
    <w:basedOn w:val="a0"/>
    <w:link w:val="36"/>
    <w:rsid w:val="00EC6D4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_"/>
    <w:basedOn w:val="a0"/>
    <w:link w:val="27"/>
    <w:uiPriority w:val="99"/>
    <w:rsid w:val="00EC6D4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EC6D4E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7">
    <w:name w:val="Основной текст (2)"/>
    <w:basedOn w:val="a"/>
    <w:link w:val="26"/>
    <w:rsid w:val="00EC6D4E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0">
    <w:name w:val="Основной текст (2)1"/>
    <w:basedOn w:val="a"/>
    <w:uiPriority w:val="99"/>
    <w:rsid w:val="00537A7B"/>
    <w:pPr>
      <w:widowControl w:val="0"/>
      <w:shd w:val="clear" w:color="auto" w:fill="FFFFFF"/>
      <w:spacing w:before="180" w:after="0" w:line="27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">
    <w:name w:val="Абзац списка1"/>
    <w:basedOn w:val="a"/>
    <w:rsid w:val="00537A7B"/>
    <w:pPr>
      <w:widowControl w:val="0"/>
      <w:spacing w:after="0" w:line="240" w:lineRule="auto"/>
      <w:ind w:left="720"/>
      <w:contextualSpacing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character" w:customStyle="1" w:styleId="21pt">
    <w:name w:val="Основной текст (2) + Интервал 1 pt"/>
    <w:basedOn w:val="26"/>
    <w:uiPriority w:val="99"/>
    <w:rsid w:val="00537A7B"/>
    <w:rPr>
      <w:rFonts w:ascii="Times New Roman" w:eastAsia="Times New Roman" w:hAnsi="Times New Roman" w:cs="Times New Roman"/>
      <w:color w:val="000000"/>
      <w:spacing w:val="3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7">
    <w:name w:val="Основной текст (7)_"/>
    <w:basedOn w:val="a0"/>
    <w:link w:val="70"/>
    <w:uiPriority w:val="99"/>
    <w:locked/>
    <w:rsid w:val="00537A7B"/>
    <w:rPr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537A7B"/>
    <w:rPr>
      <w:shd w:val="clear" w:color="auto" w:fill="FFFFFF"/>
    </w:rPr>
  </w:style>
  <w:style w:type="character" w:customStyle="1" w:styleId="812pt">
    <w:name w:val="Основной текст (8) + 12 pt"/>
    <w:basedOn w:val="8"/>
    <w:uiPriority w:val="99"/>
    <w:rsid w:val="00537A7B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70">
    <w:name w:val="Основной текст (7)"/>
    <w:basedOn w:val="a"/>
    <w:link w:val="7"/>
    <w:uiPriority w:val="99"/>
    <w:rsid w:val="00537A7B"/>
    <w:pPr>
      <w:widowControl w:val="0"/>
      <w:shd w:val="clear" w:color="auto" w:fill="FFFFFF"/>
      <w:spacing w:before="240" w:after="60" w:line="240" w:lineRule="atLeast"/>
      <w:jc w:val="center"/>
    </w:pPr>
    <w:rPr>
      <w:b/>
      <w:bCs/>
    </w:rPr>
  </w:style>
  <w:style w:type="paragraph" w:customStyle="1" w:styleId="80">
    <w:name w:val="Основной текст (8)"/>
    <w:basedOn w:val="a"/>
    <w:link w:val="8"/>
    <w:uiPriority w:val="99"/>
    <w:rsid w:val="00537A7B"/>
    <w:pPr>
      <w:widowControl w:val="0"/>
      <w:shd w:val="clear" w:color="auto" w:fill="FFFFFF"/>
      <w:spacing w:before="60" w:after="0" w:line="250" w:lineRule="exact"/>
    </w:pPr>
  </w:style>
  <w:style w:type="paragraph" w:customStyle="1" w:styleId="afa">
    <w:name w:val="Содержимое списка"/>
    <w:basedOn w:val="a"/>
    <w:uiPriority w:val="99"/>
    <w:qFormat/>
    <w:rsid w:val="00537A7B"/>
    <w:pPr>
      <w:widowControl w:val="0"/>
      <w:suppressAutoHyphens/>
      <w:spacing w:after="0" w:line="240" w:lineRule="auto"/>
      <w:ind w:left="567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formattext">
    <w:name w:val="formattext"/>
    <w:basedOn w:val="a"/>
    <w:uiPriority w:val="99"/>
    <w:rsid w:val="00DE7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1">
    <w:name w:val="HTML Sample"/>
    <w:basedOn w:val="a0"/>
    <w:uiPriority w:val="99"/>
    <w:rsid w:val="00CF3F4C"/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semiHidden/>
    <w:rsid w:val="00881C21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881C21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881C21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81C21"/>
    <w:pPr>
      <w:widowControl w:val="0"/>
      <w:autoSpaceDE w:val="0"/>
      <w:autoSpaceDN w:val="0"/>
      <w:spacing w:after="0" w:line="240" w:lineRule="auto"/>
    </w:pPr>
    <w:rPr>
      <w:rFonts w:eastAsiaTheme="minorHAnsi"/>
      <w:lang w:eastAsia="en-US"/>
    </w:rPr>
  </w:style>
  <w:style w:type="character" w:styleId="afb">
    <w:name w:val="FollowedHyperlink"/>
    <w:basedOn w:val="a0"/>
    <w:uiPriority w:val="99"/>
    <w:semiHidden/>
    <w:unhideWhenUsed/>
    <w:rsid w:val="00881C21"/>
    <w:rPr>
      <w:color w:val="800080" w:themeColor="followedHyperlink"/>
      <w:u w:val="single"/>
    </w:rPr>
  </w:style>
  <w:style w:type="paragraph" w:styleId="afc">
    <w:name w:val="header"/>
    <w:basedOn w:val="a"/>
    <w:link w:val="afd"/>
    <w:semiHidden/>
    <w:unhideWhenUsed/>
    <w:rsid w:val="00881C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fd">
    <w:name w:val="Верхний колонтитул Знак"/>
    <w:basedOn w:val="a0"/>
    <w:link w:val="afc"/>
    <w:semiHidden/>
    <w:rsid w:val="00881C21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fe">
    <w:name w:val="footer"/>
    <w:basedOn w:val="a"/>
    <w:link w:val="aff"/>
    <w:semiHidden/>
    <w:unhideWhenUsed/>
    <w:rsid w:val="00881C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ff">
    <w:name w:val="Нижний колонтитул Знак"/>
    <w:basedOn w:val="a0"/>
    <w:link w:val="afe"/>
    <w:semiHidden/>
    <w:rsid w:val="00881C21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ConsPlusNormal2">
    <w:name w:val="ConsPlusNormal Знак Знак Знак"/>
    <w:link w:val="ConsPlusNormal3"/>
    <w:locked/>
    <w:rsid w:val="00881C21"/>
    <w:rPr>
      <w:rFonts w:ascii="Arial" w:hAnsi="Arial" w:cs="Arial"/>
    </w:rPr>
  </w:style>
  <w:style w:type="paragraph" w:customStyle="1" w:styleId="ConsPlusNormal3">
    <w:name w:val="ConsPlusNormal Знак Знак"/>
    <w:link w:val="ConsPlusNormal2"/>
    <w:rsid w:val="00881C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81C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character" w:customStyle="1" w:styleId="apple-style-span">
    <w:name w:val="apple-style-span"/>
    <w:basedOn w:val="a0"/>
    <w:rsid w:val="00881C21"/>
  </w:style>
  <w:style w:type="paragraph" w:customStyle="1" w:styleId="f">
    <w:name w:val="f"/>
    <w:basedOn w:val="a"/>
    <w:rsid w:val="00881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uiPriority w:val="99"/>
    <w:rsid w:val="00881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rsid w:val="00881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Название Знак1"/>
    <w:locked/>
    <w:rsid w:val="0099694E"/>
    <w:rPr>
      <w:rFonts w:ascii="Calibri" w:eastAsia="Calibri" w:hAnsi="Calibri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D0C55-6E6F-43F1-BEE0-820D18086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7150</Words>
  <Characters>40755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2022-07-29T08:44:00Z</cp:lastPrinted>
  <dcterms:created xsi:type="dcterms:W3CDTF">2018-01-17T03:17:00Z</dcterms:created>
  <dcterms:modified xsi:type="dcterms:W3CDTF">2022-07-29T08:46:00Z</dcterms:modified>
</cp:coreProperties>
</file>